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33C0C9" w14:textId="5AAEDCC0" w:rsidR="004E5124" w:rsidRDefault="00E41415" w:rsidP="004E5124">
      <w:pPr>
        <w:ind w:left="4386" w:right="4197"/>
        <w:rPr>
          <w:rFonts w:ascii="Arial" w:eastAsia="Arial" w:hAnsi="Arial" w:cs="Arial"/>
          <w:b/>
          <w:spacing w:val="1"/>
          <w:position w:val="-1"/>
        </w:rPr>
      </w:pPr>
      <w:r>
        <w:rPr>
          <w:rFonts w:ascii="Arial" w:eastAsia="Arial" w:hAnsi="Arial" w:cs="Arial"/>
          <w:b/>
          <w:position w:val="-1"/>
        </w:rPr>
        <w:t xml:space="preserve"> </w:t>
      </w:r>
      <w:r w:rsidR="00FD671A">
        <w:rPr>
          <w:rFonts w:ascii="Arial" w:eastAsia="Arial" w:hAnsi="Arial" w:cs="Arial"/>
          <w:b/>
          <w:position w:val="-1"/>
        </w:rPr>
        <w:t>Appl</w:t>
      </w:r>
      <w:r w:rsidR="00FD671A">
        <w:rPr>
          <w:rFonts w:ascii="Arial" w:eastAsia="Arial" w:hAnsi="Arial" w:cs="Arial"/>
          <w:b/>
          <w:spacing w:val="-2"/>
          <w:position w:val="-1"/>
        </w:rPr>
        <w:t>i</w:t>
      </w:r>
      <w:r w:rsidR="00FD671A">
        <w:rPr>
          <w:rFonts w:ascii="Arial" w:eastAsia="Arial" w:hAnsi="Arial" w:cs="Arial"/>
          <w:b/>
          <w:spacing w:val="1"/>
          <w:position w:val="-1"/>
        </w:rPr>
        <w:t>c</w:t>
      </w:r>
      <w:r w:rsidR="00FD671A">
        <w:rPr>
          <w:rFonts w:ascii="Arial" w:eastAsia="Arial" w:hAnsi="Arial" w:cs="Arial"/>
          <w:b/>
          <w:spacing w:val="-1"/>
          <w:position w:val="-1"/>
        </w:rPr>
        <w:t>at</w:t>
      </w:r>
      <w:r w:rsidR="00FD671A">
        <w:rPr>
          <w:rFonts w:ascii="Arial" w:eastAsia="Arial" w:hAnsi="Arial" w:cs="Arial"/>
          <w:b/>
          <w:position w:val="-1"/>
        </w:rPr>
        <w:t>ion for Bu</w:t>
      </w:r>
      <w:r w:rsidR="00FD671A">
        <w:rPr>
          <w:rFonts w:ascii="Arial" w:eastAsia="Arial" w:hAnsi="Arial" w:cs="Arial"/>
          <w:b/>
          <w:spacing w:val="-2"/>
          <w:position w:val="-1"/>
        </w:rPr>
        <w:t>i</w:t>
      </w:r>
      <w:r w:rsidR="00FD671A">
        <w:rPr>
          <w:rFonts w:ascii="Arial" w:eastAsia="Arial" w:hAnsi="Arial" w:cs="Arial"/>
          <w:b/>
          <w:spacing w:val="1"/>
          <w:position w:val="-1"/>
        </w:rPr>
        <w:t>l</w:t>
      </w:r>
      <w:r w:rsidR="00FD671A">
        <w:rPr>
          <w:rFonts w:ascii="Arial" w:eastAsia="Arial" w:hAnsi="Arial" w:cs="Arial"/>
          <w:b/>
          <w:position w:val="-1"/>
        </w:rPr>
        <w:t>di</w:t>
      </w:r>
      <w:r w:rsidR="00FD671A">
        <w:rPr>
          <w:rFonts w:ascii="Arial" w:eastAsia="Arial" w:hAnsi="Arial" w:cs="Arial"/>
          <w:b/>
          <w:spacing w:val="-1"/>
          <w:position w:val="-1"/>
        </w:rPr>
        <w:t>n</w:t>
      </w:r>
      <w:r w:rsidR="00FD671A">
        <w:rPr>
          <w:rFonts w:ascii="Arial" w:eastAsia="Arial" w:hAnsi="Arial" w:cs="Arial"/>
          <w:b/>
          <w:position w:val="-1"/>
        </w:rPr>
        <w:t>g</w:t>
      </w:r>
      <w:r w:rsidR="00FD671A">
        <w:rPr>
          <w:rFonts w:ascii="Arial" w:eastAsia="Arial" w:hAnsi="Arial" w:cs="Arial"/>
          <w:b/>
          <w:spacing w:val="1"/>
          <w:position w:val="-1"/>
        </w:rPr>
        <w:t xml:space="preserve"> </w:t>
      </w:r>
      <w:r w:rsidR="004E5124">
        <w:rPr>
          <w:rFonts w:ascii="Arial" w:eastAsia="Arial" w:hAnsi="Arial" w:cs="Arial"/>
          <w:b/>
          <w:spacing w:val="1"/>
          <w:position w:val="-1"/>
        </w:rPr>
        <w:t>Permit</w:t>
      </w:r>
    </w:p>
    <w:p w14:paraId="19ADDB03" w14:textId="3A4C3BC8" w:rsidR="009C6980" w:rsidRPr="00CE76A1" w:rsidRDefault="00CE76A1" w:rsidP="00344840">
      <w:pPr>
        <w:ind w:left="4386" w:right="260"/>
        <w:rPr>
          <w:rFonts w:ascii="Arial" w:hAnsi="Arial" w:cs="Arial"/>
          <w:b/>
        </w:rPr>
      </w:pPr>
      <w:r w:rsidRPr="00CE76A1">
        <w:rPr>
          <w:rFonts w:ascii="Arial" w:hAnsi="Arial" w:cs="Arial"/>
          <w:b/>
        </w:rPr>
        <w:t xml:space="preserve">TOWN OF </w:t>
      </w:r>
      <w:proofErr w:type="gramStart"/>
      <w:r w:rsidRPr="00CE76A1">
        <w:rPr>
          <w:rFonts w:ascii="Arial" w:hAnsi="Arial" w:cs="Arial"/>
          <w:b/>
        </w:rPr>
        <w:t>MOUNDS,OKLAHOMA</w:t>
      </w:r>
      <w:proofErr w:type="gramEnd"/>
      <w:r w:rsidR="00396B02">
        <w:rPr>
          <w:rFonts w:ascii="Arial" w:hAnsi="Arial" w:cs="Arial"/>
          <w:b/>
        </w:rPr>
        <w:t xml:space="preserve">                              </w:t>
      </w:r>
      <w:r w:rsidR="00344840" w:rsidRPr="00FD6FB4">
        <w:rPr>
          <w:rFonts w:ascii="Arial" w:hAnsi="Arial" w:cs="Arial"/>
          <w:b/>
          <w:color w:val="FF0000"/>
        </w:rPr>
        <w:t>Permit #TOM25</w:t>
      </w:r>
      <w:r w:rsidR="00FD6FB4" w:rsidRPr="00FD6FB4">
        <w:rPr>
          <w:rFonts w:ascii="Arial" w:hAnsi="Arial" w:cs="Arial"/>
          <w:b/>
          <w:color w:val="FF0000"/>
        </w:rPr>
        <w:t>-0</w:t>
      </w:r>
      <w:r w:rsidR="00B17CED">
        <w:rPr>
          <w:rFonts w:ascii="Arial" w:hAnsi="Arial" w:cs="Arial"/>
          <w:b/>
          <w:color w:val="FF0000"/>
        </w:rPr>
        <w:t>0</w:t>
      </w:r>
      <w:r w:rsidR="00D22A34">
        <w:rPr>
          <w:rFonts w:ascii="Arial" w:hAnsi="Arial" w:cs="Arial"/>
          <w:b/>
          <w:color w:val="FF0000"/>
        </w:rPr>
        <w:t>_</w:t>
      </w:r>
    </w:p>
    <w:p w14:paraId="19ADDB04" w14:textId="77777777" w:rsidR="009C6980" w:rsidRDefault="009C6980">
      <w:pPr>
        <w:spacing w:line="200" w:lineRule="exact"/>
      </w:pPr>
    </w:p>
    <w:p w14:paraId="19ADDB05" w14:textId="77777777" w:rsidR="009C6980" w:rsidRDefault="00CE76A1">
      <w:pPr>
        <w:spacing w:line="200" w:lineRule="exact"/>
      </w:pPr>
      <w:r>
        <w:rPr>
          <w:noProof/>
        </w:rPr>
        <w:drawing>
          <wp:anchor distT="0" distB="0" distL="114300" distR="114300" simplePos="0" relativeHeight="503313259" behindDoc="1" locked="0" layoutInCell="1" allowOverlap="1" wp14:anchorId="19ADE293" wp14:editId="19ADE294">
            <wp:simplePos x="0" y="0"/>
            <wp:positionH relativeFrom="margin">
              <wp:posOffset>3249295</wp:posOffset>
            </wp:positionH>
            <wp:positionV relativeFrom="margin">
              <wp:posOffset>523875</wp:posOffset>
            </wp:positionV>
            <wp:extent cx="896620" cy="694690"/>
            <wp:effectExtent l="0" t="0" r="0" b="0"/>
            <wp:wrapTight wrapText="bothSides">
              <wp:wrapPolygon edited="0">
                <wp:start x="0" y="0"/>
                <wp:lineTo x="0" y="20731"/>
                <wp:lineTo x="21110" y="20731"/>
                <wp:lineTo x="2111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unds-logo xsm.jpg"/>
                    <pic:cNvPicPr/>
                  </pic:nvPicPr>
                  <pic:blipFill>
                    <a:blip r:embed="rId7">
                      <a:extLst>
                        <a:ext uri="{28A0092B-C50C-407E-A947-70E740481C1C}">
                          <a14:useLocalDpi xmlns:a14="http://schemas.microsoft.com/office/drawing/2010/main" val="0"/>
                        </a:ext>
                      </a:extLst>
                    </a:blip>
                    <a:stretch>
                      <a:fillRect/>
                    </a:stretch>
                  </pic:blipFill>
                  <pic:spPr>
                    <a:xfrm>
                      <a:off x="0" y="0"/>
                      <a:ext cx="896620" cy="694690"/>
                    </a:xfrm>
                    <a:prstGeom prst="rect">
                      <a:avLst/>
                    </a:prstGeom>
                  </pic:spPr>
                </pic:pic>
              </a:graphicData>
            </a:graphic>
          </wp:anchor>
        </w:drawing>
      </w:r>
    </w:p>
    <w:p w14:paraId="19ADDB06" w14:textId="77777777" w:rsidR="009C6980" w:rsidRDefault="009C6980">
      <w:pPr>
        <w:spacing w:line="200" w:lineRule="exact"/>
      </w:pPr>
    </w:p>
    <w:p w14:paraId="19ADDB07" w14:textId="3663D30A" w:rsidR="009C6980" w:rsidRDefault="00D33DF6">
      <w:pPr>
        <w:spacing w:line="200" w:lineRule="exact"/>
      </w:pPr>
      <w:r>
        <w:rPr>
          <w:noProof/>
        </w:rPr>
        <mc:AlternateContent>
          <mc:Choice Requires="wpg">
            <w:drawing>
              <wp:anchor distT="0" distB="0" distL="114300" distR="114300" simplePos="0" relativeHeight="503312157" behindDoc="1" locked="0" layoutInCell="1" allowOverlap="1" wp14:anchorId="19ADE295" wp14:editId="5994A3FC">
                <wp:simplePos x="0" y="0"/>
                <wp:positionH relativeFrom="page">
                  <wp:posOffset>137160</wp:posOffset>
                </wp:positionH>
                <wp:positionV relativeFrom="paragraph">
                  <wp:posOffset>99060</wp:posOffset>
                </wp:positionV>
                <wp:extent cx="1725930" cy="381000"/>
                <wp:effectExtent l="13335" t="6985" r="13335" b="12065"/>
                <wp:wrapNone/>
                <wp:docPr id="718202876"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25930" cy="381000"/>
                          <a:chOff x="9374" y="-226"/>
                          <a:chExt cx="2446" cy="600"/>
                        </a:xfrm>
                      </wpg:grpSpPr>
                      <wps:wsp>
                        <wps:cNvPr id="1308470001" name="Freeform 184"/>
                        <wps:cNvSpPr>
                          <a:spLocks/>
                        </wps:cNvSpPr>
                        <wps:spPr bwMode="auto">
                          <a:xfrm>
                            <a:off x="9374" y="-226"/>
                            <a:ext cx="2446" cy="600"/>
                          </a:xfrm>
                          <a:custGeom>
                            <a:avLst/>
                            <a:gdLst>
                              <a:gd name="T0" fmla="+- 0 10597 9374"/>
                              <a:gd name="T1" fmla="*/ T0 w 2446"/>
                              <a:gd name="T2" fmla="+- 0 -226 -226"/>
                              <a:gd name="T3" fmla="*/ -226 h 600"/>
                              <a:gd name="T4" fmla="+- 0 11640 9374"/>
                              <a:gd name="T5" fmla="*/ T4 w 2446"/>
                              <a:gd name="T6" fmla="+- 0 -226 -226"/>
                              <a:gd name="T7" fmla="*/ -226 h 600"/>
                              <a:gd name="T8" fmla="+- 0 11663 9374"/>
                              <a:gd name="T9" fmla="*/ T8 w 2446"/>
                              <a:gd name="T10" fmla="+- 0 -225 -226"/>
                              <a:gd name="T11" fmla="*/ -225 h 600"/>
                              <a:gd name="T12" fmla="+- 0 11726 9374"/>
                              <a:gd name="T13" fmla="*/ T12 w 2446"/>
                              <a:gd name="T14" fmla="+- 0 -204 -226"/>
                              <a:gd name="T15" fmla="*/ -204 h 600"/>
                              <a:gd name="T16" fmla="+- 0 11777 9374"/>
                              <a:gd name="T17" fmla="*/ T16 w 2446"/>
                              <a:gd name="T18" fmla="+- 0 -163 -226"/>
                              <a:gd name="T19" fmla="*/ -163 h 600"/>
                              <a:gd name="T20" fmla="+- 0 11809 9374"/>
                              <a:gd name="T21" fmla="*/ T20 w 2446"/>
                              <a:gd name="T22" fmla="+- 0 -107 -226"/>
                              <a:gd name="T23" fmla="*/ -107 h 600"/>
                              <a:gd name="T24" fmla="+- 0 11820 9374"/>
                              <a:gd name="T25" fmla="*/ T24 w 2446"/>
                              <a:gd name="T26" fmla="+- 0 -46 -226"/>
                              <a:gd name="T27" fmla="*/ -46 h 600"/>
                              <a:gd name="T28" fmla="+- 0 11820 9374"/>
                              <a:gd name="T29" fmla="*/ T28 w 2446"/>
                              <a:gd name="T30" fmla="+- 0 194 -226"/>
                              <a:gd name="T31" fmla="*/ 194 h 600"/>
                              <a:gd name="T32" fmla="+- 0 11807 9374"/>
                              <a:gd name="T33" fmla="*/ T32 w 2446"/>
                              <a:gd name="T34" fmla="+- 0 260 -226"/>
                              <a:gd name="T35" fmla="*/ 260 h 600"/>
                              <a:gd name="T36" fmla="+- 0 11773 9374"/>
                              <a:gd name="T37" fmla="*/ T36 w 2446"/>
                              <a:gd name="T38" fmla="+- 0 316 -226"/>
                              <a:gd name="T39" fmla="*/ 316 h 600"/>
                              <a:gd name="T40" fmla="+- 0 11721 9374"/>
                              <a:gd name="T41" fmla="*/ T40 w 2446"/>
                              <a:gd name="T42" fmla="+- 0 355 -226"/>
                              <a:gd name="T43" fmla="*/ 355 h 600"/>
                              <a:gd name="T44" fmla="+- 0 11657 9374"/>
                              <a:gd name="T45" fmla="*/ T44 w 2446"/>
                              <a:gd name="T46" fmla="+- 0 373 -226"/>
                              <a:gd name="T47" fmla="*/ 373 h 600"/>
                              <a:gd name="T48" fmla="+- 0 11640 9374"/>
                              <a:gd name="T49" fmla="*/ T48 w 2446"/>
                              <a:gd name="T50" fmla="+- 0 374 -226"/>
                              <a:gd name="T51" fmla="*/ 374 h 600"/>
                              <a:gd name="T52" fmla="+- 0 9554 9374"/>
                              <a:gd name="T53" fmla="*/ T52 w 2446"/>
                              <a:gd name="T54" fmla="+- 0 374 -226"/>
                              <a:gd name="T55" fmla="*/ 374 h 600"/>
                              <a:gd name="T56" fmla="+- 0 9488 9374"/>
                              <a:gd name="T57" fmla="*/ T56 w 2446"/>
                              <a:gd name="T58" fmla="+- 0 361 -226"/>
                              <a:gd name="T59" fmla="*/ 361 h 600"/>
                              <a:gd name="T60" fmla="+- 0 9433 9374"/>
                              <a:gd name="T61" fmla="*/ T60 w 2446"/>
                              <a:gd name="T62" fmla="+- 0 327 -226"/>
                              <a:gd name="T63" fmla="*/ 327 h 600"/>
                              <a:gd name="T64" fmla="+- 0 9394 9374"/>
                              <a:gd name="T65" fmla="*/ T64 w 2446"/>
                              <a:gd name="T66" fmla="+- 0 275 -226"/>
                              <a:gd name="T67" fmla="*/ 275 h 600"/>
                              <a:gd name="T68" fmla="+- 0 9375 9374"/>
                              <a:gd name="T69" fmla="*/ T68 w 2446"/>
                              <a:gd name="T70" fmla="+- 0 211 -226"/>
                              <a:gd name="T71" fmla="*/ 211 h 600"/>
                              <a:gd name="T72" fmla="+- 0 9374 9374"/>
                              <a:gd name="T73" fmla="*/ T72 w 2446"/>
                              <a:gd name="T74" fmla="+- 0 194 -226"/>
                              <a:gd name="T75" fmla="*/ 194 h 600"/>
                              <a:gd name="T76" fmla="+- 0 9374 9374"/>
                              <a:gd name="T77" fmla="*/ T76 w 2446"/>
                              <a:gd name="T78" fmla="+- 0 -46 -226"/>
                              <a:gd name="T79" fmla="*/ -46 h 600"/>
                              <a:gd name="T80" fmla="+- 0 9387 9374"/>
                              <a:gd name="T81" fmla="*/ T80 w 2446"/>
                              <a:gd name="T82" fmla="+- 0 -112 -226"/>
                              <a:gd name="T83" fmla="*/ -112 h 600"/>
                              <a:gd name="T84" fmla="+- 0 9422 9374"/>
                              <a:gd name="T85" fmla="*/ T84 w 2446"/>
                              <a:gd name="T86" fmla="+- 0 -168 -226"/>
                              <a:gd name="T87" fmla="*/ -168 h 600"/>
                              <a:gd name="T88" fmla="+- 0 9473 9374"/>
                              <a:gd name="T89" fmla="*/ T88 w 2446"/>
                              <a:gd name="T90" fmla="+- 0 -207 -226"/>
                              <a:gd name="T91" fmla="*/ -207 h 600"/>
                              <a:gd name="T92" fmla="+- 0 9538 9374"/>
                              <a:gd name="T93" fmla="*/ T92 w 2446"/>
                              <a:gd name="T94" fmla="+- 0 -225 -226"/>
                              <a:gd name="T95" fmla="*/ -225 h 600"/>
                              <a:gd name="T96" fmla="+- 0 9554 9374"/>
                              <a:gd name="T97" fmla="*/ T96 w 2446"/>
                              <a:gd name="T98" fmla="+- 0 -226 -226"/>
                              <a:gd name="T99" fmla="*/ -226 h 600"/>
                              <a:gd name="T100" fmla="+- 0 10597 9374"/>
                              <a:gd name="T101" fmla="*/ T100 w 2446"/>
                              <a:gd name="T102" fmla="+- 0 -226 -226"/>
                              <a:gd name="T103" fmla="*/ -226 h 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Lst>
                            <a:rect l="0" t="0" r="r" b="b"/>
                            <a:pathLst>
                              <a:path w="2446" h="600">
                                <a:moveTo>
                                  <a:pt x="1223" y="0"/>
                                </a:moveTo>
                                <a:lnTo>
                                  <a:pt x="2266" y="0"/>
                                </a:lnTo>
                                <a:lnTo>
                                  <a:pt x="2289" y="1"/>
                                </a:lnTo>
                                <a:lnTo>
                                  <a:pt x="2352" y="22"/>
                                </a:lnTo>
                                <a:lnTo>
                                  <a:pt x="2403" y="63"/>
                                </a:lnTo>
                                <a:lnTo>
                                  <a:pt x="2435" y="119"/>
                                </a:lnTo>
                                <a:lnTo>
                                  <a:pt x="2446" y="180"/>
                                </a:lnTo>
                                <a:lnTo>
                                  <a:pt x="2446" y="420"/>
                                </a:lnTo>
                                <a:lnTo>
                                  <a:pt x="2433" y="486"/>
                                </a:lnTo>
                                <a:lnTo>
                                  <a:pt x="2399" y="542"/>
                                </a:lnTo>
                                <a:lnTo>
                                  <a:pt x="2347" y="581"/>
                                </a:lnTo>
                                <a:lnTo>
                                  <a:pt x="2283" y="599"/>
                                </a:lnTo>
                                <a:lnTo>
                                  <a:pt x="2266" y="600"/>
                                </a:lnTo>
                                <a:lnTo>
                                  <a:pt x="180" y="600"/>
                                </a:lnTo>
                                <a:lnTo>
                                  <a:pt x="114" y="587"/>
                                </a:lnTo>
                                <a:lnTo>
                                  <a:pt x="59" y="553"/>
                                </a:lnTo>
                                <a:lnTo>
                                  <a:pt x="20" y="501"/>
                                </a:lnTo>
                                <a:lnTo>
                                  <a:pt x="1" y="437"/>
                                </a:lnTo>
                                <a:lnTo>
                                  <a:pt x="0" y="420"/>
                                </a:lnTo>
                                <a:lnTo>
                                  <a:pt x="0" y="180"/>
                                </a:lnTo>
                                <a:lnTo>
                                  <a:pt x="13" y="114"/>
                                </a:lnTo>
                                <a:lnTo>
                                  <a:pt x="48" y="58"/>
                                </a:lnTo>
                                <a:lnTo>
                                  <a:pt x="99" y="19"/>
                                </a:lnTo>
                                <a:lnTo>
                                  <a:pt x="164" y="1"/>
                                </a:lnTo>
                                <a:lnTo>
                                  <a:pt x="180" y="0"/>
                                </a:lnTo>
                                <a:lnTo>
                                  <a:pt x="1223"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50AE9FC" id="Group 183" o:spid="_x0000_s1026" style="position:absolute;margin-left:10.8pt;margin-top:7.8pt;width:135.9pt;height:30pt;z-index:-4323;mso-position-horizontal-relative:page" coordorigin="9374,-226" coordsize="2446,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">
                <v:shape id="Freeform 184" o:spid="_x0000_s1027" style="position:absolute;left:9374;top:-226;width:2446;height:600;visibility:visible;mso-wrap-style:square;v-text-anchor:top" coordsize="2446,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" path="m1223,l2266,r23,1l2352,22r51,41l2435,119r11,61l2446,420r-13,66l2399,542r-52,39l2283,599r-17,1l180,600,114,587,59,553,20,501,1,437,,420,,180,13,114,48,58,99,19,164,1,180,,1223,xe" filled="f" strokeweight=".72pt">
                  <v:path arrowok="t" o:connecttype="custom" o:connectlocs="1223,-226;2266,-226;2289,-225;2352,-204;2403,-163;2435,-107;2446,-46;2446,194;2433,260;2399,316;2347,355;2283,373;2266,374;180,374;114,361;59,327;20,275;1,211;0,194;0,-46;13,-112;48,-168;99,-207;164,-225;180,-226;1223,-226" o:connectangles="0,0,0,0,0,0,0,0,0,0,0,0,0,0,0,0,0,0,0,0,0,0,0,0,0,0"/>
                </v:shape>
                <w10:wrap anchorx="page"/>
              </v:group>
            </w:pict>
          </mc:Fallback>
        </mc:AlternateContent>
      </w:r>
    </w:p>
    <w:p w14:paraId="19ADDB08" w14:textId="2ED41A80" w:rsidR="009C6980" w:rsidRDefault="00FD671A" w:rsidP="00CE76A1">
      <w:pPr>
        <w:spacing w:before="44"/>
        <w:ind w:right="981"/>
        <w:rPr>
          <w:rFonts w:ascii="Arial" w:eastAsia="Arial" w:hAnsi="Arial" w:cs="Arial"/>
          <w:sz w:val="12"/>
          <w:szCs w:val="12"/>
        </w:rPr>
      </w:pPr>
      <w:r>
        <w:rPr>
          <w:rFonts w:ascii="Arial" w:eastAsia="Arial" w:hAnsi="Arial" w:cs="Arial"/>
          <w:spacing w:val="-1"/>
          <w:sz w:val="12"/>
          <w:szCs w:val="12"/>
        </w:rPr>
        <w:t>A</w:t>
      </w:r>
      <w:r>
        <w:rPr>
          <w:rFonts w:ascii="Arial" w:eastAsia="Arial" w:hAnsi="Arial" w:cs="Arial"/>
          <w:spacing w:val="2"/>
          <w:sz w:val="12"/>
          <w:szCs w:val="12"/>
        </w:rPr>
        <w:t>u</w:t>
      </w:r>
      <w:r>
        <w:rPr>
          <w:rFonts w:ascii="Arial" w:eastAsia="Arial" w:hAnsi="Arial" w:cs="Arial"/>
          <w:spacing w:val="-1"/>
          <w:sz w:val="12"/>
          <w:szCs w:val="12"/>
        </w:rPr>
        <w:t>t</w:t>
      </w:r>
      <w:r>
        <w:rPr>
          <w:rFonts w:ascii="Arial" w:eastAsia="Arial" w:hAnsi="Arial" w:cs="Arial"/>
          <w:sz w:val="12"/>
          <w:szCs w:val="12"/>
        </w:rPr>
        <w:t>h</w:t>
      </w:r>
      <w:r>
        <w:rPr>
          <w:rFonts w:ascii="Arial" w:eastAsia="Arial" w:hAnsi="Arial" w:cs="Arial"/>
          <w:spacing w:val="-1"/>
          <w:sz w:val="12"/>
          <w:szCs w:val="12"/>
        </w:rPr>
        <w:t>ori</w:t>
      </w:r>
      <w:r w:rsidR="00CE76A1">
        <w:rPr>
          <w:rFonts w:ascii="Arial" w:eastAsia="Arial" w:hAnsi="Arial" w:cs="Arial"/>
          <w:sz w:val="12"/>
          <w:szCs w:val="12"/>
        </w:rPr>
        <w:t xml:space="preserve">ty:  </w:t>
      </w:r>
      <w:r w:rsidR="000C7BEC">
        <w:rPr>
          <w:rFonts w:ascii="Arial" w:eastAsia="Arial" w:hAnsi="Arial" w:cs="Arial"/>
          <w:sz w:val="12"/>
          <w:szCs w:val="12"/>
        </w:rPr>
        <w:t xml:space="preserve">    </w:t>
      </w:r>
      <w:r w:rsidR="00CE76A1">
        <w:rPr>
          <w:rFonts w:ascii="Arial" w:eastAsia="Arial" w:hAnsi="Arial" w:cs="Arial"/>
          <w:sz w:val="12"/>
          <w:szCs w:val="12"/>
        </w:rPr>
        <w:t>20</w:t>
      </w:r>
      <w:r w:rsidR="00511505">
        <w:rPr>
          <w:rFonts w:ascii="Arial" w:eastAsia="Arial" w:hAnsi="Arial" w:cs="Arial"/>
          <w:sz w:val="12"/>
          <w:szCs w:val="12"/>
        </w:rPr>
        <w:t>18</w:t>
      </w:r>
      <w:r w:rsidR="00CE76A1">
        <w:rPr>
          <w:rFonts w:ascii="Arial" w:eastAsia="Arial" w:hAnsi="Arial" w:cs="Arial"/>
          <w:sz w:val="12"/>
          <w:szCs w:val="12"/>
        </w:rPr>
        <w:t xml:space="preserve"> IBC 105.1</w:t>
      </w:r>
    </w:p>
    <w:p w14:paraId="19ADDB09" w14:textId="77777777" w:rsidR="009C6980" w:rsidRDefault="00FD671A" w:rsidP="00CE76A1">
      <w:pPr>
        <w:spacing w:before="1"/>
        <w:ind w:right="249"/>
        <w:rPr>
          <w:rFonts w:ascii="Arial" w:eastAsia="Arial" w:hAnsi="Arial" w:cs="Arial"/>
          <w:sz w:val="12"/>
          <w:szCs w:val="12"/>
        </w:rPr>
      </w:pPr>
      <w:r>
        <w:rPr>
          <w:rFonts w:ascii="Arial" w:eastAsia="Arial" w:hAnsi="Arial" w:cs="Arial"/>
          <w:sz w:val="12"/>
          <w:szCs w:val="12"/>
        </w:rPr>
        <w:t>Co</w:t>
      </w:r>
      <w:r>
        <w:rPr>
          <w:rFonts w:ascii="Arial" w:eastAsia="Arial" w:hAnsi="Arial" w:cs="Arial"/>
          <w:spacing w:val="-2"/>
          <w:sz w:val="12"/>
          <w:szCs w:val="12"/>
        </w:rPr>
        <w:t>m</w:t>
      </w:r>
      <w:r>
        <w:rPr>
          <w:rFonts w:ascii="Arial" w:eastAsia="Arial" w:hAnsi="Arial" w:cs="Arial"/>
          <w:sz w:val="12"/>
          <w:szCs w:val="12"/>
        </w:rPr>
        <w:t>ple</w:t>
      </w:r>
      <w:r>
        <w:rPr>
          <w:rFonts w:ascii="Arial" w:eastAsia="Arial" w:hAnsi="Arial" w:cs="Arial"/>
          <w:spacing w:val="-1"/>
          <w:sz w:val="12"/>
          <w:szCs w:val="12"/>
        </w:rPr>
        <w:t>t</w:t>
      </w:r>
      <w:r>
        <w:rPr>
          <w:rFonts w:ascii="Arial" w:eastAsia="Arial" w:hAnsi="Arial" w:cs="Arial"/>
          <w:sz w:val="12"/>
          <w:szCs w:val="12"/>
        </w:rPr>
        <w:t>io</w:t>
      </w:r>
      <w:r>
        <w:rPr>
          <w:rFonts w:ascii="Arial" w:eastAsia="Arial" w:hAnsi="Arial" w:cs="Arial"/>
          <w:spacing w:val="-1"/>
          <w:sz w:val="12"/>
          <w:szCs w:val="12"/>
        </w:rPr>
        <w:t>n</w:t>
      </w:r>
      <w:proofErr w:type="gramStart"/>
      <w:r>
        <w:rPr>
          <w:rFonts w:ascii="Arial" w:eastAsia="Arial" w:hAnsi="Arial" w:cs="Arial"/>
          <w:sz w:val="12"/>
          <w:szCs w:val="12"/>
        </w:rPr>
        <w:t xml:space="preserve">: </w:t>
      </w:r>
      <w:r>
        <w:rPr>
          <w:rFonts w:ascii="Arial" w:eastAsia="Arial" w:hAnsi="Arial" w:cs="Arial"/>
          <w:spacing w:val="15"/>
          <w:sz w:val="12"/>
          <w:szCs w:val="12"/>
        </w:rPr>
        <w:t xml:space="preserve"> </w:t>
      </w:r>
      <w:r>
        <w:rPr>
          <w:rFonts w:ascii="Arial" w:eastAsia="Arial" w:hAnsi="Arial" w:cs="Arial"/>
          <w:sz w:val="12"/>
          <w:szCs w:val="12"/>
        </w:rPr>
        <w:t>M</w:t>
      </w:r>
      <w:r>
        <w:rPr>
          <w:rFonts w:ascii="Arial" w:eastAsia="Arial" w:hAnsi="Arial" w:cs="Arial"/>
          <w:spacing w:val="-1"/>
          <w:sz w:val="12"/>
          <w:szCs w:val="12"/>
        </w:rPr>
        <w:t>a</w:t>
      </w:r>
      <w:r>
        <w:rPr>
          <w:rFonts w:ascii="Arial" w:eastAsia="Arial" w:hAnsi="Arial" w:cs="Arial"/>
          <w:sz w:val="12"/>
          <w:szCs w:val="12"/>
        </w:rPr>
        <w:t>nd</w:t>
      </w:r>
      <w:r>
        <w:rPr>
          <w:rFonts w:ascii="Arial" w:eastAsia="Arial" w:hAnsi="Arial" w:cs="Arial"/>
          <w:spacing w:val="-1"/>
          <w:sz w:val="12"/>
          <w:szCs w:val="12"/>
        </w:rPr>
        <w:t>a</w:t>
      </w:r>
      <w:r>
        <w:rPr>
          <w:rFonts w:ascii="Arial" w:eastAsia="Arial" w:hAnsi="Arial" w:cs="Arial"/>
          <w:sz w:val="12"/>
          <w:szCs w:val="12"/>
        </w:rPr>
        <w:t>t</w:t>
      </w:r>
      <w:r>
        <w:rPr>
          <w:rFonts w:ascii="Arial" w:eastAsia="Arial" w:hAnsi="Arial" w:cs="Arial"/>
          <w:spacing w:val="-1"/>
          <w:sz w:val="12"/>
          <w:szCs w:val="12"/>
        </w:rPr>
        <w:t>o</w:t>
      </w:r>
      <w:r>
        <w:rPr>
          <w:rFonts w:ascii="Arial" w:eastAsia="Arial" w:hAnsi="Arial" w:cs="Arial"/>
          <w:sz w:val="12"/>
          <w:szCs w:val="12"/>
        </w:rPr>
        <w:t>ry</w:t>
      </w:r>
      <w:proofErr w:type="gramEnd"/>
      <w:r>
        <w:rPr>
          <w:rFonts w:ascii="Arial" w:eastAsia="Arial" w:hAnsi="Arial" w:cs="Arial"/>
          <w:spacing w:val="-2"/>
          <w:sz w:val="12"/>
          <w:szCs w:val="12"/>
        </w:rPr>
        <w:t xml:space="preserve"> </w:t>
      </w:r>
      <w:r>
        <w:rPr>
          <w:rFonts w:ascii="Arial" w:eastAsia="Arial" w:hAnsi="Arial" w:cs="Arial"/>
          <w:sz w:val="12"/>
          <w:szCs w:val="12"/>
        </w:rPr>
        <w:t>to o</w:t>
      </w:r>
      <w:r>
        <w:rPr>
          <w:rFonts w:ascii="Arial" w:eastAsia="Arial" w:hAnsi="Arial" w:cs="Arial"/>
          <w:spacing w:val="-1"/>
          <w:sz w:val="12"/>
          <w:szCs w:val="12"/>
        </w:rPr>
        <w:t>b</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z w:val="12"/>
          <w:szCs w:val="12"/>
        </w:rPr>
        <w:t>in</w:t>
      </w:r>
      <w:r>
        <w:rPr>
          <w:rFonts w:ascii="Arial" w:eastAsia="Arial" w:hAnsi="Arial" w:cs="Arial"/>
          <w:spacing w:val="1"/>
          <w:sz w:val="12"/>
          <w:szCs w:val="12"/>
        </w:rPr>
        <w:t xml:space="preserve"> </w:t>
      </w:r>
      <w:r>
        <w:rPr>
          <w:rFonts w:ascii="Arial" w:eastAsia="Arial" w:hAnsi="Arial" w:cs="Arial"/>
          <w:spacing w:val="-1"/>
          <w:sz w:val="12"/>
          <w:szCs w:val="12"/>
        </w:rPr>
        <w:t>pe</w:t>
      </w:r>
      <w:r>
        <w:rPr>
          <w:rFonts w:ascii="Arial" w:eastAsia="Arial" w:hAnsi="Arial" w:cs="Arial"/>
          <w:sz w:val="12"/>
          <w:szCs w:val="12"/>
        </w:rPr>
        <w:t>rm</w:t>
      </w:r>
      <w:r>
        <w:rPr>
          <w:rFonts w:ascii="Arial" w:eastAsia="Arial" w:hAnsi="Arial" w:cs="Arial"/>
          <w:spacing w:val="-1"/>
          <w:sz w:val="12"/>
          <w:szCs w:val="12"/>
        </w:rPr>
        <w:t>i</w:t>
      </w:r>
      <w:r>
        <w:rPr>
          <w:rFonts w:ascii="Arial" w:eastAsia="Arial" w:hAnsi="Arial" w:cs="Arial"/>
          <w:sz w:val="12"/>
          <w:szCs w:val="12"/>
        </w:rPr>
        <w:t>t</w:t>
      </w:r>
    </w:p>
    <w:p w14:paraId="19ADDB0A" w14:textId="2F347635" w:rsidR="009C6980" w:rsidRDefault="00FD671A" w:rsidP="00CE76A1">
      <w:pPr>
        <w:spacing w:before="3"/>
        <w:ind w:right="383"/>
        <w:rPr>
          <w:rFonts w:ascii="Arial" w:eastAsia="Arial" w:hAnsi="Arial" w:cs="Arial"/>
          <w:sz w:val="12"/>
          <w:szCs w:val="12"/>
        </w:rPr>
      </w:pPr>
      <w:r>
        <w:rPr>
          <w:rFonts w:ascii="Arial" w:eastAsia="Arial" w:hAnsi="Arial" w:cs="Arial"/>
          <w:sz w:val="12"/>
          <w:szCs w:val="12"/>
        </w:rPr>
        <w:t>P</w:t>
      </w:r>
      <w:r>
        <w:rPr>
          <w:rFonts w:ascii="Arial" w:eastAsia="Arial" w:hAnsi="Arial" w:cs="Arial"/>
          <w:spacing w:val="2"/>
          <w:sz w:val="12"/>
          <w:szCs w:val="12"/>
        </w:rPr>
        <w:t>e</w:t>
      </w:r>
      <w:r>
        <w:rPr>
          <w:rFonts w:ascii="Arial" w:eastAsia="Arial" w:hAnsi="Arial" w:cs="Arial"/>
          <w:sz w:val="12"/>
          <w:szCs w:val="12"/>
        </w:rPr>
        <w:t>nal</w:t>
      </w:r>
      <w:r>
        <w:rPr>
          <w:rFonts w:ascii="Arial" w:eastAsia="Arial" w:hAnsi="Arial" w:cs="Arial"/>
          <w:spacing w:val="-1"/>
          <w:sz w:val="12"/>
          <w:szCs w:val="12"/>
        </w:rPr>
        <w:t>t</w:t>
      </w:r>
      <w:r>
        <w:rPr>
          <w:rFonts w:ascii="Arial" w:eastAsia="Arial" w:hAnsi="Arial" w:cs="Arial"/>
          <w:spacing w:val="1"/>
          <w:sz w:val="12"/>
          <w:szCs w:val="12"/>
        </w:rPr>
        <w:t>y</w:t>
      </w:r>
      <w:r>
        <w:rPr>
          <w:rFonts w:ascii="Arial" w:eastAsia="Arial" w:hAnsi="Arial" w:cs="Arial"/>
          <w:sz w:val="12"/>
          <w:szCs w:val="12"/>
        </w:rPr>
        <w:t xml:space="preserve">:       </w:t>
      </w:r>
      <w:r>
        <w:rPr>
          <w:rFonts w:ascii="Arial" w:eastAsia="Arial" w:hAnsi="Arial" w:cs="Arial"/>
          <w:spacing w:val="21"/>
          <w:sz w:val="12"/>
          <w:szCs w:val="12"/>
        </w:rPr>
        <w:t xml:space="preserve"> </w:t>
      </w:r>
      <w:r w:rsidR="005D1BC6">
        <w:rPr>
          <w:rFonts w:ascii="Arial" w:eastAsia="Arial" w:hAnsi="Arial" w:cs="Arial"/>
          <w:sz w:val="12"/>
          <w:szCs w:val="12"/>
        </w:rPr>
        <w:t>Fine and STOP WORK ORDER</w:t>
      </w:r>
    </w:p>
    <w:p w14:paraId="19ADDB0B" w14:textId="77777777" w:rsidR="009C6980" w:rsidRDefault="009C6980">
      <w:pPr>
        <w:spacing w:line="200" w:lineRule="exact"/>
      </w:pPr>
    </w:p>
    <w:p w14:paraId="19ADDB0C" w14:textId="77777777" w:rsidR="009C6980" w:rsidRDefault="009C6980">
      <w:pPr>
        <w:spacing w:before="17" w:line="240" w:lineRule="exact"/>
        <w:rPr>
          <w:sz w:val="24"/>
          <w:szCs w:val="24"/>
        </w:rPr>
      </w:pPr>
    </w:p>
    <w:p w14:paraId="19ADDB0D" w14:textId="60FC00F4" w:rsidR="009C6980" w:rsidRDefault="00D33DF6">
      <w:pPr>
        <w:ind w:left="2868" w:right="2713"/>
        <w:jc w:val="center"/>
        <w:rPr>
          <w:rFonts w:ascii="Arial" w:eastAsia="Arial" w:hAnsi="Arial" w:cs="Arial"/>
        </w:rPr>
      </w:pPr>
      <w:r>
        <w:rPr>
          <w:noProof/>
        </w:rPr>
        <mc:AlternateContent>
          <mc:Choice Requires="wpg">
            <w:drawing>
              <wp:anchor distT="0" distB="0" distL="114300" distR="114300" simplePos="0" relativeHeight="503312160" behindDoc="1" locked="0" layoutInCell="1" allowOverlap="1" wp14:anchorId="19ADE296" wp14:editId="746EFD65">
                <wp:simplePos x="0" y="0"/>
                <wp:positionH relativeFrom="page">
                  <wp:posOffset>1554480</wp:posOffset>
                </wp:positionH>
                <wp:positionV relativeFrom="paragraph">
                  <wp:posOffset>1024255</wp:posOffset>
                </wp:positionV>
                <wp:extent cx="91440" cy="86360"/>
                <wp:effectExtent l="11430" t="13970" r="11430" b="13970"/>
                <wp:wrapNone/>
                <wp:docPr id="1874167834" name="Group 1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86360"/>
                          <a:chOff x="2448" y="1613"/>
                          <a:chExt cx="144" cy="136"/>
                        </a:xfrm>
                      </wpg:grpSpPr>
                      <wps:wsp>
                        <wps:cNvPr id="1764036962" name="Freeform 182"/>
                        <wps:cNvSpPr>
                          <a:spLocks/>
                        </wps:cNvSpPr>
                        <wps:spPr bwMode="auto">
                          <a:xfrm>
                            <a:off x="2448" y="1613"/>
                            <a:ext cx="144" cy="136"/>
                          </a:xfrm>
                          <a:custGeom>
                            <a:avLst/>
                            <a:gdLst>
                              <a:gd name="T0" fmla="+- 0 2448 2448"/>
                              <a:gd name="T1" fmla="*/ T0 w 144"/>
                              <a:gd name="T2" fmla="+- 0 1613 1613"/>
                              <a:gd name="T3" fmla="*/ 1613 h 136"/>
                              <a:gd name="T4" fmla="+- 0 2592 2448"/>
                              <a:gd name="T5" fmla="*/ T4 w 144"/>
                              <a:gd name="T6" fmla="+- 0 1613 1613"/>
                              <a:gd name="T7" fmla="*/ 1613 h 136"/>
                              <a:gd name="T8" fmla="+- 0 2592 2448"/>
                              <a:gd name="T9" fmla="*/ T8 w 144"/>
                              <a:gd name="T10" fmla="+- 0 1749 1613"/>
                              <a:gd name="T11" fmla="*/ 1749 h 136"/>
                              <a:gd name="T12" fmla="+- 0 2448 2448"/>
                              <a:gd name="T13" fmla="*/ T12 w 144"/>
                              <a:gd name="T14" fmla="+- 0 1749 1613"/>
                              <a:gd name="T15" fmla="*/ 1749 h 136"/>
                              <a:gd name="T16" fmla="+- 0 2448 2448"/>
                              <a:gd name="T17" fmla="*/ T16 w 144"/>
                              <a:gd name="T18" fmla="+- 0 1613 1613"/>
                              <a:gd name="T19" fmla="*/ 1613 h 136"/>
                            </a:gdLst>
                            <a:ahLst/>
                            <a:cxnLst>
                              <a:cxn ang="0">
                                <a:pos x="T1" y="T3"/>
                              </a:cxn>
                              <a:cxn ang="0">
                                <a:pos x="T5" y="T7"/>
                              </a:cxn>
                              <a:cxn ang="0">
                                <a:pos x="T9" y="T11"/>
                              </a:cxn>
                              <a:cxn ang="0">
                                <a:pos x="T13" y="T15"/>
                              </a:cxn>
                              <a:cxn ang="0">
                                <a:pos x="T17" y="T19"/>
                              </a:cxn>
                            </a:cxnLst>
                            <a:rect l="0" t="0" r="r" b="b"/>
                            <a:pathLst>
                              <a:path w="144" h="136">
                                <a:moveTo>
                                  <a:pt x="0" y="0"/>
                                </a:moveTo>
                                <a:lnTo>
                                  <a:pt x="144" y="0"/>
                                </a:lnTo>
                                <a:lnTo>
                                  <a:pt x="144" y="136"/>
                                </a:lnTo>
                                <a:lnTo>
                                  <a:pt x="0" y="13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DF7B03F" id="Group 181" o:spid="_x0000_s1026" style="position:absolute;margin-left:122.4pt;margin-top:80.65pt;width:7.2pt;height:6.8pt;z-index:-4320;mso-position-horizontal-relative:page" coordorigin="2448,1613" coordsize="14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">
                <v:shape id="Freeform 182" o:spid="_x0000_s1027" style="position:absolute;left:2448;top:1613;width:144;height:136;visibility:visible;mso-wrap-style:square;v-text-anchor:top" coordsize="14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" path="m,l144,r,136l,136,,xe" filled="f" strokeweight=".72pt">
                  <v:path arrowok="t" o:connecttype="custom" o:connectlocs="0,1613;144,1613;144,1749;0,1749;0,1613" o:connectangles="0,0,0,0,0"/>
                </v:shape>
                <w10:wrap anchorx="page"/>
              </v:group>
            </w:pict>
          </mc:Fallback>
        </mc:AlternateContent>
      </w:r>
      <w:r w:rsidR="00FD671A">
        <w:rPr>
          <w:rFonts w:ascii="Arial" w:eastAsia="Arial" w:hAnsi="Arial" w:cs="Arial"/>
          <w:b/>
        </w:rPr>
        <w:t>Appli</w:t>
      </w:r>
      <w:r w:rsidR="00FD671A">
        <w:rPr>
          <w:rFonts w:ascii="Arial" w:eastAsia="Arial" w:hAnsi="Arial" w:cs="Arial"/>
          <w:b/>
          <w:spacing w:val="1"/>
        </w:rPr>
        <w:t>c</w:t>
      </w:r>
      <w:r w:rsidR="00FD671A">
        <w:rPr>
          <w:rFonts w:ascii="Arial" w:eastAsia="Arial" w:hAnsi="Arial" w:cs="Arial"/>
          <w:b/>
        </w:rPr>
        <w:t>ant</w:t>
      </w:r>
      <w:r w:rsidR="00FD671A">
        <w:rPr>
          <w:rFonts w:ascii="Arial" w:eastAsia="Arial" w:hAnsi="Arial" w:cs="Arial"/>
          <w:b/>
          <w:spacing w:val="1"/>
        </w:rPr>
        <w:t xml:space="preserve"> </w:t>
      </w:r>
      <w:r w:rsidR="00FD671A">
        <w:rPr>
          <w:rFonts w:ascii="Arial" w:eastAsia="Arial" w:hAnsi="Arial" w:cs="Arial"/>
          <w:b/>
        </w:rPr>
        <w:t>to</w:t>
      </w:r>
      <w:r w:rsidR="00FD671A">
        <w:rPr>
          <w:rFonts w:ascii="Arial" w:eastAsia="Arial" w:hAnsi="Arial" w:cs="Arial"/>
          <w:b/>
          <w:spacing w:val="1"/>
        </w:rPr>
        <w:t xml:space="preserve"> </w:t>
      </w:r>
      <w:r w:rsidR="00FD671A">
        <w:rPr>
          <w:rFonts w:ascii="Arial" w:eastAsia="Arial" w:hAnsi="Arial" w:cs="Arial"/>
          <w:b/>
        </w:rPr>
        <w:t>Co</w:t>
      </w:r>
      <w:r w:rsidR="00FD671A">
        <w:rPr>
          <w:rFonts w:ascii="Arial" w:eastAsia="Arial" w:hAnsi="Arial" w:cs="Arial"/>
          <w:b/>
          <w:spacing w:val="1"/>
        </w:rPr>
        <w:t>m</w:t>
      </w:r>
      <w:r w:rsidR="00FD671A">
        <w:rPr>
          <w:rFonts w:ascii="Arial" w:eastAsia="Arial" w:hAnsi="Arial" w:cs="Arial"/>
          <w:b/>
        </w:rPr>
        <w:t>p</w:t>
      </w:r>
      <w:r w:rsidR="00FD671A">
        <w:rPr>
          <w:rFonts w:ascii="Arial" w:eastAsia="Arial" w:hAnsi="Arial" w:cs="Arial"/>
          <w:b/>
          <w:spacing w:val="-2"/>
        </w:rPr>
        <w:t>l</w:t>
      </w:r>
      <w:r w:rsidR="00FD671A">
        <w:rPr>
          <w:rFonts w:ascii="Arial" w:eastAsia="Arial" w:hAnsi="Arial" w:cs="Arial"/>
          <w:b/>
        </w:rPr>
        <w:t>ete</w:t>
      </w:r>
      <w:r w:rsidR="00FD671A">
        <w:rPr>
          <w:rFonts w:ascii="Arial" w:eastAsia="Arial" w:hAnsi="Arial" w:cs="Arial"/>
          <w:b/>
          <w:spacing w:val="-1"/>
        </w:rPr>
        <w:t xml:space="preserve"> </w:t>
      </w:r>
      <w:r w:rsidR="00FD671A">
        <w:rPr>
          <w:rFonts w:ascii="Arial" w:eastAsia="Arial" w:hAnsi="Arial" w:cs="Arial"/>
          <w:b/>
        </w:rPr>
        <w:t>A</w:t>
      </w:r>
      <w:r w:rsidR="00FD671A">
        <w:rPr>
          <w:rFonts w:ascii="Arial" w:eastAsia="Arial" w:hAnsi="Arial" w:cs="Arial"/>
          <w:b/>
          <w:spacing w:val="1"/>
        </w:rPr>
        <w:t>l</w:t>
      </w:r>
      <w:r w:rsidR="00FD671A">
        <w:rPr>
          <w:rFonts w:ascii="Arial" w:eastAsia="Arial" w:hAnsi="Arial" w:cs="Arial"/>
          <w:b/>
        </w:rPr>
        <w:t>l</w:t>
      </w:r>
      <w:r w:rsidR="00FD671A">
        <w:rPr>
          <w:rFonts w:ascii="Arial" w:eastAsia="Arial" w:hAnsi="Arial" w:cs="Arial"/>
          <w:b/>
          <w:spacing w:val="1"/>
        </w:rPr>
        <w:t xml:space="preserve"> </w:t>
      </w:r>
      <w:r w:rsidR="00FD671A">
        <w:rPr>
          <w:rFonts w:ascii="Arial" w:eastAsia="Arial" w:hAnsi="Arial" w:cs="Arial"/>
          <w:b/>
        </w:rPr>
        <w:t>Ite</w:t>
      </w:r>
      <w:r w:rsidR="00FD671A">
        <w:rPr>
          <w:rFonts w:ascii="Arial" w:eastAsia="Arial" w:hAnsi="Arial" w:cs="Arial"/>
          <w:b/>
          <w:spacing w:val="1"/>
        </w:rPr>
        <w:t>m</w:t>
      </w:r>
      <w:r w:rsidR="00FD671A">
        <w:rPr>
          <w:rFonts w:ascii="Arial" w:eastAsia="Arial" w:hAnsi="Arial" w:cs="Arial"/>
          <w:b/>
        </w:rPr>
        <w:t>s</w:t>
      </w:r>
      <w:r w:rsidR="00FD671A">
        <w:rPr>
          <w:rFonts w:ascii="Arial" w:eastAsia="Arial" w:hAnsi="Arial" w:cs="Arial"/>
          <w:b/>
          <w:spacing w:val="1"/>
        </w:rPr>
        <w:t xml:space="preserve"> </w:t>
      </w:r>
      <w:r w:rsidR="00FD671A">
        <w:rPr>
          <w:rFonts w:ascii="Arial" w:eastAsia="Arial" w:hAnsi="Arial" w:cs="Arial"/>
          <w:b/>
        </w:rPr>
        <w:t>in</w:t>
      </w:r>
      <w:r w:rsidR="00FD671A">
        <w:rPr>
          <w:rFonts w:ascii="Arial" w:eastAsia="Arial" w:hAnsi="Arial" w:cs="Arial"/>
          <w:b/>
          <w:spacing w:val="-1"/>
        </w:rPr>
        <w:t xml:space="preserve"> </w:t>
      </w:r>
      <w:r w:rsidR="00FD671A">
        <w:rPr>
          <w:rFonts w:ascii="Arial" w:eastAsia="Arial" w:hAnsi="Arial" w:cs="Arial"/>
          <w:b/>
          <w:spacing w:val="1"/>
        </w:rPr>
        <w:t>S</w:t>
      </w:r>
      <w:r w:rsidR="00FD671A">
        <w:rPr>
          <w:rFonts w:ascii="Arial" w:eastAsia="Arial" w:hAnsi="Arial" w:cs="Arial"/>
          <w:b/>
          <w:spacing w:val="-1"/>
        </w:rPr>
        <w:t>e</w:t>
      </w:r>
      <w:r w:rsidR="00FD671A">
        <w:rPr>
          <w:rFonts w:ascii="Arial" w:eastAsia="Arial" w:hAnsi="Arial" w:cs="Arial"/>
          <w:b/>
        </w:rPr>
        <w:t>ct</w:t>
      </w:r>
      <w:r w:rsidR="00FD671A">
        <w:rPr>
          <w:rFonts w:ascii="Arial" w:eastAsia="Arial" w:hAnsi="Arial" w:cs="Arial"/>
          <w:b/>
          <w:spacing w:val="1"/>
        </w:rPr>
        <w:t>i</w:t>
      </w:r>
      <w:r w:rsidR="00FD671A">
        <w:rPr>
          <w:rFonts w:ascii="Arial" w:eastAsia="Arial" w:hAnsi="Arial" w:cs="Arial"/>
          <w:b/>
        </w:rPr>
        <w:t>ons</w:t>
      </w:r>
      <w:r w:rsidR="00FD671A">
        <w:rPr>
          <w:rFonts w:ascii="Arial" w:eastAsia="Arial" w:hAnsi="Arial" w:cs="Arial"/>
          <w:b/>
          <w:spacing w:val="1"/>
        </w:rPr>
        <w:t xml:space="preserve"> I</w:t>
      </w:r>
      <w:r w:rsidR="00FD671A">
        <w:rPr>
          <w:rFonts w:ascii="Arial" w:eastAsia="Arial" w:hAnsi="Arial" w:cs="Arial"/>
          <w:b/>
        </w:rPr>
        <w:t>,</w:t>
      </w:r>
      <w:r w:rsidR="00FD671A">
        <w:rPr>
          <w:rFonts w:ascii="Arial" w:eastAsia="Arial" w:hAnsi="Arial" w:cs="Arial"/>
          <w:b/>
          <w:spacing w:val="-1"/>
        </w:rPr>
        <w:t xml:space="preserve"> </w:t>
      </w:r>
      <w:r w:rsidR="00FD671A">
        <w:rPr>
          <w:rFonts w:ascii="Arial" w:eastAsia="Arial" w:hAnsi="Arial" w:cs="Arial"/>
          <w:b/>
        </w:rPr>
        <w:t>I</w:t>
      </w:r>
      <w:r w:rsidR="00FD671A">
        <w:rPr>
          <w:rFonts w:ascii="Arial" w:eastAsia="Arial" w:hAnsi="Arial" w:cs="Arial"/>
          <w:b/>
          <w:spacing w:val="1"/>
        </w:rPr>
        <w:t>I</w:t>
      </w:r>
      <w:r w:rsidR="00FD671A">
        <w:rPr>
          <w:rFonts w:ascii="Arial" w:eastAsia="Arial" w:hAnsi="Arial" w:cs="Arial"/>
          <w:b/>
        </w:rPr>
        <w:t>,</w:t>
      </w:r>
      <w:r w:rsidR="00FD671A">
        <w:rPr>
          <w:rFonts w:ascii="Arial" w:eastAsia="Arial" w:hAnsi="Arial" w:cs="Arial"/>
          <w:b/>
          <w:spacing w:val="-1"/>
        </w:rPr>
        <w:t xml:space="preserve"> </w:t>
      </w:r>
      <w:r w:rsidR="00FD671A">
        <w:rPr>
          <w:rFonts w:ascii="Arial" w:eastAsia="Arial" w:hAnsi="Arial" w:cs="Arial"/>
          <w:b/>
          <w:spacing w:val="1"/>
        </w:rPr>
        <w:t>II</w:t>
      </w:r>
      <w:r w:rsidR="00FD671A">
        <w:rPr>
          <w:rFonts w:ascii="Arial" w:eastAsia="Arial" w:hAnsi="Arial" w:cs="Arial"/>
          <w:b/>
          <w:spacing w:val="-2"/>
        </w:rPr>
        <w:t>I</w:t>
      </w:r>
      <w:r w:rsidR="00FD671A">
        <w:rPr>
          <w:rFonts w:ascii="Arial" w:eastAsia="Arial" w:hAnsi="Arial" w:cs="Arial"/>
          <w:b/>
        </w:rPr>
        <w:t>,</w:t>
      </w:r>
      <w:r w:rsidR="00FD671A">
        <w:rPr>
          <w:rFonts w:ascii="Arial" w:eastAsia="Arial" w:hAnsi="Arial" w:cs="Arial"/>
          <w:b/>
          <w:spacing w:val="2"/>
        </w:rPr>
        <w:t xml:space="preserve"> </w:t>
      </w:r>
      <w:r w:rsidR="00FD671A">
        <w:rPr>
          <w:rFonts w:ascii="Arial" w:eastAsia="Arial" w:hAnsi="Arial" w:cs="Arial"/>
          <w:b/>
          <w:spacing w:val="-2"/>
        </w:rPr>
        <w:t>I</w:t>
      </w:r>
      <w:r w:rsidR="00FD671A">
        <w:rPr>
          <w:rFonts w:ascii="Arial" w:eastAsia="Arial" w:hAnsi="Arial" w:cs="Arial"/>
          <w:b/>
          <w:spacing w:val="1"/>
        </w:rPr>
        <w:t>V</w:t>
      </w:r>
      <w:r w:rsidR="00FD671A">
        <w:rPr>
          <w:rFonts w:ascii="Arial" w:eastAsia="Arial" w:hAnsi="Arial" w:cs="Arial"/>
          <w:b/>
        </w:rPr>
        <w:t>,</w:t>
      </w:r>
      <w:r w:rsidR="00FD671A">
        <w:rPr>
          <w:rFonts w:ascii="Arial" w:eastAsia="Arial" w:hAnsi="Arial" w:cs="Arial"/>
          <w:b/>
          <w:spacing w:val="-1"/>
        </w:rPr>
        <w:t xml:space="preserve"> </w:t>
      </w:r>
      <w:r w:rsidR="00FD671A">
        <w:rPr>
          <w:rFonts w:ascii="Arial" w:eastAsia="Arial" w:hAnsi="Arial" w:cs="Arial"/>
          <w:b/>
        </w:rPr>
        <w:t>V</w:t>
      </w:r>
      <w:r w:rsidR="00FD671A">
        <w:rPr>
          <w:rFonts w:ascii="Arial" w:eastAsia="Arial" w:hAnsi="Arial" w:cs="Arial"/>
          <w:b/>
          <w:spacing w:val="2"/>
        </w:rPr>
        <w:t xml:space="preserve"> </w:t>
      </w:r>
      <w:r w:rsidR="00FD671A">
        <w:rPr>
          <w:rFonts w:ascii="Arial" w:eastAsia="Arial" w:hAnsi="Arial" w:cs="Arial"/>
          <w:b/>
        </w:rPr>
        <w:t>and</w:t>
      </w:r>
      <w:r w:rsidR="00FD671A">
        <w:rPr>
          <w:rFonts w:ascii="Arial" w:eastAsia="Arial" w:hAnsi="Arial" w:cs="Arial"/>
          <w:b/>
          <w:spacing w:val="-1"/>
        </w:rPr>
        <w:t xml:space="preserve"> </w:t>
      </w:r>
      <w:r w:rsidR="00FD671A">
        <w:rPr>
          <w:rFonts w:ascii="Arial" w:eastAsia="Arial" w:hAnsi="Arial" w:cs="Arial"/>
          <w:b/>
        </w:rPr>
        <w:t>VI</w:t>
      </w:r>
    </w:p>
    <w:p w14:paraId="19ADDB0E" w14:textId="2047B906" w:rsidR="009C6980" w:rsidRDefault="00D33DF6">
      <w:pPr>
        <w:spacing w:before="10" w:line="220" w:lineRule="exact"/>
        <w:ind w:left="898" w:right="743"/>
        <w:jc w:val="center"/>
        <w:rPr>
          <w:rFonts w:ascii="Arial" w:eastAsia="Arial" w:hAnsi="Arial" w:cs="Arial"/>
        </w:rPr>
      </w:pPr>
      <w:r>
        <w:rPr>
          <w:noProof/>
        </w:rPr>
        <mc:AlternateContent>
          <mc:Choice Requires="wpg">
            <w:drawing>
              <wp:anchor distT="0" distB="0" distL="114300" distR="114300" simplePos="0" relativeHeight="503312154" behindDoc="1" locked="0" layoutInCell="1" allowOverlap="1" wp14:anchorId="19ADE297" wp14:editId="542B6828">
                <wp:simplePos x="0" y="0"/>
                <wp:positionH relativeFrom="page">
                  <wp:posOffset>6400800</wp:posOffset>
                </wp:positionH>
                <wp:positionV relativeFrom="page">
                  <wp:posOffset>8001000</wp:posOffset>
                </wp:positionV>
                <wp:extent cx="91440" cy="76200"/>
                <wp:effectExtent l="9525" t="9525" r="13335" b="9525"/>
                <wp:wrapNone/>
                <wp:docPr id="2069692268" name="Group 1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10080" y="12600"/>
                          <a:chExt cx="144" cy="120"/>
                        </a:xfrm>
                      </wpg:grpSpPr>
                      <wps:wsp>
                        <wps:cNvPr id="578444951" name="Freeform 180"/>
                        <wps:cNvSpPr>
                          <a:spLocks/>
                        </wps:cNvSpPr>
                        <wps:spPr bwMode="auto">
                          <a:xfrm>
                            <a:off x="10080" y="12600"/>
                            <a:ext cx="144" cy="120"/>
                          </a:xfrm>
                          <a:custGeom>
                            <a:avLst/>
                            <a:gdLst>
                              <a:gd name="T0" fmla="+- 0 10080 10080"/>
                              <a:gd name="T1" fmla="*/ T0 w 144"/>
                              <a:gd name="T2" fmla="+- 0 12600 12600"/>
                              <a:gd name="T3" fmla="*/ 12600 h 120"/>
                              <a:gd name="T4" fmla="+- 0 10224 10080"/>
                              <a:gd name="T5" fmla="*/ T4 w 144"/>
                              <a:gd name="T6" fmla="+- 0 12600 12600"/>
                              <a:gd name="T7" fmla="*/ 12600 h 120"/>
                              <a:gd name="T8" fmla="+- 0 10224 10080"/>
                              <a:gd name="T9" fmla="*/ T8 w 144"/>
                              <a:gd name="T10" fmla="+- 0 12720 12600"/>
                              <a:gd name="T11" fmla="*/ 12720 h 120"/>
                              <a:gd name="T12" fmla="+- 0 10080 10080"/>
                              <a:gd name="T13" fmla="*/ T12 w 144"/>
                              <a:gd name="T14" fmla="+- 0 12720 12600"/>
                              <a:gd name="T15" fmla="*/ 12720 h 120"/>
                              <a:gd name="T16" fmla="+- 0 10080 10080"/>
                              <a:gd name="T17" fmla="*/ T16 w 144"/>
                              <a:gd name="T18" fmla="+- 0 12600 12600"/>
                              <a:gd name="T19" fmla="*/ 12600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ECEB9" id="Group 179" o:spid="_x0000_s1026" style="position:absolute;margin-left:7in;margin-top:630pt;width:7.2pt;height:6pt;z-index:-4326;mso-position-horizontal-relative:page;mso-position-vertical-relative:page" coordorigin="10080,12600"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">
                <v:shape id="Freeform 180" o:spid="_x0000_s1027" style="position:absolute;left:10080;top:12600;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" path="m,l144,r,120l,120,,xe" filled="f" strokeweight=".72pt">
                  <v:path arrowok="t" o:connecttype="custom" o:connectlocs="0,12600;144,12600;144,12720;0,12720;0,12600" o:connectangles="0,0,0,0,0"/>
                </v:shape>
                <w10:wrap anchorx="page" anchory="page"/>
              </v:group>
            </w:pict>
          </mc:Fallback>
        </mc:AlternateContent>
      </w:r>
      <w:r>
        <w:rPr>
          <w:noProof/>
        </w:rPr>
        <mc:AlternateContent>
          <mc:Choice Requires="wpg">
            <w:drawing>
              <wp:anchor distT="0" distB="0" distL="114300" distR="114300" simplePos="0" relativeHeight="503312158" behindDoc="1" locked="0" layoutInCell="1" allowOverlap="1" wp14:anchorId="19ADE298" wp14:editId="29D98424">
                <wp:simplePos x="0" y="0"/>
                <wp:positionH relativeFrom="page">
                  <wp:posOffset>365760</wp:posOffset>
                </wp:positionH>
                <wp:positionV relativeFrom="paragraph">
                  <wp:posOffset>878205</wp:posOffset>
                </wp:positionV>
                <wp:extent cx="91440" cy="86360"/>
                <wp:effectExtent l="13335" t="13970" r="9525" b="13970"/>
                <wp:wrapNone/>
                <wp:docPr id="1820349749" name="Group 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86360"/>
                          <a:chOff x="576" y="1383"/>
                          <a:chExt cx="144" cy="136"/>
                        </a:xfrm>
                      </wpg:grpSpPr>
                      <wps:wsp>
                        <wps:cNvPr id="1044670986" name="Freeform 178"/>
                        <wps:cNvSpPr>
                          <a:spLocks/>
                        </wps:cNvSpPr>
                        <wps:spPr bwMode="auto">
                          <a:xfrm>
                            <a:off x="576" y="1383"/>
                            <a:ext cx="144" cy="136"/>
                          </a:xfrm>
                          <a:custGeom>
                            <a:avLst/>
                            <a:gdLst>
                              <a:gd name="T0" fmla="+- 0 576 576"/>
                              <a:gd name="T1" fmla="*/ T0 w 144"/>
                              <a:gd name="T2" fmla="+- 0 1383 1383"/>
                              <a:gd name="T3" fmla="*/ 1383 h 136"/>
                              <a:gd name="T4" fmla="+- 0 720 576"/>
                              <a:gd name="T5" fmla="*/ T4 w 144"/>
                              <a:gd name="T6" fmla="+- 0 1383 1383"/>
                              <a:gd name="T7" fmla="*/ 1383 h 136"/>
                              <a:gd name="T8" fmla="+- 0 720 576"/>
                              <a:gd name="T9" fmla="*/ T8 w 144"/>
                              <a:gd name="T10" fmla="+- 0 1519 1383"/>
                              <a:gd name="T11" fmla="*/ 1519 h 136"/>
                              <a:gd name="T12" fmla="+- 0 576 576"/>
                              <a:gd name="T13" fmla="*/ T12 w 144"/>
                              <a:gd name="T14" fmla="+- 0 1519 1383"/>
                              <a:gd name="T15" fmla="*/ 1519 h 136"/>
                              <a:gd name="T16" fmla="+- 0 576 576"/>
                              <a:gd name="T17" fmla="*/ T16 w 144"/>
                              <a:gd name="T18" fmla="+- 0 1383 1383"/>
                              <a:gd name="T19" fmla="*/ 1383 h 136"/>
                            </a:gdLst>
                            <a:ahLst/>
                            <a:cxnLst>
                              <a:cxn ang="0">
                                <a:pos x="T1" y="T3"/>
                              </a:cxn>
                              <a:cxn ang="0">
                                <a:pos x="T5" y="T7"/>
                              </a:cxn>
                              <a:cxn ang="0">
                                <a:pos x="T9" y="T11"/>
                              </a:cxn>
                              <a:cxn ang="0">
                                <a:pos x="T13" y="T15"/>
                              </a:cxn>
                              <a:cxn ang="0">
                                <a:pos x="T17" y="T19"/>
                              </a:cxn>
                            </a:cxnLst>
                            <a:rect l="0" t="0" r="r" b="b"/>
                            <a:pathLst>
                              <a:path w="144" h="136">
                                <a:moveTo>
                                  <a:pt x="0" y="0"/>
                                </a:moveTo>
                                <a:lnTo>
                                  <a:pt x="144" y="0"/>
                                </a:lnTo>
                                <a:lnTo>
                                  <a:pt x="144" y="136"/>
                                </a:lnTo>
                                <a:lnTo>
                                  <a:pt x="0" y="13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FEA86" id="Group 177" o:spid="_x0000_s1026" style="position:absolute;margin-left:28.8pt;margin-top:69.15pt;width:7.2pt;height:6.8pt;z-index:-4322;mso-position-horizontal-relative:page" coordorigin="576,1383" coordsize="14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">
                <v:shape id="Freeform 178" o:spid="_x0000_s1027" style="position:absolute;left:576;top:1383;width:144;height:136;visibility:visible;mso-wrap-style:square;v-text-anchor:top" coordsize="14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" path="m,l144,r,136l,136,,xe" filled="f" strokeweight=".72pt">
                  <v:path arrowok="t" o:connecttype="custom" o:connectlocs="0,1383;144,1383;144,1519;0,1519;0,1383" o:connectangles="0,0,0,0,0"/>
                </v:shape>
                <w10:wrap anchorx="page"/>
              </v:group>
            </w:pict>
          </mc:Fallback>
        </mc:AlternateContent>
      </w:r>
      <w:r>
        <w:rPr>
          <w:noProof/>
        </w:rPr>
        <mc:AlternateContent>
          <mc:Choice Requires="wpg">
            <w:drawing>
              <wp:anchor distT="0" distB="0" distL="114300" distR="114300" simplePos="0" relativeHeight="503312159" behindDoc="1" locked="0" layoutInCell="1" allowOverlap="1" wp14:anchorId="19ADE299" wp14:editId="0310303B">
                <wp:simplePos x="0" y="0"/>
                <wp:positionH relativeFrom="page">
                  <wp:posOffset>914400</wp:posOffset>
                </wp:positionH>
                <wp:positionV relativeFrom="paragraph">
                  <wp:posOffset>878205</wp:posOffset>
                </wp:positionV>
                <wp:extent cx="91440" cy="86360"/>
                <wp:effectExtent l="9525" t="13970" r="13335" b="13970"/>
                <wp:wrapNone/>
                <wp:docPr id="944300972" name="Group 1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86360"/>
                          <a:chOff x="1440" y="1383"/>
                          <a:chExt cx="144" cy="136"/>
                        </a:xfrm>
                      </wpg:grpSpPr>
                      <wps:wsp>
                        <wps:cNvPr id="874791518" name="Freeform 176"/>
                        <wps:cNvSpPr>
                          <a:spLocks/>
                        </wps:cNvSpPr>
                        <wps:spPr bwMode="auto">
                          <a:xfrm>
                            <a:off x="1440" y="1383"/>
                            <a:ext cx="144" cy="136"/>
                          </a:xfrm>
                          <a:custGeom>
                            <a:avLst/>
                            <a:gdLst>
                              <a:gd name="T0" fmla="+- 0 1440 1440"/>
                              <a:gd name="T1" fmla="*/ T0 w 144"/>
                              <a:gd name="T2" fmla="+- 0 1383 1383"/>
                              <a:gd name="T3" fmla="*/ 1383 h 136"/>
                              <a:gd name="T4" fmla="+- 0 1584 1440"/>
                              <a:gd name="T5" fmla="*/ T4 w 144"/>
                              <a:gd name="T6" fmla="+- 0 1383 1383"/>
                              <a:gd name="T7" fmla="*/ 1383 h 136"/>
                              <a:gd name="T8" fmla="+- 0 1584 1440"/>
                              <a:gd name="T9" fmla="*/ T8 w 144"/>
                              <a:gd name="T10" fmla="+- 0 1519 1383"/>
                              <a:gd name="T11" fmla="*/ 1519 h 136"/>
                              <a:gd name="T12" fmla="+- 0 1440 1440"/>
                              <a:gd name="T13" fmla="*/ T12 w 144"/>
                              <a:gd name="T14" fmla="+- 0 1519 1383"/>
                              <a:gd name="T15" fmla="*/ 1519 h 136"/>
                              <a:gd name="T16" fmla="+- 0 1440 1440"/>
                              <a:gd name="T17" fmla="*/ T16 w 144"/>
                              <a:gd name="T18" fmla="+- 0 1383 1383"/>
                              <a:gd name="T19" fmla="*/ 1383 h 136"/>
                            </a:gdLst>
                            <a:ahLst/>
                            <a:cxnLst>
                              <a:cxn ang="0">
                                <a:pos x="T1" y="T3"/>
                              </a:cxn>
                              <a:cxn ang="0">
                                <a:pos x="T5" y="T7"/>
                              </a:cxn>
                              <a:cxn ang="0">
                                <a:pos x="T9" y="T11"/>
                              </a:cxn>
                              <a:cxn ang="0">
                                <a:pos x="T13" y="T15"/>
                              </a:cxn>
                              <a:cxn ang="0">
                                <a:pos x="T17" y="T19"/>
                              </a:cxn>
                            </a:cxnLst>
                            <a:rect l="0" t="0" r="r" b="b"/>
                            <a:pathLst>
                              <a:path w="144" h="136">
                                <a:moveTo>
                                  <a:pt x="0" y="0"/>
                                </a:moveTo>
                                <a:lnTo>
                                  <a:pt x="144" y="0"/>
                                </a:lnTo>
                                <a:lnTo>
                                  <a:pt x="144" y="136"/>
                                </a:lnTo>
                                <a:lnTo>
                                  <a:pt x="0" y="136"/>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F28A61" id="Group 175" o:spid="_x0000_s1026" style="position:absolute;margin-left:1in;margin-top:69.15pt;width:7.2pt;height:6.8pt;z-index:-4321;mso-position-horizontal-relative:page" coordorigin="1440,1383" coordsize="144,1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">
                <v:shape id="Freeform 176" o:spid="_x0000_s1027" style="position:absolute;left:1440;top:1383;width:144;height:136;visibility:visible;mso-wrap-style:square;v-text-anchor:top" coordsize="144,1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" path="m,l144,r,136l,136,,xe" filled="f" strokeweight=".72pt">
                  <v:path arrowok="t" o:connecttype="custom" o:connectlocs="0,1383;144,1383;144,1519;0,1519;0,1383" o:connectangles="0,0,0,0,0"/>
                </v:shape>
                <w10:wrap anchorx="page"/>
              </v:group>
            </w:pict>
          </mc:Fallback>
        </mc:AlternateContent>
      </w:r>
      <w:r w:rsidR="00FD671A">
        <w:rPr>
          <w:rFonts w:ascii="Arial" w:eastAsia="Arial" w:hAnsi="Arial" w:cs="Arial"/>
          <w:b/>
          <w:position w:val="-1"/>
        </w:rPr>
        <w:t>Note:</w:t>
      </w:r>
      <w:r w:rsidR="00FD671A">
        <w:rPr>
          <w:rFonts w:ascii="Arial" w:eastAsia="Arial" w:hAnsi="Arial" w:cs="Arial"/>
          <w:b/>
          <w:spacing w:val="55"/>
          <w:position w:val="-1"/>
        </w:rPr>
        <w:t xml:space="preserve"> </w:t>
      </w:r>
      <w:r w:rsidR="00FD671A">
        <w:rPr>
          <w:rFonts w:ascii="Arial" w:eastAsia="Arial" w:hAnsi="Arial" w:cs="Arial"/>
          <w:b/>
          <w:position w:val="-1"/>
        </w:rPr>
        <w:t>S</w:t>
      </w:r>
      <w:r w:rsidR="00FD671A">
        <w:rPr>
          <w:rFonts w:ascii="Arial" w:eastAsia="Arial" w:hAnsi="Arial" w:cs="Arial"/>
          <w:b/>
          <w:spacing w:val="-1"/>
          <w:position w:val="-1"/>
        </w:rPr>
        <w:t>e</w:t>
      </w:r>
      <w:r w:rsidR="00FD671A">
        <w:rPr>
          <w:rFonts w:ascii="Arial" w:eastAsia="Arial" w:hAnsi="Arial" w:cs="Arial"/>
          <w:b/>
          <w:position w:val="-1"/>
        </w:rPr>
        <w:t>p</w:t>
      </w:r>
      <w:r w:rsidR="00FD671A">
        <w:rPr>
          <w:rFonts w:ascii="Arial" w:eastAsia="Arial" w:hAnsi="Arial" w:cs="Arial"/>
          <w:b/>
          <w:spacing w:val="1"/>
          <w:position w:val="-1"/>
        </w:rPr>
        <w:t>a</w:t>
      </w:r>
      <w:r w:rsidR="00FD671A">
        <w:rPr>
          <w:rFonts w:ascii="Arial" w:eastAsia="Arial" w:hAnsi="Arial" w:cs="Arial"/>
          <w:b/>
          <w:position w:val="-1"/>
        </w:rPr>
        <w:t>r</w:t>
      </w:r>
      <w:r w:rsidR="00FD671A">
        <w:rPr>
          <w:rFonts w:ascii="Arial" w:eastAsia="Arial" w:hAnsi="Arial" w:cs="Arial"/>
          <w:b/>
          <w:spacing w:val="-1"/>
          <w:position w:val="-1"/>
        </w:rPr>
        <w:t>a</w:t>
      </w:r>
      <w:r w:rsidR="00FD671A">
        <w:rPr>
          <w:rFonts w:ascii="Arial" w:eastAsia="Arial" w:hAnsi="Arial" w:cs="Arial"/>
          <w:b/>
          <w:position w:val="-1"/>
        </w:rPr>
        <w:t>te</w:t>
      </w:r>
      <w:r w:rsidR="00FD671A">
        <w:rPr>
          <w:rFonts w:ascii="Arial" w:eastAsia="Arial" w:hAnsi="Arial" w:cs="Arial"/>
          <w:b/>
          <w:spacing w:val="1"/>
          <w:position w:val="-1"/>
        </w:rPr>
        <w:t xml:space="preserve"> </w:t>
      </w:r>
      <w:r w:rsidR="00FD671A">
        <w:rPr>
          <w:rFonts w:ascii="Arial" w:eastAsia="Arial" w:hAnsi="Arial" w:cs="Arial"/>
          <w:b/>
          <w:position w:val="-1"/>
        </w:rPr>
        <w:t>A</w:t>
      </w:r>
      <w:r w:rsidR="00FD671A">
        <w:rPr>
          <w:rFonts w:ascii="Arial" w:eastAsia="Arial" w:hAnsi="Arial" w:cs="Arial"/>
          <w:b/>
          <w:spacing w:val="-1"/>
          <w:position w:val="-1"/>
        </w:rPr>
        <w:t>p</w:t>
      </w:r>
      <w:r w:rsidR="00FD671A">
        <w:rPr>
          <w:rFonts w:ascii="Arial" w:eastAsia="Arial" w:hAnsi="Arial" w:cs="Arial"/>
          <w:b/>
          <w:position w:val="-1"/>
        </w:rPr>
        <w:t>plic</w:t>
      </w:r>
      <w:r w:rsidR="00FD671A">
        <w:rPr>
          <w:rFonts w:ascii="Arial" w:eastAsia="Arial" w:hAnsi="Arial" w:cs="Arial"/>
          <w:b/>
          <w:spacing w:val="-1"/>
          <w:position w:val="-1"/>
        </w:rPr>
        <w:t>a</w:t>
      </w:r>
      <w:r w:rsidR="00FD671A">
        <w:rPr>
          <w:rFonts w:ascii="Arial" w:eastAsia="Arial" w:hAnsi="Arial" w:cs="Arial"/>
          <w:b/>
          <w:position w:val="-1"/>
        </w:rPr>
        <w:t>tions Must</w:t>
      </w:r>
      <w:r w:rsidR="00FD671A">
        <w:rPr>
          <w:rFonts w:ascii="Arial" w:eastAsia="Arial" w:hAnsi="Arial" w:cs="Arial"/>
          <w:b/>
          <w:spacing w:val="1"/>
          <w:position w:val="-1"/>
        </w:rPr>
        <w:t xml:space="preserve"> </w:t>
      </w:r>
      <w:r w:rsidR="00FD671A">
        <w:rPr>
          <w:rFonts w:ascii="Arial" w:eastAsia="Arial" w:hAnsi="Arial" w:cs="Arial"/>
          <w:b/>
          <w:position w:val="-1"/>
        </w:rPr>
        <w:t>Be C</w:t>
      </w:r>
      <w:r w:rsidR="00FD671A">
        <w:rPr>
          <w:rFonts w:ascii="Arial" w:eastAsia="Arial" w:hAnsi="Arial" w:cs="Arial"/>
          <w:b/>
          <w:spacing w:val="-1"/>
          <w:position w:val="-1"/>
        </w:rPr>
        <w:t>o</w:t>
      </w:r>
      <w:r w:rsidR="00FD671A">
        <w:rPr>
          <w:rFonts w:ascii="Arial" w:eastAsia="Arial" w:hAnsi="Arial" w:cs="Arial"/>
          <w:b/>
          <w:position w:val="-1"/>
        </w:rPr>
        <w:t>mpl</w:t>
      </w:r>
      <w:r w:rsidR="00FD671A">
        <w:rPr>
          <w:rFonts w:ascii="Arial" w:eastAsia="Arial" w:hAnsi="Arial" w:cs="Arial"/>
          <w:b/>
          <w:spacing w:val="-1"/>
          <w:position w:val="-1"/>
        </w:rPr>
        <w:t>e</w:t>
      </w:r>
      <w:r w:rsidR="00FD671A">
        <w:rPr>
          <w:rFonts w:ascii="Arial" w:eastAsia="Arial" w:hAnsi="Arial" w:cs="Arial"/>
          <w:b/>
          <w:position w:val="-1"/>
        </w:rPr>
        <w:t>ted f</w:t>
      </w:r>
      <w:r w:rsidR="00FD671A">
        <w:rPr>
          <w:rFonts w:ascii="Arial" w:eastAsia="Arial" w:hAnsi="Arial" w:cs="Arial"/>
          <w:b/>
          <w:spacing w:val="-1"/>
          <w:position w:val="-1"/>
        </w:rPr>
        <w:t>o</w:t>
      </w:r>
      <w:r w:rsidR="00FD671A">
        <w:rPr>
          <w:rFonts w:ascii="Arial" w:eastAsia="Arial" w:hAnsi="Arial" w:cs="Arial"/>
          <w:b/>
          <w:position w:val="-1"/>
        </w:rPr>
        <w:t>r P</w:t>
      </w:r>
      <w:r w:rsidR="00FD671A">
        <w:rPr>
          <w:rFonts w:ascii="Arial" w:eastAsia="Arial" w:hAnsi="Arial" w:cs="Arial"/>
          <w:b/>
          <w:spacing w:val="-2"/>
          <w:position w:val="-1"/>
        </w:rPr>
        <w:t>l</w:t>
      </w:r>
      <w:r w:rsidR="00FD671A">
        <w:rPr>
          <w:rFonts w:ascii="Arial" w:eastAsia="Arial" w:hAnsi="Arial" w:cs="Arial"/>
          <w:b/>
          <w:position w:val="-1"/>
        </w:rPr>
        <w:t xml:space="preserve">umbing, </w:t>
      </w:r>
      <w:r w:rsidR="00FD671A">
        <w:rPr>
          <w:rFonts w:ascii="Arial" w:eastAsia="Arial" w:hAnsi="Arial" w:cs="Arial"/>
          <w:b/>
          <w:spacing w:val="-1"/>
          <w:position w:val="-1"/>
        </w:rPr>
        <w:t>M</w:t>
      </w:r>
      <w:r w:rsidR="00FD671A">
        <w:rPr>
          <w:rFonts w:ascii="Arial" w:eastAsia="Arial" w:hAnsi="Arial" w:cs="Arial"/>
          <w:b/>
          <w:spacing w:val="1"/>
          <w:position w:val="-1"/>
        </w:rPr>
        <w:t>e</w:t>
      </w:r>
      <w:r w:rsidR="00FD671A">
        <w:rPr>
          <w:rFonts w:ascii="Arial" w:eastAsia="Arial" w:hAnsi="Arial" w:cs="Arial"/>
          <w:b/>
          <w:spacing w:val="-1"/>
          <w:position w:val="-1"/>
        </w:rPr>
        <w:t>c</w:t>
      </w:r>
      <w:r w:rsidR="00FD671A">
        <w:rPr>
          <w:rFonts w:ascii="Arial" w:eastAsia="Arial" w:hAnsi="Arial" w:cs="Arial"/>
          <w:b/>
          <w:position w:val="-1"/>
        </w:rPr>
        <w:t>hani</w:t>
      </w:r>
      <w:r w:rsidR="00FD671A">
        <w:rPr>
          <w:rFonts w:ascii="Arial" w:eastAsia="Arial" w:hAnsi="Arial" w:cs="Arial"/>
          <w:b/>
          <w:spacing w:val="-1"/>
          <w:position w:val="-1"/>
        </w:rPr>
        <w:t>ca</w:t>
      </w:r>
      <w:r w:rsidR="00FD671A">
        <w:rPr>
          <w:rFonts w:ascii="Arial" w:eastAsia="Arial" w:hAnsi="Arial" w:cs="Arial"/>
          <w:b/>
          <w:position w:val="-1"/>
        </w:rPr>
        <w:t xml:space="preserve">l, </w:t>
      </w:r>
      <w:r w:rsidR="00FD671A">
        <w:rPr>
          <w:rFonts w:ascii="Arial" w:eastAsia="Arial" w:hAnsi="Arial" w:cs="Arial"/>
          <w:b/>
          <w:spacing w:val="-1"/>
          <w:position w:val="-1"/>
        </w:rPr>
        <w:t>a</w:t>
      </w:r>
      <w:r w:rsidR="00FD671A">
        <w:rPr>
          <w:rFonts w:ascii="Arial" w:eastAsia="Arial" w:hAnsi="Arial" w:cs="Arial"/>
          <w:b/>
          <w:position w:val="-1"/>
        </w:rPr>
        <w:t>nd</w:t>
      </w:r>
      <w:r w:rsidR="00FD671A">
        <w:rPr>
          <w:rFonts w:ascii="Arial" w:eastAsia="Arial" w:hAnsi="Arial" w:cs="Arial"/>
          <w:b/>
          <w:spacing w:val="1"/>
          <w:position w:val="-1"/>
        </w:rPr>
        <w:t xml:space="preserve"> </w:t>
      </w:r>
      <w:r w:rsidR="00FD671A">
        <w:rPr>
          <w:rFonts w:ascii="Arial" w:eastAsia="Arial" w:hAnsi="Arial" w:cs="Arial"/>
          <w:b/>
          <w:position w:val="-1"/>
        </w:rPr>
        <w:t>El</w:t>
      </w:r>
      <w:r w:rsidR="00FD671A">
        <w:rPr>
          <w:rFonts w:ascii="Arial" w:eastAsia="Arial" w:hAnsi="Arial" w:cs="Arial"/>
          <w:b/>
          <w:spacing w:val="1"/>
          <w:position w:val="-1"/>
        </w:rPr>
        <w:t>e</w:t>
      </w:r>
      <w:r w:rsidR="00FD671A">
        <w:rPr>
          <w:rFonts w:ascii="Arial" w:eastAsia="Arial" w:hAnsi="Arial" w:cs="Arial"/>
          <w:b/>
          <w:spacing w:val="-1"/>
          <w:position w:val="-1"/>
        </w:rPr>
        <w:t>c</w:t>
      </w:r>
      <w:r w:rsidR="00FD671A">
        <w:rPr>
          <w:rFonts w:ascii="Arial" w:eastAsia="Arial" w:hAnsi="Arial" w:cs="Arial"/>
          <w:b/>
          <w:position w:val="-1"/>
        </w:rPr>
        <w:t>tri</w:t>
      </w:r>
      <w:r w:rsidR="00FD671A">
        <w:rPr>
          <w:rFonts w:ascii="Arial" w:eastAsia="Arial" w:hAnsi="Arial" w:cs="Arial"/>
          <w:b/>
          <w:spacing w:val="-1"/>
          <w:position w:val="-1"/>
        </w:rPr>
        <w:t>c</w:t>
      </w:r>
      <w:r w:rsidR="00FD671A">
        <w:rPr>
          <w:rFonts w:ascii="Arial" w:eastAsia="Arial" w:hAnsi="Arial" w:cs="Arial"/>
          <w:b/>
          <w:position w:val="-1"/>
        </w:rPr>
        <w:t>al</w:t>
      </w:r>
      <w:r w:rsidR="00FD671A">
        <w:rPr>
          <w:rFonts w:ascii="Arial" w:eastAsia="Arial" w:hAnsi="Arial" w:cs="Arial"/>
          <w:b/>
          <w:spacing w:val="1"/>
          <w:position w:val="-1"/>
        </w:rPr>
        <w:t xml:space="preserve"> </w:t>
      </w:r>
      <w:r w:rsidR="00FD671A">
        <w:rPr>
          <w:rFonts w:ascii="Arial" w:eastAsia="Arial" w:hAnsi="Arial" w:cs="Arial"/>
          <w:b/>
          <w:position w:val="-1"/>
        </w:rPr>
        <w:t>Work P</w:t>
      </w:r>
      <w:r w:rsidR="00FD671A">
        <w:rPr>
          <w:rFonts w:ascii="Arial" w:eastAsia="Arial" w:hAnsi="Arial" w:cs="Arial"/>
          <w:b/>
          <w:spacing w:val="-1"/>
          <w:position w:val="-1"/>
        </w:rPr>
        <w:t>e</w:t>
      </w:r>
      <w:r w:rsidR="00FD671A">
        <w:rPr>
          <w:rFonts w:ascii="Arial" w:eastAsia="Arial" w:hAnsi="Arial" w:cs="Arial"/>
          <w:b/>
          <w:position w:val="-1"/>
        </w:rPr>
        <w:t>rmits</w:t>
      </w:r>
    </w:p>
    <w:tbl>
      <w:tblPr>
        <w:tblW w:w="0" w:type="auto"/>
        <w:tblInd w:w="104" w:type="dxa"/>
        <w:tblLayout w:type="fixed"/>
        <w:tblCellMar>
          <w:left w:w="0" w:type="dxa"/>
          <w:right w:w="0" w:type="dxa"/>
        </w:tblCellMar>
        <w:tblLook w:val="01E0" w:firstRow="1" w:lastRow="1" w:firstColumn="1" w:lastColumn="1" w:noHBand="0" w:noVBand="0"/>
      </w:tblPr>
      <w:tblGrid>
        <w:gridCol w:w="4608"/>
        <w:gridCol w:w="1686"/>
        <w:gridCol w:w="42"/>
        <w:gridCol w:w="432"/>
        <w:gridCol w:w="1584"/>
        <w:gridCol w:w="12"/>
        <w:gridCol w:w="360"/>
        <w:gridCol w:w="780"/>
        <w:gridCol w:w="1872"/>
      </w:tblGrid>
      <w:tr w:rsidR="009C6980" w14:paraId="19ADDB11" w14:textId="77777777">
        <w:trPr>
          <w:trHeight w:hRule="exact" w:val="360"/>
        </w:trPr>
        <w:tc>
          <w:tcPr>
            <w:tcW w:w="11376" w:type="dxa"/>
            <w:gridSpan w:val="9"/>
            <w:tcBorders>
              <w:top w:val="single" w:sz="6" w:space="0" w:color="000000"/>
              <w:left w:val="single" w:sz="6" w:space="0" w:color="000000"/>
              <w:bottom w:val="single" w:sz="6" w:space="0" w:color="000000"/>
              <w:right w:val="single" w:sz="6" w:space="0" w:color="000000"/>
            </w:tcBorders>
            <w:shd w:val="clear" w:color="auto" w:fill="EBEBEB"/>
          </w:tcPr>
          <w:p w14:paraId="19ADDB0F" w14:textId="77777777" w:rsidR="009C6980" w:rsidRDefault="009C6980">
            <w:pPr>
              <w:spacing w:before="2" w:line="100" w:lineRule="exact"/>
              <w:rPr>
                <w:sz w:val="10"/>
                <w:szCs w:val="10"/>
              </w:rPr>
            </w:pPr>
          </w:p>
          <w:p w14:paraId="19ADDB10" w14:textId="77777777" w:rsidR="009C6980" w:rsidRDefault="00FD671A">
            <w:pPr>
              <w:ind w:left="137"/>
              <w:rPr>
                <w:rFonts w:ascii="Arial" w:eastAsia="Arial" w:hAnsi="Arial" w:cs="Arial"/>
                <w:sz w:val="16"/>
                <w:szCs w:val="16"/>
              </w:rPr>
            </w:pPr>
            <w:r>
              <w:rPr>
                <w:rFonts w:ascii="Arial" w:eastAsia="Arial" w:hAnsi="Arial" w:cs="Arial"/>
                <w:b/>
                <w:sz w:val="16"/>
                <w:szCs w:val="16"/>
              </w:rPr>
              <w:t xml:space="preserve">I.  </w:t>
            </w:r>
            <w:r>
              <w:rPr>
                <w:rFonts w:ascii="Arial" w:eastAsia="Arial" w:hAnsi="Arial" w:cs="Arial"/>
                <w:b/>
                <w:spacing w:val="-1"/>
                <w:sz w:val="16"/>
                <w:szCs w:val="16"/>
              </w:rPr>
              <w:t>P</w:t>
            </w:r>
            <w:r>
              <w:rPr>
                <w:rFonts w:ascii="Arial" w:eastAsia="Arial" w:hAnsi="Arial" w:cs="Arial"/>
                <w:b/>
                <w:spacing w:val="2"/>
                <w:sz w:val="16"/>
                <w:szCs w:val="16"/>
              </w:rPr>
              <w:t>R</w:t>
            </w:r>
            <w:r>
              <w:rPr>
                <w:rFonts w:ascii="Arial" w:eastAsia="Arial" w:hAnsi="Arial" w:cs="Arial"/>
                <w:b/>
                <w:sz w:val="16"/>
                <w:szCs w:val="16"/>
              </w:rPr>
              <w:t>OJECT</w:t>
            </w:r>
            <w:r>
              <w:rPr>
                <w:rFonts w:ascii="Arial" w:eastAsia="Arial" w:hAnsi="Arial" w:cs="Arial"/>
                <w:b/>
                <w:spacing w:val="-7"/>
                <w:sz w:val="16"/>
                <w:szCs w:val="16"/>
              </w:rPr>
              <w:t xml:space="preserve"> </w:t>
            </w:r>
            <w:r>
              <w:rPr>
                <w:rFonts w:ascii="Arial" w:eastAsia="Arial" w:hAnsi="Arial" w:cs="Arial"/>
                <w:b/>
                <w:spacing w:val="-1"/>
                <w:sz w:val="16"/>
                <w:szCs w:val="16"/>
              </w:rPr>
              <w:t>I</w:t>
            </w:r>
            <w:r>
              <w:rPr>
                <w:rFonts w:ascii="Arial" w:eastAsia="Arial" w:hAnsi="Arial" w:cs="Arial"/>
                <w:b/>
                <w:spacing w:val="1"/>
                <w:sz w:val="16"/>
                <w:szCs w:val="16"/>
              </w:rPr>
              <w:t>N</w:t>
            </w:r>
            <w:r>
              <w:rPr>
                <w:rFonts w:ascii="Arial" w:eastAsia="Arial" w:hAnsi="Arial" w:cs="Arial"/>
                <w:b/>
                <w:spacing w:val="-2"/>
                <w:sz w:val="16"/>
                <w:szCs w:val="16"/>
              </w:rPr>
              <w:t>F</w:t>
            </w:r>
            <w:r>
              <w:rPr>
                <w:rFonts w:ascii="Arial" w:eastAsia="Arial" w:hAnsi="Arial" w:cs="Arial"/>
                <w:b/>
                <w:spacing w:val="2"/>
                <w:sz w:val="16"/>
                <w:szCs w:val="16"/>
              </w:rPr>
              <w:t>O</w:t>
            </w:r>
            <w:r>
              <w:rPr>
                <w:rFonts w:ascii="Arial" w:eastAsia="Arial" w:hAnsi="Arial" w:cs="Arial"/>
                <w:b/>
                <w:sz w:val="16"/>
                <w:szCs w:val="16"/>
              </w:rPr>
              <w:t>R</w:t>
            </w:r>
            <w:r>
              <w:rPr>
                <w:rFonts w:ascii="Arial" w:eastAsia="Arial" w:hAnsi="Arial" w:cs="Arial"/>
                <w:b/>
                <w:spacing w:val="-1"/>
                <w:sz w:val="16"/>
                <w:szCs w:val="16"/>
              </w:rPr>
              <w:t>M</w:t>
            </w:r>
            <w:r>
              <w:rPr>
                <w:rFonts w:ascii="Arial" w:eastAsia="Arial" w:hAnsi="Arial" w:cs="Arial"/>
                <w:b/>
                <w:sz w:val="16"/>
                <w:szCs w:val="16"/>
              </w:rPr>
              <w:t>A</w:t>
            </w:r>
            <w:r>
              <w:rPr>
                <w:rFonts w:ascii="Arial" w:eastAsia="Arial" w:hAnsi="Arial" w:cs="Arial"/>
                <w:b/>
                <w:spacing w:val="1"/>
                <w:sz w:val="16"/>
                <w:szCs w:val="16"/>
              </w:rPr>
              <w:t>T</w:t>
            </w:r>
            <w:r>
              <w:rPr>
                <w:rFonts w:ascii="Arial" w:eastAsia="Arial" w:hAnsi="Arial" w:cs="Arial"/>
                <w:b/>
                <w:sz w:val="16"/>
                <w:szCs w:val="16"/>
              </w:rPr>
              <w:t>ION</w:t>
            </w:r>
          </w:p>
        </w:tc>
      </w:tr>
      <w:tr w:rsidR="009C6980" w14:paraId="19ADDB14" w14:textId="77777777">
        <w:trPr>
          <w:trHeight w:hRule="exact" w:val="481"/>
        </w:trPr>
        <w:tc>
          <w:tcPr>
            <w:tcW w:w="4608" w:type="dxa"/>
            <w:tcBorders>
              <w:top w:val="single" w:sz="6" w:space="0" w:color="000000"/>
              <w:left w:val="single" w:sz="6" w:space="0" w:color="000000"/>
              <w:bottom w:val="single" w:sz="6" w:space="0" w:color="000000"/>
              <w:right w:val="single" w:sz="6" w:space="0" w:color="000000"/>
            </w:tcBorders>
          </w:tcPr>
          <w:p w14:paraId="293FE7B3" w14:textId="77777777" w:rsidR="009C6980" w:rsidRDefault="00FD671A">
            <w:pPr>
              <w:spacing w:before="19"/>
              <w:ind w:left="137"/>
              <w:rPr>
                <w:rFonts w:ascii="Arial" w:eastAsia="Arial" w:hAnsi="Arial" w:cs="Arial"/>
                <w:spacing w:val="-1"/>
                <w:sz w:val="12"/>
                <w:szCs w:val="12"/>
              </w:rPr>
            </w:pPr>
            <w:r>
              <w:rPr>
                <w:rFonts w:ascii="Arial" w:eastAsia="Arial" w:hAnsi="Arial" w:cs="Arial"/>
                <w:spacing w:val="-1"/>
                <w:sz w:val="12"/>
                <w:szCs w:val="12"/>
              </w:rPr>
              <w:t>PR</w:t>
            </w:r>
            <w:r>
              <w:rPr>
                <w:rFonts w:ascii="Arial" w:eastAsia="Arial" w:hAnsi="Arial" w:cs="Arial"/>
                <w:sz w:val="12"/>
                <w:szCs w:val="12"/>
              </w:rPr>
              <w:t>O</w:t>
            </w:r>
            <w:r>
              <w:rPr>
                <w:rFonts w:ascii="Arial" w:eastAsia="Arial" w:hAnsi="Arial" w:cs="Arial"/>
                <w:spacing w:val="-1"/>
                <w:sz w:val="12"/>
                <w:szCs w:val="12"/>
              </w:rPr>
              <w:t>J</w:t>
            </w:r>
            <w:r>
              <w:rPr>
                <w:rFonts w:ascii="Arial" w:eastAsia="Arial" w:hAnsi="Arial" w:cs="Arial"/>
                <w:sz w:val="12"/>
                <w:szCs w:val="12"/>
              </w:rPr>
              <w:t xml:space="preserve">ECT </w:t>
            </w:r>
            <w:r>
              <w:rPr>
                <w:rFonts w:ascii="Arial" w:eastAsia="Arial" w:hAnsi="Arial" w:cs="Arial"/>
                <w:spacing w:val="-1"/>
                <w:sz w:val="12"/>
                <w:szCs w:val="12"/>
              </w:rPr>
              <w:t>N</w:t>
            </w:r>
            <w:r>
              <w:rPr>
                <w:rFonts w:ascii="Arial" w:eastAsia="Arial" w:hAnsi="Arial" w:cs="Arial"/>
                <w:sz w:val="12"/>
                <w:szCs w:val="12"/>
              </w:rPr>
              <w:t>A</w:t>
            </w:r>
            <w:r>
              <w:rPr>
                <w:rFonts w:ascii="Arial" w:eastAsia="Arial" w:hAnsi="Arial" w:cs="Arial"/>
                <w:spacing w:val="-1"/>
                <w:sz w:val="12"/>
                <w:szCs w:val="12"/>
              </w:rPr>
              <w:t>ME</w:t>
            </w:r>
          </w:p>
          <w:p w14:paraId="19ADDB12" w14:textId="728A6F1F" w:rsidR="00B17CED" w:rsidRPr="00EE76B9" w:rsidRDefault="00B17CED">
            <w:pPr>
              <w:spacing w:before="19"/>
              <w:ind w:left="137"/>
              <w:rPr>
                <w:rFonts w:ascii="Arial" w:eastAsia="Arial" w:hAnsi="Arial" w:cs="Arial"/>
              </w:rPr>
            </w:pPr>
          </w:p>
        </w:tc>
        <w:tc>
          <w:tcPr>
            <w:tcW w:w="6768" w:type="dxa"/>
            <w:gridSpan w:val="8"/>
            <w:tcBorders>
              <w:top w:val="single" w:sz="6" w:space="0" w:color="000000"/>
              <w:left w:val="single" w:sz="6" w:space="0" w:color="000000"/>
              <w:bottom w:val="single" w:sz="6" w:space="0" w:color="000000"/>
              <w:right w:val="single" w:sz="6" w:space="0" w:color="000000"/>
            </w:tcBorders>
          </w:tcPr>
          <w:p w14:paraId="03CBB889" w14:textId="77777777" w:rsidR="009C6980" w:rsidRDefault="00FD671A">
            <w:pPr>
              <w:spacing w:before="19"/>
              <w:ind w:left="137"/>
              <w:rPr>
                <w:rFonts w:ascii="Arial" w:eastAsia="Arial" w:hAnsi="Arial" w:cs="Arial"/>
                <w:sz w:val="12"/>
                <w:szCs w:val="12"/>
              </w:rPr>
            </w:pPr>
            <w:r>
              <w:rPr>
                <w:rFonts w:ascii="Arial" w:eastAsia="Arial" w:hAnsi="Arial" w:cs="Arial"/>
                <w:sz w:val="12"/>
                <w:szCs w:val="12"/>
              </w:rPr>
              <w:t>ADDRESS</w:t>
            </w:r>
          </w:p>
          <w:p w14:paraId="19ADDB13" w14:textId="194C2A78" w:rsidR="00EE76B9" w:rsidRPr="00EE76B9" w:rsidRDefault="00EE76B9">
            <w:pPr>
              <w:spacing w:before="19"/>
              <w:ind w:left="137"/>
              <w:rPr>
                <w:rFonts w:ascii="Arial" w:eastAsia="Arial" w:hAnsi="Arial" w:cs="Arial"/>
              </w:rPr>
            </w:pPr>
          </w:p>
        </w:tc>
      </w:tr>
      <w:tr w:rsidR="009C6980" w14:paraId="19ADDB1A" w14:textId="77777777">
        <w:trPr>
          <w:trHeight w:hRule="exact" w:val="479"/>
        </w:trPr>
        <w:tc>
          <w:tcPr>
            <w:tcW w:w="6768" w:type="dxa"/>
            <w:gridSpan w:val="4"/>
            <w:tcBorders>
              <w:top w:val="single" w:sz="6" w:space="0" w:color="000000"/>
              <w:left w:val="single" w:sz="6" w:space="0" w:color="000000"/>
              <w:bottom w:val="single" w:sz="6" w:space="0" w:color="000000"/>
              <w:right w:val="single" w:sz="6" w:space="0" w:color="000000"/>
            </w:tcBorders>
          </w:tcPr>
          <w:p w14:paraId="19ADDB15" w14:textId="77777777" w:rsidR="009C6980" w:rsidRDefault="00FD671A">
            <w:pPr>
              <w:spacing w:before="10"/>
              <w:ind w:left="137"/>
              <w:rPr>
                <w:rFonts w:ascii="Arial" w:eastAsia="Arial" w:hAnsi="Arial" w:cs="Arial"/>
                <w:sz w:val="12"/>
                <w:szCs w:val="12"/>
              </w:rPr>
            </w:pPr>
            <w:r>
              <w:rPr>
                <w:rFonts w:ascii="Arial" w:eastAsia="Arial" w:hAnsi="Arial" w:cs="Arial"/>
                <w:sz w:val="12"/>
                <w:szCs w:val="12"/>
              </w:rPr>
              <w:t>N</w:t>
            </w:r>
            <w:r>
              <w:rPr>
                <w:rFonts w:ascii="Arial" w:eastAsia="Arial" w:hAnsi="Arial" w:cs="Arial"/>
                <w:spacing w:val="-1"/>
                <w:sz w:val="12"/>
                <w:szCs w:val="12"/>
              </w:rPr>
              <w:t>A</w:t>
            </w:r>
            <w:r>
              <w:rPr>
                <w:rFonts w:ascii="Arial" w:eastAsia="Arial" w:hAnsi="Arial" w:cs="Arial"/>
                <w:sz w:val="12"/>
                <w:szCs w:val="12"/>
              </w:rPr>
              <w:t>ME</w:t>
            </w:r>
            <w:r>
              <w:rPr>
                <w:rFonts w:ascii="Arial" w:eastAsia="Arial" w:hAnsi="Arial" w:cs="Arial"/>
                <w:spacing w:val="1"/>
                <w:sz w:val="12"/>
                <w:szCs w:val="12"/>
              </w:rPr>
              <w:t xml:space="preserve"> </w:t>
            </w:r>
            <w:r>
              <w:rPr>
                <w:rFonts w:ascii="Arial" w:eastAsia="Arial" w:hAnsi="Arial" w:cs="Arial"/>
                <w:spacing w:val="-2"/>
                <w:sz w:val="12"/>
                <w:szCs w:val="12"/>
              </w:rPr>
              <w:t>O</w:t>
            </w:r>
            <w:r>
              <w:rPr>
                <w:rFonts w:ascii="Arial" w:eastAsia="Arial" w:hAnsi="Arial" w:cs="Arial"/>
                <w:sz w:val="12"/>
                <w:szCs w:val="12"/>
              </w:rPr>
              <w:t>F CIT</w:t>
            </w:r>
            <w:r>
              <w:rPr>
                <w:rFonts w:ascii="Arial" w:eastAsia="Arial" w:hAnsi="Arial" w:cs="Arial"/>
                <w:spacing w:val="-1"/>
                <w:sz w:val="12"/>
                <w:szCs w:val="12"/>
              </w:rPr>
              <w:t>Y</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z w:val="12"/>
                <w:szCs w:val="12"/>
              </w:rPr>
              <w:t>VI</w:t>
            </w:r>
            <w:r>
              <w:rPr>
                <w:rFonts w:ascii="Arial" w:eastAsia="Arial" w:hAnsi="Arial" w:cs="Arial"/>
                <w:spacing w:val="-1"/>
                <w:sz w:val="12"/>
                <w:szCs w:val="12"/>
              </w:rPr>
              <w:t>LL</w:t>
            </w:r>
            <w:r>
              <w:rPr>
                <w:rFonts w:ascii="Arial" w:eastAsia="Arial" w:hAnsi="Arial" w:cs="Arial"/>
                <w:spacing w:val="2"/>
                <w:sz w:val="12"/>
                <w:szCs w:val="12"/>
              </w:rPr>
              <w:t>A</w:t>
            </w:r>
            <w:r>
              <w:rPr>
                <w:rFonts w:ascii="Arial" w:eastAsia="Arial" w:hAnsi="Arial" w:cs="Arial"/>
                <w:spacing w:val="-2"/>
                <w:sz w:val="12"/>
                <w:szCs w:val="12"/>
              </w:rPr>
              <w:t>G</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pacing w:val="-1"/>
                <w:sz w:val="12"/>
                <w:szCs w:val="12"/>
              </w:rPr>
              <w:t>O</w:t>
            </w:r>
            <w:r>
              <w:rPr>
                <w:rFonts w:ascii="Arial" w:eastAsia="Arial" w:hAnsi="Arial" w:cs="Arial"/>
                <w:sz w:val="12"/>
                <w:szCs w:val="12"/>
              </w:rPr>
              <w:t>R T</w:t>
            </w:r>
            <w:r>
              <w:rPr>
                <w:rFonts w:ascii="Arial" w:eastAsia="Arial" w:hAnsi="Arial" w:cs="Arial"/>
                <w:spacing w:val="-1"/>
                <w:sz w:val="12"/>
                <w:szCs w:val="12"/>
              </w:rPr>
              <w:t>O</w:t>
            </w:r>
            <w:r>
              <w:rPr>
                <w:rFonts w:ascii="Arial" w:eastAsia="Arial" w:hAnsi="Arial" w:cs="Arial"/>
                <w:sz w:val="12"/>
                <w:szCs w:val="12"/>
              </w:rPr>
              <w:t>WN</w:t>
            </w:r>
            <w:r>
              <w:rPr>
                <w:rFonts w:ascii="Arial" w:eastAsia="Arial" w:hAnsi="Arial" w:cs="Arial"/>
                <w:spacing w:val="-1"/>
                <w:sz w:val="12"/>
                <w:szCs w:val="12"/>
              </w:rPr>
              <w:t>S</w:t>
            </w:r>
            <w:r>
              <w:rPr>
                <w:rFonts w:ascii="Arial" w:eastAsia="Arial" w:hAnsi="Arial" w:cs="Arial"/>
                <w:sz w:val="12"/>
                <w:szCs w:val="12"/>
              </w:rPr>
              <w:t>HIP</w:t>
            </w:r>
            <w:r>
              <w:rPr>
                <w:rFonts w:ascii="Arial" w:eastAsia="Arial" w:hAnsi="Arial" w:cs="Arial"/>
                <w:spacing w:val="-1"/>
                <w:sz w:val="12"/>
                <w:szCs w:val="12"/>
              </w:rPr>
              <w:t xml:space="preserve"> </w:t>
            </w:r>
            <w:r>
              <w:rPr>
                <w:rFonts w:ascii="Arial" w:eastAsia="Arial" w:hAnsi="Arial" w:cs="Arial"/>
                <w:sz w:val="12"/>
                <w:szCs w:val="12"/>
              </w:rPr>
              <w:t>IN WH</w:t>
            </w:r>
            <w:r>
              <w:rPr>
                <w:rFonts w:ascii="Arial" w:eastAsia="Arial" w:hAnsi="Arial" w:cs="Arial"/>
                <w:spacing w:val="-1"/>
                <w:sz w:val="12"/>
                <w:szCs w:val="12"/>
              </w:rPr>
              <w:t>I</w:t>
            </w:r>
            <w:r>
              <w:rPr>
                <w:rFonts w:ascii="Arial" w:eastAsia="Arial" w:hAnsi="Arial" w:cs="Arial"/>
                <w:sz w:val="12"/>
                <w:szCs w:val="12"/>
              </w:rPr>
              <w:t xml:space="preserve">CH </w:t>
            </w:r>
            <w:r>
              <w:rPr>
                <w:rFonts w:ascii="Arial" w:eastAsia="Arial" w:hAnsi="Arial" w:cs="Arial"/>
                <w:spacing w:val="-1"/>
                <w:sz w:val="12"/>
                <w:szCs w:val="12"/>
              </w:rPr>
              <w:t>J</w:t>
            </w:r>
            <w:r>
              <w:rPr>
                <w:rFonts w:ascii="Arial" w:eastAsia="Arial" w:hAnsi="Arial" w:cs="Arial"/>
                <w:sz w:val="12"/>
                <w:szCs w:val="12"/>
              </w:rPr>
              <w:t>OB</w:t>
            </w:r>
            <w:r>
              <w:rPr>
                <w:rFonts w:ascii="Arial" w:eastAsia="Arial" w:hAnsi="Arial" w:cs="Arial"/>
                <w:spacing w:val="-1"/>
                <w:sz w:val="12"/>
                <w:szCs w:val="12"/>
              </w:rPr>
              <w:t xml:space="preserve"> I</w:t>
            </w:r>
            <w:r>
              <w:rPr>
                <w:rFonts w:ascii="Arial" w:eastAsia="Arial" w:hAnsi="Arial" w:cs="Arial"/>
                <w:sz w:val="12"/>
                <w:szCs w:val="12"/>
              </w:rPr>
              <w:t>S</w:t>
            </w:r>
            <w:r>
              <w:rPr>
                <w:rFonts w:ascii="Arial" w:eastAsia="Arial" w:hAnsi="Arial" w:cs="Arial"/>
                <w:spacing w:val="1"/>
                <w:sz w:val="12"/>
                <w:szCs w:val="12"/>
              </w:rPr>
              <w:t xml:space="preserve"> </w:t>
            </w:r>
            <w:r>
              <w:rPr>
                <w:rFonts w:ascii="Arial" w:eastAsia="Arial" w:hAnsi="Arial" w:cs="Arial"/>
                <w:spacing w:val="-1"/>
                <w:sz w:val="12"/>
                <w:szCs w:val="12"/>
              </w:rPr>
              <w:t>L</w:t>
            </w:r>
            <w:r>
              <w:rPr>
                <w:rFonts w:ascii="Arial" w:eastAsia="Arial" w:hAnsi="Arial" w:cs="Arial"/>
                <w:sz w:val="12"/>
                <w:szCs w:val="12"/>
              </w:rPr>
              <w:t>O</w:t>
            </w:r>
            <w:r>
              <w:rPr>
                <w:rFonts w:ascii="Arial" w:eastAsia="Arial" w:hAnsi="Arial" w:cs="Arial"/>
                <w:spacing w:val="-1"/>
                <w:sz w:val="12"/>
                <w:szCs w:val="12"/>
              </w:rPr>
              <w:t>C</w:t>
            </w:r>
            <w:r>
              <w:rPr>
                <w:rFonts w:ascii="Arial" w:eastAsia="Arial" w:hAnsi="Arial" w:cs="Arial"/>
                <w:sz w:val="12"/>
                <w:szCs w:val="12"/>
              </w:rPr>
              <w:t>AT</w:t>
            </w:r>
            <w:r>
              <w:rPr>
                <w:rFonts w:ascii="Arial" w:eastAsia="Arial" w:hAnsi="Arial" w:cs="Arial"/>
                <w:spacing w:val="-1"/>
                <w:sz w:val="12"/>
                <w:szCs w:val="12"/>
              </w:rPr>
              <w:t>E</w:t>
            </w:r>
            <w:r>
              <w:rPr>
                <w:rFonts w:ascii="Arial" w:eastAsia="Arial" w:hAnsi="Arial" w:cs="Arial"/>
                <w:sz w:val="12"/>
                <w:szCs w:val="12"/>
              </w:rPr>
              <w:t>D</w:t>
            </w:r>
          </w:p>
          <w:p w14:paraId="19ADDB16" w14:textId="77777777" w:rsidR="009C6980" w:rsidRDefault="009C6980">
            <w:pPr>
              <w:spacing w:before="7" w:line="120" w:lineRule="exact"/>
              <w:rPr>
                <w:sz w:val="12"/>
                <w:szCs w:val="12"/>
              </w:rPr>
            </w:pPr>
          </w:p>
          <w:p w14:paraId="19ADDB17" w14:textId="77777777" w:rsidR="009C6980" w:rsidRDefault="00FD671A">
            <w:pPr>
              <w:ind w:left="425"/>
              <w:rPr>
                <w:rFonts w:ascii="Arial" w:eastAsia="Arial" w:hAnsi="Arial" w:cs="Arial"/>
                <w:sz w:val="16"/>
                <w:szCs w:val="16"/>
              </w:rPr>
            </w:pPr>
            <w:r>
              <w:rPr>
                <w:rFonts w:ascii="Arial" w:eastAsia="Arial" w:hAnsi="Arial" w:cs="Arial"/>
                <w:sz w:val="16"/>
                <w:szCs w:val="16"/>
              </w:rPr>
              <w:t xml:space="preserve">City            </w:t>
            </w:r>
            <w:r>
              <w:rPr>
                <w:rFonts w:ascii="Arial" w:eastAsia="Arial" w:hAnsi="Arial" w:cs="Arial"/>
                <w:spacing w:val="18"/>
                <w:sz w:val="16"/>
                <w:szCs w:val="16"/>
              </w:rPr>
              <w:t xml:space="preserve"> </w:t>
            </w:r>
            <w:r>
              <w:rPr>
                <w:rFonts w:ascii="Arial" w:eastAsia="Arial" w:hAnsi="Arial" w:cs="Arial"/>
                <w:sz w:val="16"/>
                <w:szCs w:val="16"/>
              </w:rPr>
              <w:t>Vi</w:t>
            </w:r>
            <w:r>
              <w:rPr>
                <w:rFonts w:ascii="Arial" w:eastAsia="Arial" w:hAnsi="Arial" w:cs="Arial"/>
                <w:spacing w:val="-1"/>
                <w:sz w:val="16"/>
                <w:szCs w:val="16"/>
              </w:rPr>
              <w:t>l</w:t>
            </w:r>
            <w:r>
              <w:rPr>
                <w:rFonts w:ascii="Arial" w:eastAsia="Arial" w:hAnsi="Arial" w:cs="Arial"/>
                <w:spacing w:val="1"/>
                <w:sz w:val="16"/>
                <w:szCs w:val="16"/>
              </w:rPr>
              <w:t>l</w:t>
            </w:r>
            <w:r>
              <w:rPr>
                <w:rFonts w:ascii="Arial" w:eastAsia="Arial" w:hAnsi="Arial" w:cs="Arial"/>
                <w:sz w:val="16"/>
                <w:szCs w:val="16"/>
              </w:rPr>
              <w:t>a</w:t>
            </w:r>
            <w:r>
              <w:rPr>
                <w:rFonts w:ascii="Arial" w:eastAsia="Arial" w:hAnsi="Arial" w:cs="Arial"/>
                <w:spacing w:val="-1"/>
                <w:sz w:val="16"/>
                <w:szCs w:val="16"/>
              </w:rPr>
              <w:t>g</w:t>
            </w:r>
            <w:r>
              <w:rPr>
                <w:rFonts w:ascii="Arial" w:eastAsia="Arial" w:hAnsi="Arial" w:cs="Arial"/>
                <w:sz w:val="16"/>
                <w:szCs w:val="16"/>
              </w:rPr>
              <w:t xml:space="preserve">e       </w:t>
            </w:r>
            <w:r w:rsidR="009F67E8" w:rsidRPr="009F67E8">
              <w:rPr>
                <w:rFonts w:ascii="Arial" w:eastAsia="Arial" w:hAnsi="Arial" w:cs="Arial"/>
                <w:b/>
                <w:sz w:val="18"/>
                <w:szCs w:val="18"/>
              </w:rPr>
              <w:sym w:font="Wingdings" w:char="F0FC"/>
            </w:r>
            <w:r>
              <w:rPr>
                <w:rFonts w:ascii="Arial" w:eastAsia="Arial" w:hAnsi="Arial" w:cs="Arial"/>
                <w:sz w:val="16"/>
                <w:szCs w:val="16"/>
              </w:rPr>
              <w:t xml:space="preserve">   </w:t>
            </w:r>
            <w:r>
              <w:rPr>
                <w:rFonts w:ascii="Arial" w:eastAsia="Arial" w:hAnsi="Arial" w:cs="Arial"/>
                <w:spacing w:val="34"/>
                <w:sz w:val="16"/>
                <w:szCs w:val="16"/>
              </w:rPr>
              <w:t xml:space="preserve"> </w:t>
            </w:r>
            <w:r>
              <w:rPr>
                <w:rFonts w:ascii="Arial" w:eastAsia="Arial" w:hAnsi="Arial" w:cs="Arial"/>
                <w:sz w:val="16"/>
                <w:szCs w:val="16"/>
              </w:rPr>
              <w:t>T</w:t>
            </w:r>
            <w:r>
              <w:rPr>
                <w:rFonts w:ascii="Arial" w:eastAsia="Arial" w:hAnsi="Arial" w:cs="Arial"/>
                <w:spacing w:val="1"/>
                <w:sz w:val="16"/>
                <w:szCs w:val="16"/>
              </w:rPr>
              <w:t>o</w:t>
            </w:r>
            <w:r>
              <w:rPr>
                <w:rFonts w:ascii="Arial" w:eastAsia="Arial" w:hAnsi="Arial" w:cs="Arial"/>
                <w:sz w:val="16"/>
                <w:szCs w:val="16"/>
              </w:rPr>
              <w:t>w</w:t>
            </w:r>
            <w:r>
              <w:rPr>
                <w:rFonts w:ascii="Arial" w:eastAsia="Arial" w:hAnsi="Arial" w:cs="Arial"/>
                <w:spacing w:val="-1"/>
                <w:sz w:val="16"/>
                <w:szCs w:val="16"/>
              </w:rPr>
              <w:t>n</w:t>
            </w:r>
            <w:r>
              <w:rPr>
                <w:rFonts w:ascii="Arial" w:eastAsia="Arial" w:hAnsi="Arial" w:cs="Arial"/>
                <w:spacing w:val="1"/>
                <w:sz w:val="16"/>
                <w:szCs w:val="16"/>
              </w:rPr>
              <w:t>s</w:t>
            </w:r>
            <w:r>
              <w:rPr>
                <w:rFonts w:ascii="Arial" w:eastAsia="Arial" w:hAnsi="Arial" w:cs="Arial"/>
                <w:sz w:val="16"/>
                <w:szCs w:val="16"/>
              </w:rPr>
              <w:t xml:space="preserve">hip    </w:t>
            </w:r>
            <w:r>
              <w:rPr>
                <w:rFonts w:ascii="Arial" w:eastAsia="Arial" w:hAnsi="Arial" w:cs="Arial"/>
                <w:b/>
                <w:spacing w:val="-1"/>
                <w:sz w:val="16"/>
                <w:szCs w:val="16"/>
              </w:rPr>
              <w:t>O</w:t>
            </w:r>
            <w:r>
              <w:rPr>
                <w:rFonts w:ascii="Arial" w:eastAsia="Arial" w:hAnsi="Arial" w:cs="Arial"/>
                <w:b/>
                <w:spacing w:val="1"/>
                <w:sz w:val="16"/>
                <w:szCs w:val="16"/>
              </w:rPr>
              <w:t>F</w:t>
            </w:r>
            <w:r>
              <w:rPr>
                <w:rFonts w:ascii="Arial" w:eastAsia="Arial" w:hAnsi="Arial" w:cs="Arial"/>
                <w:b/>
                <w:sz w:val="16"/>
                <w:szCs w:val="16"/>
              </w:rPr>
              <w:t>:</w:t>
            </w:r>
            <w:r w:rsidR="009F67E8">
              <w:rPr>
                <w:rFonts w:ascii="Arial" w:eastAsia="Arial" w:hAnsi="Arial" w:cs="Arial"/>
                <w:b/>
                <w:sz w:val="16"/>
                <w:szCs w:val="16"/>
              </w:rPr>
              <w:t xml:space="preserve">      MOUNDS, OKLAHOMA</w:t>
            </w:r>
          </w:p>
        </w:tc>
        <w:tc>
          <w:tcPr>
            <w:tcW w:w="2736" w:type="dxa"/>
            <w:gridSpan w:val="4"/>
            <w:tcBorders>
              <w:top w:val="single" w:sz="6" w:space="0" w:color="000000"/>
              <w:left w:val="single" w:sz="6" w:space="0" w:color="000000"/>
              <w:bottom w:val="single" w:sz="6" w:space="0" w:color="000000"/>
              <w:right w:val="single" w:sz="6" w:space="0" w:color="000000"/>
            </w:tcBorders>
          </w:tcPr>
          <w:p w14:paraId="41E8A9E9" w14:textId="77777777" w:rsidR="009C6980" w:rsidRDefault="00FD671A">
            <w:pPr>
              <w:spacing w:before="18"/>
              <w:ind w:left="137"/>
              <w:rPr>
                <w:rFonts w:ascii="Arial" w:eastAsia="Arial" w:hAnsi="Arial" w:cs="Arial"/>
                <w:sz w:val="12"/>
                <w:szCs w:val="12"/>
              </w:rPr>
            </w:pP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z w:val="12"/>
                <w:szCs w:val="12"/>
              </w:rPr>
              <w:t>UNTY</w:t>
            </w:r>
          </w:p>
          <w:p w14:paraId="19ADDB18" w14:textId="3B093805" w:rsidR="004769AB" w:rsidRPr="004769AB" w:rsidRDefault="004769AB">
            <w:pPr>
              <w:spacing w:before="18"/>
              <w:ind w:left="137"/>
              <w:rPr>
                <w:rFonts w:ascii="Arial" w:eastAsia="Arial" w:hAnsi="Arial" w:cs="Arial"/>
              </w:rPr>
            </w:pPr>
            <w:r>
              <w:rPr>
                <w:rFonts w:ascii="Arial" w:eastAsia="Arial" w:hAnsi="Arial" w:cs="Arial"/>
              </w:rPr>
              <w:t>Creek</w:t>
            </w:r>
          </w:p>
        </w:tc>
        <w:tc>
          <w:tcPr>
            <w:tcW w:w="1872" w:type="dxa"/>
            <w:tcBorders>
              <w:top w:val="single" w:sz="6" w:space="0" w:color="000000"/>
              <w:left w:val="single" w:sz="6" w:space="0" w:color="000000"/>
              <w:bottom w:val="single" w:sz="6" w:space="0" w:color="000000"/>
              <w:right w:val="single" w:sz="6" w:space="0" w:color="000000"/>
            </w:tcBorders>
          </w:tcPr>
          <w:p w14:paraId="61706D96" w14:textId="77777777" w:rsidR="009C6980" w:rsidRDefault="00FD671A">
            <w:pPr>
              <w:spacing w:before="18"/>
              <w:ind w:left="137"/>
              <w:rPr>
                <w:rFonts w:ascii="Arial" w:eastAsia="Arial" w:hAnsi="Arial" w:cs="Arial"/>
                <w:sz w:val="12"/>
                <w:szCs w:val="12"/>
              </w:rPr>
            </w:pPr>
            <w:r>
              <w:rPr>
                <w:rFonts w:ascii="Arial" w:eastAsia="Arial" w:hAnsi="Arial" w:cs="Arial"/>
                <w:sz w:val="12"/>
                <w:szCs w:val="12"/>
              </w:rPr>
              <w:t>ZIP</w:t>
            </w:r>
            <w:r>
              <w:rPr>
                <w:rFonts w:ascii="Arial" w:eastAsia="Arial" w:hAnsi="Arial" w:cs="Arial"/>
                <w:spacing w:val="-1"/>
                <w:sz w:val="12"/>
                <w:szCs w:val="12"/>
              </w:rPr>
              <w:t xml:space="preserve"> </w:t>
            </w:r>
            <w:r>
              <w:rPr>
                <w:rFonts w:ascii="Arial" w:eastAsia="Arial" w:hAnsi="Arial" w:cs="Arial"/>
                <w:sz w:val="12"/>
                <w:szCs w:val="12"/>
              </w:rPr>
              <w:t>CODE</w:t>
            </w:r>
          </w:p>
          <w:p w14:paraId="19ADDB19" w14:textId="5FCB1E10" w:rsidR="004769AB" w:rsidRPr="004769AB" w:rsidRDefault="004769AB">
            <w:pPr>
              <w:spacing w:before="18"/>
              <w:ind w:left="137"/>
              <w:rPr>
                <w:rFonts w:ascii="Arial" w:eastAsia="Arial" w:hAnsi="Arial" w:cs="Arial"/>
              </w:rPr>
            </w:pPr>
            <w:r>
              <w:rPr>
                <w:rFonts w:ascii="Arial" w:eastAsia="Arial" w:hAnsi="Arial" w:cs="Arial"/>
              </w:rPr>
              <w:t>74047</w:t>
            </w:r>
          </w:p>
        </w:tc>
      </w:tr>
      <w:tr w:rsidR="00222BD4" w14:paraId="19ADDB1D" w14:textId="77777777" w:rsidTr="00222BD4">
        <w:trPr>
          <w:trHeight w:hRule="exact" w:val="481"/>
        </w:trPr>
        <w:tc>
          <w:tcPr>
            <w:tcW w:w="8724" w:type="dxa"/>
            <w:gridSpan w:val="7"/>
            <w:tcBorders>
              <w:top w:val="single" w:sz="6" w:space="0" w:color="000000"/>
              <w:left w:val="single" w:sz="6" w:space="0" w:color="000000"/>
              <w:bottom w:val="single" w:sz="6" w:space="0" w:color="000000"/>
              <w:right w:val="single" w:sz="6" w:space="0" w:color="000000"/>
            </w:tcBorders>
          </w:tcPr>
          <w:p w14:paraId="73EA3C25" w14:textId="77777777" w:rsidR="00121EB6" w:rsidRDefault="00222BD4">
            <w:pPr>
              <w:spacing w:before="18"/>
              <w:ind w:left="137"/>
              <w:rPr>
                <w:rFonts w:ascii="Arial" w:eastAsia="Arial" w:hAnsi="Arial" w:cs="Arial"/>
                <w:spacing w:val="-1"/>
                <w:sz w:val="12"/>
                <w:szCs w:val="12"/>
              </w:rPr>
            </w:pPr>
            <w:r>
              <w:rPr>
                <w:rFonts w:ascii="Arial" w:eastAsia="Arial" w:hAnsi="Arial" w:cs="Arial"/>
                <w:spacing w:val="-1"/>
                <w:sz w:val="12"/>
                <w:szCs w:val="12"/>
              </w:rPr>
              <w:t>LEGAL DESCRIPTION:</w:t>
            </w:r>
          </w:p>
          <w:p w14:paraId="19ADDB1B" w14:textId="3D622A62" w:rsidR="00222BD4" w:rsidRPr="00121EB6" w:rsidRDefault="00222BD4">
            <w:pPr>
              <w:spacing w:before="18"/>
              <w:ind w:left="137"/>
              <w:rPr>
                <w:rFonts w:ascii="Arial" w:eastAsia="Arial" w:hAnsi="Arial" w:cs="Arial"/>
              </w:rPr>
            </w:pPr>
            <w:r w:rsidRPr="00121EB6">
              <w:rPr>
                <w:rFonts w:ascii="Arial" w:eastAsia="Arial" w:hAnsi="Arial" w:cs="Arial"/>
              </w:rPr>
              <w:t xml:space="preserve">                                                                                                                                                                                                          </w:t>
            </w:r>
          </w:p>
        </w:tc>
        <w:tc>
          <w:tcPr>
            <w:tcW w:w="2652" w:type="dxa"/>
            <w:gridSpan w:val="2"/>
            <w:tcBorders>
              <w:top w:val="single" w:sz="6" w:space="0" w:color="000000"/>
              <w:left w:val="single" w:sz="6" w:space="0" w:color="000000"/>
              <w:bottom w:val="single" w:sz="6" w:space="0" w:color="000000"/>
              <w:right w:val="single" w:sz="6" w:space="0" w:color="000000"/>
            </w:tcBorders>
          </w:tcPr>
          <w:p w14:paraId="19ADDB1C" w14:textId="77777777" w:rsidR="00222BD4" w:rsidRDefault="00222BD4">
            <w:pPr>
              <w:spacing w:before="18"/>
              <w:ind w:left="137"/>
              <w:rPr>
                <w:rFonts w:ascii="Arial" w:eastAsia="Arial" w:hAnsi="Arial" w:cs="Arial"/>
                <w:sz w:val="12"/>
                <w:szCs w:val="12"/>
              </w:rPr>
            </w:pPr>
            <w:r>
              <w:rPr>
                <w:rFonts w:ascii="Arial" w:eastAsia="Arial" w:hAnsi="Arial" w:cs="Arial"/>
                <w:sz w:val="12"/>
                <w:szCs w:val="12"/>
              </w:rPr>
              <w:t>VALUATION $</w:t>
            </w:r>
          </w:p>
        </w:tc>
      </w:tr>
      <w:tr w:rsidR="009C6980" w14:paraId="19ADDB20" w14:textId="77777777">
        <w:trPr>
          <w:trHeight w:hRule="exact" w:val="360"/>
        </w:trPr>
        <w:tc>
          <w:tcPr>
            <w:tcW w:w="11376" w:type="dxa"/>
            <w:gridSpan w:val="9"/>
            <w:tcBorders>
              <w:top w:val="single" w:sz="6" w:space="0" w:color="000000"/>
              <w:left w:val="single" w:sz="6" w:space="0" w:color="000000"/>
              <w:bottom w:val="single" w:sz="6" w:space="0" w:color="000000"/>
              <w:right w:val="single" w:sz="6" w:space="0" w:color="000000"/>
            </w:tcBorders>
            <w:shd w:val="clear" w:color="auto" w:fill="EBEBEB"/>
          </w:tcPr>
          <w:p w14:paraId="19ADDB1E" w14:textId="77777777" w:rsidR="009C6980" w:rsidRDefault="009C6980">
            <w:pPr>
              <w:spacing w:before="1" w:line="100" w:lineRule="exact"/>
              <w:rPr>
                <w:sz w:val="10"/>
                <w:szCs w:val="10"/>
              </w:rPr>
            </w:pPr>
          </w:p>
          <w:p w14:paraId="19ADDB1F" w14:textId="77777777" w:rsidR="009C6980" w:rsidRDefault="00FD671A">
            <w:pPr>
              <w:ind w:left="137"/>
              <w:rPr>
                <w:rFonts w:ascii="Arial" w:eastAsia="Arial" w:hAnsi="Arial" w:cs="Arial"/>
                <w:sz w:val="16"/>
                <w:szCs w:val="16"/>
              </w:rPr>
            </w:pPr>
            <w:r>
              <w:rPr>
                <w:rFonts w:ascii="Arial" w:eastAsia="Arial" w:hAnsi="Arial" w:cs="Arial"/>
                <w:b/>
                <w:sz w:val="16"/>
                <w:szCs w:val="16"/>
              </w:rPr>
              <w:t>II.  IDENT</w:t>
            </w:r>
            <w:r>
              <w:rPr>
                <w:rFonts w:ascii="Arial" w:eastAsia="Arial" w:hAnsi="Arial" w:cs="Arial"/>
                <w:b/>
                <w:spacing w:val="1"/>
                <w:sz w:val="16"/>
                <w:szCs w:val="16"/>
              </w:rPr>
              <w:t>I</w:t>
            </w:r>
            <w:r>
              <w:rPr>
                <w:rFonts w:ascii="Arial" w:eastAsia="Arial" w:hAnsi="Arial" w:cs="Arial"/>
                <w:b/>
                <w:sz w:val="16"/>
                <w:szCs w:val="16"/>
              </w:rPr>
              <w:t>FICA</w:t>
            </w:r>
            <w:r>
              <w:rPr>
                <w:rFonts w:ascii="Arial" w:eastAsia="Arial" w:hAnsi="Arial" w:cs="Arial"/>
                <w:b/>
                <w:spacing w:val="1"/>
                <w:sz w:val="16"/>
                <w:szCs w:val="16"/>
              </w:rPr>
              <w:t>T</w:t>
            </w:r>
            <w:r>
              <w:rPr>
                <w:rFonts w:ascii="Arial" w:eastAsia="Arial" w:hAnsi="Arial" w:cs="Arial"/>
                <w:b/>
                <w:sz w:val="16"/>
                <w:szCs w:val="16"/>
              </w:rPr>
              <w:t>ION</w:t>
            </w:r>
          </w:p>
        </w:tc>
      </w:tr>
      <w:tr w:rsidR="009C6980" w14:paraId="19ADDB23" w14:textId="77777777">
        <w:trPr>
          <w:trHeight w:hRule="exact" w:val="360"/>
        </w:trPr>
        <w:tc>
          <w:tcPr>
            <w:tcW w:w="11376" w:type="dxa"/>
            <w:gridSpan w:val="9"/>
            <w:tcBorders>
              <w:top w:val="single" w:sz="6" w:space="0" w:color="000000"/>
              <w:left w:val="single" w:sz="6" w:space="0" w:color="000000"/>
              <w:bottom w:val="single" w:sz="6" w:space="0" w:color="000000"/>
              <w:right w:val="single" w:sz="6" w:space="0" w:color="000000"/>
            </w:tcBorders>
            <w:shd w:val="clear" w:color="auto" w:fill="F7F7F7"/>
          </w:tcPr>
          <w:p w14:paraId="19ADDB21" w14:textId="77777777" w:rsidR="009C6980" w:rsidRDefault="009C6980">
            <w:pPr>
              <w:spacing w:before="1" w:line="100" w:lineRule="exact"/>
              <w:rPr>
                <w:sz w:val="10"/>
                <w:szCs w:val="10"/>
              </w:rPr>
            </w:pPr>
          </w:p>
          <w:p w14:paraId="19ADDB22" w14:textId="77777777" w:rsidR="009C6980" w:rsidRDefault="00FD671A">
            <w:pPr>
              <w:ind w:left="137"/>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44"/>
                <w:sz w:val="16"/>
                <w:szCs w:val="16"/>
              </w:rPr>
              <w:t xml:space="preserve"> </w:t>
            </w:r>
            <w:r>
              <w:rPr>
                <w:rFonts w:ascii="Arial" w:eastAsia="Arial" w:hAnsi="Arial" w:cs="Arial"/>
                <w:b/>
                <w:sz w:val="16"/>
                <w:szCs w:val="16"/>
              </w:rPr>
              <w:t>OWNER</w:t>
            </w:r>
            <w:r>
              <w:rPr>
                <w:rFonts w:ascii="Arial" w:eastAsia="Arial" w:hAnsi="Arial" w:cs="Arial"/>
                <w:b/>
                <w:spacing w:val="-6"/>
                <w:sz w:val="16"/>
                <w:szCs w:val="16"/>
              </w:rPr>
              <w:t xml:space="preserve"> </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pacing w:val="1"/>
                <w:sz w:val="16"/>
                <w:szCs w:val="16"/>
              </w:rPr>
              <w:t>L</w:t>
            </w:r>
            <w:r>
              <w:rPr>
                <w:rFonts w:ascii="Arial" w:eastAsia="Arial" w:hAnsi="Arial" w:cs="Arial"/>
                <w:b/>
                <w:sz w:val="16"/>
                <w:szCs w:val="16"/>
              </w:rPr>
              <w:t>ESSEE</w:t>
            </w:r>
          </w:p>
        </w:tc>
      </w:tr>
      <w:tr w:rsidR="009C6980" w14:paraId="19ADDB26" w14:textId="77777777">
        <w:trPr>
          <w:trHeight w:hRule="exact" w:val="480"/>
        </w:trPr>
        <w:tc>
          <w:tcPr>
            <w:tcW w:w="4608" w:type="dxa"/>
            <w:tcBorders>
              <w:top w:val="single" w:sz="6" w:space="0" w:color="000000"/>
              <w:left w:val="single" w:sz="6" w:space="0" w:color="000000"/>
              <w:bottom w:val="single" w:sz="6" w:space="0" w:color="000000"/>
              <w:right w:val="single" w:sz="6" w:space="0" w:color="000000"/>
            </w:tcBorders>
          </w:tcPr>
          <w:p w14:paraId="46479361" w14:textId="77777777" w:rsidR="009C6980" w:rsidRDefault="00FD671A">
            <w:pPr>
              <w:spacing w:before="18"/>
              <w:ind w:left="137"/>
              <w:rPr>
                <w:rFonts w:ascii="Arial" w:eastAsia="Arial" w:hAnsi="Arial" w:cs="Arial"/>
                <w:sz w:val="12"/>
                <w:szCs w:val="12"/>
              </w:rPr>
            </w:pPr>
            <w:r>
              <w:rPr>
                <w:rFonts w:ascii="Arial" w:eastAsia="Arial" w:hAnsi="Arial" w:cs="Arial"/>
                <w:sz w:val="12"/>
                <w:szCs w:val="12"/>
              </w:rPr>
              <w:t>NAME</w:t>
            </w:r>
          </w:p>
          <w:p w14:paraId="19ADDB24" w14:textId="61C57605" w:rsidR="00DF2684" w:rsidRPr="00DF2684" w:rsidRDefault="00DF2684">
            <w:pPr>
              <w:spacing w:before="18"/>
              <w:ind w:left="137"/>
              <w:rPr>
                <w:rFonts w:ascii="Arial" w:eastAsia="Arial" w:hAnsi="Arial" w:cs="Arial"/>
              </w:rPr>
            </w:pPr>
          </w:p>
        </w:tc>
        <w:tc>
          <w:tcPr>
            <w:tcW w:w="6768" w:type="dxa"/>
            <w:gridSpan w:val="8"/>
            <w:tcBorders>
              <w:top w:val="single" w:sz="6" w:space="0" w:color="000000"/>
              <w:left w:val="single" w:sz="6" w:space="0" w:color="000000"/>
              <w:bottom w:val="single" w:sz="6" w:space="0" w:color="000000"/>
              <w:right w:val="single" w:sz="6" w:space="0" w:color="000000"/>
            </w:tcBorders>
          </w:tcPr>
          <w:p w14:paraId="7D8E41C4" w14:textId="77777777" w:rsidR="009C6980" w:rsidRDefault="00FD671A" w:rsidP="00D22A34">
            <w:pPr>
              <w:spacing w:before="16"/>
              <w:ind w:left="137"/>
              <w:rPr>
                <w:rFonts w:ascii="Arial" w:eastAsia="Arial" w:hAnsi="Arial" w:cs="Arial"/>
                <w:sz w:val="12"/>
                <w:szCs w:val="12"/>
              </w:rPr>
            </w:pPr>
            <w:r>
              <w:rPr>
                <w:rFonts w:ascii="Arial" w:eastAsia="Arial" w:hAnsi="Arial" w:cs="Arial"/>
                <w:sz w:val="12"/>
                <w:szCs w:val="12"/>
              </w:rPr>
              <w:t>ADDRESS</w:t>
            </w:r>
            <w:r w:rsidR="00D22A34">
              <w:rPr>
                <w:rFonts w:ascii="Arial" w:eastAsia="Arial" w:hAnsi="Arial" w:cs="Arial"/>
                <w:sz w:val="12"/>
                <w:szCs w:val="12"/>
              </w:rPr>
              <w:t xml:space="preserve">:                                                                                             </w:t>
            </w:r>
            <w:r w:rsidR="00CD50A2">
              <w:rPr>
                <w:rFonts w:ascii="Arial" w:eastAsia="Arial" w:hAnsi="Arial" w:cs="Arial"/>
                <w:sz w:val="12"/>
                <w:szCs w:val="12"/>
              </w:rPr>
              <w:t xml:space="preserve">         </w:t>
            </w:r>
            <w:r w:rsidR="00D53D02">
              <w:rPr>
                <w:rFonts w:ascii="Arial" w:eastAsia="Arial" w:hAnsi="Arial" w:cs="Arial"/>
                <w:sz w:val="12"/>
                <w:szCs w:val="12"/>
              </w:rPr>
              <w:t xml:space="preserve">  EMAIL:</w:t>
            </w:r>
          </w:p>
          <w:p w14:paraId="19ADDB25" w14:textId="615A08D4" w:rsidR="00D22A34" w:rsidRPr="00D22A34" w:rsidRDefault="00D22A34" w:rsidP="00D22A34">
            <w:pPr>
              <w:spacing w:before="16"/>
              <w:ind w:left="137"/>
              <w:rPr>
                <w:rFonts w:ascii="Arial" w:eastAsia="Arial" w:hAnsi="Arial" w:cs="Arial"/>
              </w:rPr>
            </w:pPr>
          </w:p>
        </w:tc>
      </w:tr>
      <w:tr w:rsidR="009C6980" w14:paraId="19ADDB2B" w14:textId="77777777">
        <w:trPr>
          <w:trHeight w:hRule="exact" w:val="479"/>
        </w:trPr>
        <w:tc>
          <w:tcPr>
            <w:tcW w:w="4608" w:type="dxa"/>
            <w:tcBorders>
              <w:top w:val="single" w:sz="6" w:space="0" w:color="000000"/>
              <w:left w:val="single" w:sz="6" w:space="0" w:color="000000"/>
              <w:bottom w:val="single" w:sz="6" w:space="0" w:color="000000"/>
              <w:right w:val="single" w:sz="6" w:space="0" w:color="000000"/>
            </w:tcBorders>
          </w:tcPr>
          <w:p w14:paraId="16FDD153" w14:textId="77777777" w:rsidR="009C6980" w:rsidRDefault="00FD671A">
            <w:pPr>
              <w:spacing w:before="17"/>
              <w:ind w:left="137"/>
              <w:rPr>
                <w:rFonts w:ascii="Arial" w:eastAsia="Arial" w:hAnsi="Arial" w:cs="Arial"/>
                <w:sz w:val="12"/>
                <w:szCs w:val="12"/>
              </w:rPr>
            </w:pPr>
            <w:r>
              <w:rPr>
                <w:rFonts w:ascii="Arial" w:eastAsia="Arial" w:hAnsi="Arial" w:cs="Arial"/>
                <w:sz w:val="12"/>
                <w:szCs w:val="12"/>
              </w:rPr>
              <w:t>CITY</w:t>
            </w:r>
          </w:p>
          <w:p w14:paraId="19ADDB27" w14:textId="6CB865C9" w:rsidR="001B6691" w:rsidRPr="00920E1E" w:rsidRDefault="001B6691">
            <w:pPr>
              <w:spacing w:before="17"/>
              <w:ind w:left="137"/>
              <w:rPr>
                <w:rFonts w:ascii="Arial" w:eastAsia="Arial" w:hAnsi="Arial" w:cs="Arial"/>
              </w:rPr>
            </w:pPr>
          </w:p>
        </w:tc>
        <w:tc>
          <w:tcPr>
            <w:tcW w:w="1728" w:type="dxa"/>
            <w:gridSpan w:val="2"/>
            <w:tcBorders>
              <w:top w:val="single" w:sz="6" w:space="0" w:color="000000"/>
              <w:left w:val="single" w:sz="6" w:space="0" w:color="000000"/>
              <w:bottom w:val="single" w:sz="6" w:space="0" w:color="000000"/>
              <w:right w:val="single" w:sz="6" w:space="0" w:color="000000"/>
            </w:tcBorders>
          </w:tcPr>
          <w:p w14:paraId="597095BE" w14:textId="77777777" w:rsidR="009C6980" w:rsidRDefault="00FD671A">
            <w:pPr>
              <w:spacing w:before="18"/>
              <w:ind w:left="137"/>
              <w:rPr>
                <w:rFonts w:ascii="Arial" w:eastAsia="Arial" w:hAnsi="Arial" w:cs="Arial"/>
                <w:sz w:val="12"/>
                <w:szCs w:val="12"/>
              </w:rPr>
            </w:pP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z w:val="12"/>
                <w:szCs w:val="12"/>
              </w:rPr>
              <w:t>TE</w:t>
            </w:r>
          </w:p>
          <w:p w14:paraId="19ADDB28" w14:textId="39A6988F" w:rsidR="00920E1E" w:rsidRPr="00920E1E" w:rsidRDefault="00920E1E">
            <w:pPr>
              <w:spacing w:before="18"/>
              <w:ind w:left="137"/>
              <w:rPr>
                <w:rFonts w:ascii="Arial" w:eastAsia="Arial" w:hAnsi="Arial" w:cs="Arial"/>
              </w:rPr>
            </w:pPr>
          </w:p>
        </w:tc>
        <w:tc>
          <w:tcPr>
            <w:tcW w:w="2016" w:type="dxa"/>
            <w:gridSpan w:val="2"/>
            <w:tcBorders>
              <w:top w:val="single" w:sz="6" w:space="0" w:color="000000"/>
              <w:left w:val="single" w:sz="6" w:space="0" w:color="000000"/>
              <w:bottom w:val="single" w:sz="6" w:space="0" w:color="000000"/>
              <w:right w:val="single" w:sz="6" w:space="0" w:color="000000"/>
            </w:tcBorders>
          </w:tcPr>
          <w:p w14:paraId="4B47EFE7" w14:textId="77777777" w:rsidR="009C6980" w:rsidRDefault="00FD671A">
            <w:pPr>
              <w:spacing w:before="17"/>
              <w:ind w:left="137"/>
              <w:rPr>
                <w:rFonts w:ascii="Arial" w:eastAsia="Arial" w:hAnsi="Arial" w:cs="Arial"/>
                <w:sz w:val="12"/>
                <w:szCs w:val="12"/>
              </w:rPr>
            </w:pPr>
            <w:r>
              <w:rPr>
                <w:rFonts w:ascii="Arial" w:eastAsia="Arial" w:hAnsi="Arial" w:cs="Arial"/>
                <w:sz w:val="12"/>
                <w:szCs w:val="12"/>
              </w:rPr>
              <w:t>ZIP</w:t>
            </w:r>
            <w:r>
              <w:rPr>
                <w:rFonts w:ascii="Arial" w:eastAsia="Arial" w:hAnsi="Arial" w:cs="Arial"/>
                <w:spacing w:val="-1"/>
                <w:sz w:val="12"/>
                <w:szCs w:val="12"/>
              </w:rPr>
              <w:t xml:space="preserve"> </w:t>
            </w:r>
            <w:r>
              <w:rPr>
                <w:rFonts w:ascii="Arial" w:eastAsia="Arial" w:hAnsi="Arial" w:cs="Arial"/>
                <w:sz w:val="12"/>
                <w:szCs w:val="12"/>
              </w:rPr>
              <w:t>CODE</w:t>
            </w:r>
          </w:p>
          <w:p w14:paraId="19ADDB29" w14:textId="34333CA1" w:rsidR="00920E1E" w:rsidRPr="00920E1E" w:rsidRDefault="00920E1E">
            <w:pPr>
              <w:spacing w:before="17"/>
              <w:ind w:left="137"/>
              <w:rPr>
                <w:rFonts w:ascii="Arial" w:eastAsia="Arial" w:hAnsi="Arial" w:cs="Arial"/>
              </w:rPr>
            </w:pPr>
          </w:p>
        </w:tc>
        <w:tc>
          <w:tcPr>
            <w:tcW w:w="3024" w:type="dxa"/>
            <w:gridSpan w:val="4"/>
            <w:tcBorders>
              <w:top w:val="single" w:sz="6" w:space="0" w:color="000000"/>
              <w:left w:val="single" w:sz="6" w:space="0" w:color="000000"/>
              <w:bottom w:val="single" w:sz="6" w:space="0" w:color="000000"/>
              <w:right w:val="single" w:sz="6" w:space="0" w:color="000000"/>
            </w:tcBorders>
          </w:tcPr>
          <w:p w14:paraId="546C950E" w14:textId="77777777" w:rsidR="009C6980" w:rsidRDefault="00FD671A">
            <w:pPr>
              <w:spacing w:before="17"/>
              <w:ind w:left="137"/>
              <w:rPr>
                <w:rFonts w:ascii="Arial" w:eastAsia="Arial" w:hAnsi="Arial" w:cs="Arial"/>
                <w:sz w:val="12"/>
                <w:szCs w:val="12"/>
              </w:rPr>
            </w:pPr>
            <w:r>
              <w:rPr>
                <w:rFonts w:ascii="Arial" w:eastAsia="Arial" w:hAnsi="Arial" w:cs="Arial"/>
                <w:spacing w:val="-1"/>
                <w:sz w:val="12"/>
                <w:szCs w:val="12"/>
              </w:rPr>
              <w:t>TEL</w:t>
            </w:r>
            <w:r>
              <w:rPr>
                <w:rFonts w:ascii="Arial" w:eastAsia="Arial" w:hAnsi="Arial" w:cs="Arial"/>
                <w:spacing w:val="2"/>
                <w:sz w:val="12"/>
                <w:szCs w:val="12"/>
              </w:rPr>
              <w:t>E</w:t>
            </w:r>
            <w:r>
              <w:rPr>
                <w:rFonts w:ascii="Arial" w:eastAsia="Arial" w:hAnsi="Arial" w:cs="Arial"/>
                <w:spacing w:val="-1"/>
                <w:sz w:val="12"/>
                <w:szCs w:val="12"/>
              </w:rPr>
              <w:t>PH</w:t>
            </w:r>
            <w:r>
              <w:rPr>
                <w:rFonts w:ascii="Arial" w:eastAsia="Arial" w:hAnsi="Arial" w:cs="Arial"/>
                <w:spacing w:val="-2"/>
                <w:sz w:val="12"/>
                <w:szCs w:val="12"/>
              </w:rPr>
              <w:t>O</w:t>
            </w:r>
            <w:r>
              <w:rPr>
                <w:rFonts w:ascii="Arial" w:eastAsia="Arial" w:hAnsi="Arial" w:cs="Arial"/>
                <w:sz w:val="12"/>
                <w:szCs w:val="12"/>
              </w:rPr>
              <w:t>NE</w:t>
            </w:r>
            <w:r>
              <w:rPr>
                <w:rFonts w:ascii="Arial" w:eastAsia="Arial" w:hAnsi="Arial" w:cs="Arial"/>
                <w:spacing w:val="1"/>
                <w:sz w:val="12"/>
                <w:szCs w:val="12"/>
              </w:rPr>
              <w:t xml:space="preserve"> </w:t>
            </w:r>
            <w:r>
              <w:rPr>
                <w:rFonts w:ascii="Arial" w:eastAsia="Arial" w:hAnsi="Arial" w:cs="Arial"/>
                <w:spacing w:val="-1"/>
                <w:sz w:val="12"/>
                <w:szCs w:val="12"/>
              </w:rPr>
              <w:t>NUMB</w:t>
            </w:r>
            <w:r>
              <w:rPr>
                <w:rFonts w:ascii="Arial" w:eastAsia="Arial" w:hAnsi="Arial" w:cs="Arial"/>
                <w:sz w:val="12"/>
                <w:szCs w:val="12"/>
              </w:rPr>
              <w:t xml:space="preserve">ER </w:t>
            </w:r>
            <w:r>
              <w:rPr>
                <w:rFonts w:ascii="Arial" w:eastAsia="Arial" w:hAnsi="Arial" w:cs="Arial"/>
                <w:spacing w:val="-2"/>
                <w:sz w:val="12"/>
                <w:szCs w:val="12"/>
              </w:rPr>
              <w:t>(</w:t>
            </w:r>
            <w:r>
              <w:rPr>
                <w:rFonts w:ascii="Arial" w:eastAsia="Arial" w:hAnsi="Arial" w:cs="Arial"/>
                <w:sz w:val="12"/>
                <w:szCs w:val="12"/>
              </w:rPr>
              <w:t>I</w:t>
            </w:r>
            <w:r>
              <w:rPr>
                <w:rFonts w:ascii="Arial" w:eastAsia="Arial" w:hAnsi="Arial" w:cs="Arial"/>
                <w:spacing w:val="-1"/>
                <w:sz w:val="12"/>
                <w:szCs w:val="12"/>
              </w:rPr>
              <w:t>nclu</w:t>
            </w:r>
            <w:r>
              <w:rPr>
                <w:rFonts w:ascii="Arial" w:eastAsia="Arial" w:hAnsi="Arial" w:cs="Arial"/>
                <w:spacing w:val="2"/>
                <w:sz w:val="12"/>
                <w:szCs w:val="12"/>
              </w:rPr>
              <w:t>d</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1"/>
                <w:sz w:val="12"/>
                <w:szCs w:val="12"/>
              </w:rPr>
              <w:t>A</w:t>
            </w:r>
            <w:r>
              <w:rPr>
                <w:rFonts w:ascii="Arial" w:eastAsia="Arial" w:hAnsi="Arial" w:cs="Arial"/>
                <w:spacing w:val="1"/>
                <w:sz w:val="12"/>
                <w:szCs w:val="12"/>
              </w:rPr>
              <w:t>r</w:t>
            </w:r>
            <w:r>
              <w:rPr>
                <w:rFonts w:ascii="Arial" w:eastAsia="Arial" w:hAnsi="Arial" w:cs="Arial"/>
                <w:spacing w:val="-1"/>
                <w:sz w:val="12"/>
                <w:szCs w:val="12"/>
              </w:rPr>
              <w:t>e</w:t>
            </w:r>
            <w:r>
              <w:rPr>
                <w:rFonts w:ascii="Arial" w:eastAsia="Arial" w:hAnsi="Arial" w:cs="Arial"/>
                <w:sz w:val="12"/>
                <w:szCs w:val="12"/>
              </w:rPr>
              <w:t xml:space="preserve">a </w:t>
            </w:r>
            <w:r>
              <w:rPr>
                <w:rFonts w:ascii="Arial" w:eastAsia="Arial" w:hAnsi="Arial" w:cs="Arial"/>
                <w:spacing w:val="-1"/>
                <w:sz w:val="12"/>
                <w:szCs w:val="12"/>
              </w:rPr>
              <w:t>Cod</w:t>
            </w:r>
            <w:r>
              <w:rPr>
                <w:rFonts w:ascii="Arial" w:eastAsia="Arial" w:hAnsi="Arial" w:cs="Arial"/>
                <w:spacing w:val="2"/>
                <w:sz w:val="12"/>
                <w:szCs w:val="12"/>
              </w:rPr>
              <w:t>e</w:t>
            </w:r>
            <w:r>
              <w:rPr>
                <w:rFonts w:ascii="Arial" w:eastAsia="Arial" w:hAnsi="Arial" w:cs="Arial"/>
                <w:sz w:val="12"/>
                <w:szCs w:val="12"/>
              </w:rPr>
              <w:t>)</w:t>
            </w:r>
          </w:p>
          <w:p w14:paraId="19ADDB2A" w14:textId="3CF5AA8C" w:rsidR="00920E1E" w:rsidRPr="00920E1E" w:rsidRDefault="00920E1E">
            <w:pPr>
              <w:spacing w:before="17"/>
              <w:ind w:left="137"/>
              <w:rPr>
                <w:rFonts w:ascii="Arial" w:eastAsia="Arial" w:hAnsi="Arial" w:cs="Arial"/>
              </w:rPr>
            </w:pPr>
          </w:p>
        </w:tc>
      </w:tr>
      <w:tr w:rsidR="009C6980" w14:paraId="19ADDB2E" w14:textId="77777777">
        <w:trPr>
          <w:trHeight w:hRule="exact" w:val="360"/>
        </w:trPr>
        <w:tc>
          <w:tcPr>
            <w:tcW w:w="11376" w:type="dxa"/>
            <w:gridSpan w:val="9"/>
            <w:tcBorders>
              <w:top w:val="single" w:sz="6" w:space="0" w:color="000000"/>
              <w:left w:val="single" w:sz="6" w:space="0" w:color="000000"/>
              <w:bottom w:val="single" w:sz="6" w:space="0" w:color="000000"/>
              <w:right w:val="single" w:sz="6" w:space="0" w:color="000000"/>
            </w:tcBorders>
            <w:shd w:val="clear" w:color="auto" w:fill="F7F7F7"/>
          </w:tcPr>
          <w:p w14:paraId="19ADDB2C" w14:textId="77777777" w:rsidR="009C6980" w:rsidRDefault="009C6980">
            <w:pPr>
              <w:spacing w:before="1" w:line="100" w:lineRule="exact"/>
              <w:rPr>
                <w:sz w:val="10"/>
                <w:szCs w:val="10"/>
              </w:rPr>
            </w:pPr>
          </w:p>
          <w:p w14:paraId="19ADDB2D" w14:textId="77777777" w:rsidR="009C6980" w:rsidRDefault="00FD671A">
            <w:pPr>
              <w:ind w:left="137"/>
              <w:rPr>
                <w:rFonts w:ascii="Arial" w:eastAsia="Arial" w:hAnsi="Arial" w:cs="Arial"/>
                <w:sz w:val="16"/>
                <w:szCs w:val="16"/>
              </w:rPr>
            </w:pPr>
            <w:r>
              <w:rPr>
                <w:rFonts w:ascii="Arial" w:eastAsia="Arial" w:hAnsi="Arial" w:cs="Arial"/>
                <w:b/>
                <w:sz w:val="16"/>
                <w:szCs w:val="16"/>
              </w:rPr>
              <w:t>B.</w:t>
            </w:r>
            <w:r>
              <w:rPr>
                <w:rFonts w:ascii="Arial" w:eastAsia="Arial" w:hAnsi="Arial" w:cs="Arial"/>
                <w:b/>
                <w:spacing w:val="44"/>
                <w:sz w:val="16"/>
                <w:szCs w:val="16"/>
              </w:rPr>
              <w:t xml:space="preserve"> </w:t>
            </w:r>
            <w:r>
              <w:rPr>
                <w:rFonts w:ascii="Arial" w:eastAsia="Arial" w:hAnsi="Arial" w:cs="Arial"/>
                <w:b/>
                <w:sz w:val="16"/>
                <w:szCs w:val="16"/>
              </w:rPr>
              <w:t>ARCHITECT</w:t>
            </w:r>
            <w:r>
              <w:rPr>
                <w:rFonts w:ascii="Arial" w:eastAsia="Arial" w:hAnsi="Arial" w:cs="Arial"/>
                <w:b/>
                <w:spacing w:val="-8"/>
                <w:sz w:val="16"/>
                <w:szCs w:val="16"/>
              </w:rPr>
              <w:t xml:space="preserve"> </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EN</w:t>
            </w:r>
            <w:r>
              <w:rPr>
                <w:rFonts w:ascii="Arial" w:eastAsia="Arial" w:hAnsi="Arial" w:cs="Arial"/>
                <w:b/>
                <w:spacing w:val="2"/>
                <w:sz w:val="16"/>
                <w:szCs w:val="16"/>
              </w:rPr>
              <w:t>G</w:t>
            </w:r>
            <w:r>
              <w:rPr>
                <w:rFonts w:ascii="Arial" w:eastAsia="Arial" w:hAnsi="Arial" w:cs="Arial"/>
                <w:b/>
                <w:sz w:val="16"/>
                <w:szCs w:val="16"/>
              </w:rPr>
              <w:t>INEER</w:t>
            </w:r>
          </w:p>
        </w:tc>
      </w:tr>
      <w:tr w:rsidR="009C6980" w14:paraId="19ADDB31" w14:textId="77777777">
        <w:trPr>
          <w:trHeight w:hRule="exact" w:val="480"/>
        </w:trPr>
        <w:tc>
          <w:tcPr>
            <w:tcW w:w="4608" w:type="dxa"/>
            <w:tcBorders>
              <w:top w:val="single" w:sz="6" w:space="0" w:color="000000"/>
              <w:left w:val="single" w:sz="6" w:space="0" w:color="000000"/>
              <w:bottom w:val="single" w:sz="6" w:space="0" w:color="000000"/>
              <w:right w:val="single" w:sz="6" w:space="0" w:color="000000"/>
            </w:tcBorders>
          </w:tcPr>
          <w:p w14:paraId="2046BD9B" w14:textId="77777777" w:rsidR="009C6980" w:rsidRDefault="00FD671A">
            <w:pPr>
              <w:spacing w:before="17"/>
              <w:ind w:left="137"/>
              <w:rPr>
                <w:rFonts w:ascii="Arial" w:eastAsia="Arial" w:hAnsi="Arial" w:cs="Arial"/>
                <w:sz w:val="12"/>
                <w:szCs w:val="12"/>
              </w:rPr>
            </w:pPr>
            <w:r>
              <w:rPr>
                <w:rFonts w:ascii="Arial" w:eastAsia="Arial" w:hAnsi="Arial" w:cs="Arial"/>
                <w:sz w:val="12"/>
                <w:szCs w:val="12"/>
              </w:rPr>
              <w:t>NAME</w:t>
            </w:r>
          </w:p>
          <w:p w14:paraId="19ADDB2F" w14:textId="6AA7B9BB" w:rsidR="00D63B20" w:rsidRPr="00D63B20" w:rsidRDefault="00D63B20">
            <w:pPr>
              <w:spacing w:before="17"/>
              <w:ind w:left="137"/>
              <w:rPr>
                <w:rFonts w:ascii="Arial" w:eastAsia="Arial" w:hAnsi="Arial" w:cs="Arial"/>
              </w:rPr>
            </w:pPr>
          </w:p>
        </w:tc>
        <w:tc>
          <w:tcPr>
            <w:tcW w:w="6768" w:type="dxa"/>
            <w:gridSpan w:val="8"/>
            <w:tcBorders>
              <w:top w:val="single" w:sz="6" w:space="0" w:color="000000"/>
              <w:left w:val="single" w:sz="6" w:space="0" w:color="000000"/>
              <w:bottom w:val="single" w:sz="6" w:space="0" w:color="000000"/>
              <w:right w:val="single" w:sz="6" w:space="0" w:color="000000"/>
            </w:tcBorders>
          </w:tcPr>
          <w:p w14:paraId="15709F46" w14:textId="77777777" w:rsidR="009C6980" w:rsidRDefault="00FD671A">
            <w:pPr>
              <w:spacing w:before="17"/>
              <w:ind w:left="137"/>
              <w:rPr>
                <w:rFonts w:ascii="Arial" w:eastAsia="Arial" w:hAnsi="Arial" w:cs="Arial"/>
                <w:sz w:val="12"/>
                <w:szCs w:val="12"/>
              </w:rPr>
            </w:pPr>
            <w:r>
              <w:rPr>
                <w:rFonts w:ascii="Arial" w:eastAsia="Arial" w:hAnsi="Arial" w:cs="Arial"/>
                <w:sz w:val="12"/>
                <w:szCs w:val="12"/>
              </w:rPr>
              <w:t>ADDRESS</w:t>
            </w:r>
            <w:r w:rsidR="00D53D02">
              <w:rPr>
                <w:rFonts w:ascii="Arial" w:eastAsia="Arial" w:hAnsi="Arial" w:cs="Arial"/>
                <w:sz w:val="12"/>
                <w:szCs w:val="12"/>
              </w:rPr>
              <w:t xml:space="preserve">                                                                                          </w:t>
            </w:r>
            <w:r w:rsidR="00CD50A2">
              <w:rPr>
                <w:rFonts w:ascii="Arial" w:eastAsia="Arial" w:hAnsi="Arial" w:cs="Arial"/>
                <w:sz w:val="12"/>
                <w:szCs w:val="12"/>
              </w:rPr>
              <w:t xml:space="preserve">             </w:t>
            </w:r>
            <w:r w:rsidR="00D53D02">
              <w:rPr>
                <w:rFonts w:ascii="Arial" w:eastAsia="Arial" w:hAnsi="Arial" w:cs="Arial"/>
                <w:sz w:val="12"/>
                <w:szCs w:val="12"/>
              </w:rPr>
              <w:t xml:space="preserve">   </w:t>
            </w:r>
            <w:r w:rsidR="00A961F8">
              <w:rPr>
                <w:rFonts w:ascii="Arial" w:eastAsia="Arial" w:hAnsi="Arial" w:cs="Arial"/>
                <w:sz w:val="12"/>
                <w:szCs w:val="12"/>
              </w:rPr>
              <w:t>EMAIL:</w:t>
            </w:r>
          </w:p>
          <w:p w14:paraId="19ADDB30" w14:textId="45C175B8" w:rsidR="00E6435D" w:rsidRPr="00E6435D" w:rsidRDefault="00E6435D">
            <w:pPr>
              <w:spacing w:before="17"/>
              <w:ind w:left="137"/>
              <w:rPr>
                <w:rFonts w:ascii="Arial" w:eastAsia="Arial" w:hAnsi="Arial" w:cs="Arial"/>
              </w:rPr>
            </w:pPr>
          </w:p>
        </w:tc>
      </w:tr>
      <w:tr w:rsidR="009C6980" w14:paraId="19ADDB36" w14:textId="77777777">
        <w:trPr>
          <w:trHeight w:hRule="exact" w:val="481"/>
        </w:trPr>
        <w:tc>
          <w:tcPr>
            <w:tcW w:w="4608" w:type="dxa"/>
            <w:tcBorders>
              <w:top w:val="single" w:sz="6" w:space="0" w:color="000000"/>
              <w:left w:val="single" w:sz="6" w:space="0" w:color="000000"/>
              <w:bottom w:val="single" w:sz="6" w:space="0" w:color="000000"/>
              <w:right w:val="single" w:sz="6" w:space="0" w:color="000000"/>
            </w:tcBorders>
          </w:tcPr>
          <w:p w14:paraId="4367C9DC" w14:textId="77777777" w:rsidR="009C6980" w:rsidRDefault="00FD671A">
            <w:pPr>
              <w:spacing w:before="17"/>
              <w:ind w:left="137"/>
              <w:rPr>
                <w:rFonts w:ascii="Arial" w:eastAsia="Arial" w:hAnsi="Arial" w:cs="Arial"/>
                <w:sz w:val="12"/>
                <w:szCs w:val="12"/>
              </w:rPr>
            </w:pPr>
            <w:r>
              <w:rPr>
                <w:rFonts w:ascii="Arial" w:eastAsia="Arial" w:hAnsi="Arial" w:cs="Arial"/>
                <w:sz w:val="12"/>
                <w:szCs w:val="12"/>
              </w:rPr>
              <w:t>CITY</w:t>
            </w:r>
          </w:p>
          <w:p w14:paraId="19ADDB32" w14:textId="4E9F952E" w:rsidR="006D0CE5" w:rsidRPr="006D0CE5" w:rsidRDefault="006D0CE5">
            <w:pPr>
              <w:spacing w:before="17"/>
              <w:ind w:left="137"/>
              <w:rPr>
                <w:rFonts w:ascii="Arial" w:eastAsia="Arial" w:hAnsi="Arial" w:cs="Arial"/>
              </w:rPr>
            </w:pPr>
          </w:p>
        </w:tc>
        <w:tc>
          <w:tcPr>
            <w:tcW w:w="1728" w:type="dxa"/>
            <w:gridSpan w:val="2"/>
            <w:tcBorders>
              <w:top w:val="single" w:sz="6" w:space="0" w:color="000000"/>
              <w:left w:val="single" w:sz="6" w:space="0" w:color="000000"/>
              <w:bottom w:val="single" w:sz="6" w:space="0" w:color="000000"/>
              <w:right w:val="single" w:sz="6" w:space="0" w:color="000000"/>
            </w:tcBorders>
          </w:tcPr>
          <w:p w14:paraId="70BE37A1" w14:textId="77777777" w:rsidR="009C6980" w:rsidRDefault="00FD671A">
            <w:pPr>
              <w:spacing w:before="17"/>
              <w:ind w:left="137"/>
              <w:rPr>
                <w:rFonts w:ascii="Arial" w:eastAsia="Arial" w:hAnsi="Arial" w:cs="Arial"/>
                <w:sz w:val="12"/>
                <w:szCs w:val="12"/>
              </w:rPr>
            </w:pP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z w:val="12"/>
                <w:szCs w:val="12"/>
              </w:rPr>
              <w:t>TE</w:t>
            </w:r>
          </w:p>
          <w:p w14:paraId="19ADDB33" w14:textId="787C242C" w:rsidR="00AE6024" w:rsidRPr="00AE6024" w:rsidRDefault="00AE6024">
            <w:pPr>
              <w:spacing w:before="17"/>
              <w:ind w:left="137"/>
              <w:rPr>
                <w:rFonts w:ascii="Arial" w:eastAsia="Arial" w:hAnsi="Arial" w:cs="Arial"/>
              </w:rPr>
            </w:pPr>
          </w:p>
        </w:tc>
        <w:tc>
          <w:tcPr>
            <w:tcW w:w="2016" w:type="dxa"/>
            <w:gridSpan w:val="2"/>
            <w:tcBorders>
              <w:top w:val="single" w:sz="6" w:space="0" w:color="000000"/>
              <w:left w:val="single" w:sz="6" w:space="0" w:color="000000"/>
              <w:bottom w:val="single" w:sz="6" w:space="0" w:color="000000"/>
              <w:right w:val="single" w:sz="6" w:space="0" w:color="000000"/>
            </w:tcBorders>
          </w:tcPr>
          <w:p w14:paraId="4EE46FED" w14:textId="77777777" w:rsidR="009C6980" w:rsidRDefault="00FD671A">
            <w:pPr>
              <w:spacing w:before="17"/>
              <w:ind w:left="137"/>
              <w:rPr>
                <w:rFonts w:ascii="Arial" w:eastAsia="Arial" w:hAnsi="Arial" w:cs="Arial"/>
                <w:sz w:val="12"/>
                <w:szCs w:val="12"/>
              </w:rPr>
            </w:pPr>
            <w:r>
              <w:rPr>
                <w:rFonts w:ascii="Arial" w:eastAsia="Arial" w:hAnsi="Arial" w:cs="Arial"/>
                <w:sz w:val="12"/>
                <w:szCs w:val="12"/>
              </w:rPr>
              <w:t>ZIP</w:t>
            </w:r>
            <w:r>
              <w:rPr>
                <w:rFonts w:ascii="Arial" w:eastAsia="Arial" w:hAnsi="Arial" w:cs="Arial"/>
                <w:spacing w:val="-1"/>
                <w:sz w:val="12"/>
                <w:szCs w:val="12"/>
              </w:rPr>
              <w:t xml:space="preserve"> </w:t>
            </w:r>
            <w:r>
              <w:rPr>
                <w:rFonts w:ascii="Arial" w:eastAsia="Arial" w:hAnsi="Arial" w:cs="Arial"/>
                <w:sz w:val="12"/>
                <w:szCs w:val="12"/>
              </w:rPr>
              <w:t>CODE</w:t>
            </w:r>
          </w:p>
          <w:p w14:paraId="19ADDB34" w14:textId="3FD24C3F" w:rsidR="00AE6024" w:rsidRPr="00AE6024" w:rsidRDefault="00AE6024">
            <w:pPr>
              <w:spacing w:before="17"/>
              <w:ind w:left="137"/>
              <w:rPr>
                <w:rFonts w:ascii="Arial" w:eastAsia="Arial" w:hAnsi="Arial" w:cs="Arial"/>
              </w:rPr>
            </w:pPr>
          </w:p>
        </w:tc>
        <w:tc>
          <w:tcPr>
            <w:tcW w:w="3024" w:type="dxa"/>
            <w:gridSpan w:val="4"/>
            <w:tcBorders>
              <w:top w:val="single" w:sz="6" w:space="0" w:color="000000"/>
              <w:left w:val="single" w:sz="6" w:space="0" w:color="000000"/>
              <w:bottom w:val="single" w:sz="6" w:space="0" w:color="000000"/>
              <w:right w:val="single" w:sz="6" w:space="0" w:color="000000"/>
            </w:tcBorders>
          </w:tcPr>
          <w:p w14:paraId="1512E82C" w14:textId="77777777" w:rsidR="009C6980" w:rsidRDefault="00FD671A">
            <w:pPr>
              <w:spacing w:before="18"/>
              <w:ind w:left="137"/>
              <w:rPr>
                <w:rFonts w:ascii="Arial" w:eastAsia="Arial" w:hAnsi="Arial" w:cs="Arial"/>
                <w:sz w:val="12"/>
                <w:szCs w:val="12"/>
              </w:rPr>
            </w:pPr>
            <w:r>
              <w:rPr>
                <w:rFonts w:ascii="Arial" w:eastAsia="Arial" w:hAnsi="Arial" w:cs="Arial"/>
                <w:spacing w:val="-1"/>
                <w:sz w:val="12"/>
                <w:szCs w:val="12"/>
              </w:rPr>
              <w:t>TEL</w:t>
            </w:r>
            <w:r>
              <w:rPr>
                <w:rFonts w:ascii="Arial" w:eastAsia="Arial" w:hAnsi="Arial" w:cs="Arial"/>
                <w:spacing w:val="2"/>
                <w:sz w:val="12"/>
                <w:szCs w:val="12"/>
              </w:rPr>
              <w:t>E</w:t>
            </w:r>
            <w:r>
              <w:rPr>
                <w:rFonts w:ascii="Arial" w:eastAsia="Arial" w:hAnsi="Arial" w:cs="Arial"/>
                <w:spacing w:val="-1"/>
                <w:sz w:val="12"/>
                <w:szCs w:val="12"/>
              </w:rPr>
              <w:t>PH</w:t>
            </w:r>
            <w:r>
              <w:rPr>
                <w:rFonts w:ascii="Arial" w:eastAsia="Arial" w:hAnsi="Arial" w:cs="Arial"/>
                <w:spacing w:val="-2"/>
                <w:sz w:val="12"/>
                <w:szCs w:val="12"/>
              </w:rPr>
              <w:t>O</w:t>
            </w:r>
            <w:r>
              <w:rPr>
                <w:rFonts w:ascii="Arial" w:eastAsia="Arial" w:hAnsi="Arial" w:cs="Arial"/>
                <w:sz w:val="12"/>
                <w:szCs w:val="12"/>
              </w:rPr>
              <w:t>NE</w:t>
            </w:r>
            <w:r>
              <w:rPr>
                <w:rFonts w:ascii="Arial" w:eastAsia="Arial" w:hAnsi="Arial" w:cs="Arial"/>
                <w:spacing w:val="1"/>
                <w:sz w:val="12"/>
                <w:szCs w:val="12"/>
              </w:rPr>
              <w:t xml:space="preserve"> </w:t>
            </w:r>
            <w:r>
              <w:rPr>
                <w:rFonts w:ascii="Arial" w:eastAsia="Arial" w:hAnsi="Arial" w:cs="Arial"/>
                <w:spacing w:val="-1"/>
                <w:sz w:val="12"/>
                <w:szCs w:val="12"/>
              </w:rPr>
              <w:t>NUMB</w:t>
            </w:r>
            <w:r>
              <w:rPr>
                <w:rFonts w:ascii="Arial" w:eastAsia="Arial" w:hAnsi="Arial" w:cs="Arial"/>
                <w:sz w:val="12"/>
                <w:szCs w:val="12"/>
              </w:rPr>
              <w:t xml:space="preserve">ER </w:t>
            </w:r>
            <w:r>
              <w:rPr>
                <w:rFonts w:ascii="Arial" w:eastAsia="Arial" w:hAnsi="Arial" w:cs="Arial"/>
                <w:spacing w:val="-2"/>
                <w:sz w:val="12"/>
                <w:szCs w:val="12"/>
              </w:rPr>
              <w:t>(</w:t>
            </w:r>
            <w:r>
              <w:rPr>
                <w:rFonts w:ascii="Arial" w:eastAsia="Arial" w:hAnsi="Arial" w:cs="Arial"/>
                <w:sz w:val="12"/>
                <w:szCs w:val="12"/>
              </w:rPr>
              <w:t>I</w:t>
            </w:r>
            <w:r>
              <w:rPr>
                <w:rFonts w:ascii="Arial" w:eastAsia="Arial" w:hAnsi="Arial" w:cs="Arial"/>
                <w:spacing w:val="-1"/>
                <w:sz w:val="12"/>
                <w:szCs w:val="12"/>
              </w:rPr>
              <w:t>nclu</w:t>
            </w:r>
            <w:r>
              <w:rPr>
                <w:rFonts w:ascii="Arial" w:eastAsia="Arial" w:hAnsi="Arial" w:cs="Arial"/>
                <w:spacing w:val="2"/>
                <w:sz w:val="12"/>
                <w:szCs w:val="12"/>
              </w:rPr>
              <w:t>d</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1"/>
                <w:sz w:val="12"/>
                <w:szCs w:val="12"/>
              </w:rPr>
              <w:t>A</w:t>
            </w:r>
            <w:r>
              <w:rPr>
                <w:rFonts w:ascii="Arial" w:eastAsia="Arial" w:hAnsi="Arial" w:cs="Arial"/>
                <w:spacing w:val="1"/>
                <w:sz w:val="12"/>
                <w:szCs w:val="12"/>
              </w:rPr>
              <w:t>r</w:t>
            </w:r>
            <w:r>
              <w:rPr>
                <w:rFonts w:ascii="Arial" w:eastAsia="Arial" w:hAnsi="Arial" w:cs="Arial"/>
                <w:spacing w:val="-1"/>
                <w:sz w:val="12"/>
                <w:szCs w:val="12"/>
              </w:rPr>
              <w:t>e</w:t>
            </w:r>
            <w:r>
              <w:rPr>
                <w:rFonts w:ascii="Arial" w:eastAsia="Arial" w:hAnsi="Arial" w:cs="Arial"/>
                <w:sz w:val="12"/>
                <w:szCs w:val="12"/>
              </w:rPr>
              <w:t xml:space="preserve">a </w:t>
            </w:r>
            <w:r>
              <w:rPr>
                <w:rFonts w:ascii="Arial" w:eastAsia="Arial" w:hAnsi="Arial" w:cs="Arial"/>
                <w:spacing w:val="-1"/>
                <w:sz w:val="12"/>
                <w:szCs w:val="12"/>
              </w:rPr>
              <w:t>Cod</w:t>
            </w:r>
            <w:r>
              <w:rPr>
                <w:rFonts w:ascii="Arial" w:eastAsia="Arial" w:hAnsi="Arial" w:cs="Arial"/>
                <w:spacing w:val="2"/>
                <w:sz w:val="12"/>
                <w:szCs w:val="12"/>
              </w:rPr>
              <w:t>e</w:t>
            </w:r>
            <w:r>
              <w:rPr>
                <w:rFonts w:ascii="Arial" w:eastAsia="Arial" w:hAnsi="Arial" w:cs="Arial"/>
                <w:sz w:val="12"/>
                <w:szCs w:val="12"/>
              </w:rPr>
              <w:t>)</w:t>
            </w:r>
          </w:p>
          <w:p w14:paraId="19ADDB35" w14:textId="74A1FFD6" w:rsidR="00AE6024" w:rsidRPr="00AE6024" w:rsidRDefault="00AE6024">
            <w:pPr>
              <w:spacing w:before="18"/>
              <w:ind w:left="137"/>
              <w:rPr>
                <w:rFonts w:ascii="Arial" w:eastAsia="Arial" w:hAnsi="Arial" w:cs="Arial"/>
              </w:rPr>
            </w:pPr>
          </w:p>
        </w:tc>
      </w:tr>
      <w:tr w:rsidR="009C6980" w14:paraId="19ADDB39" w14:textId="77777777">
        <w:trPr>
          <w:trHeight w:hRule="exact" w:val="479"/>
        </w:trPr>
        <w:tc>
          <w:tcPr>
            <w:tcW w:w="8352" w:type="dxa"/>
            <w:gridSpan w:val="5"/>
            <w:tcBorders>
              <w:top w:val="single" w:sz="6" w:space="0" w:color="000000"/>
              <w:left w:val="single" w:sz="6" w:space="0" w:color="000000"/>
              <w:bottom w:val="single" w:sz="6" w:space="0" w:color="000000"/>
              <w:right w:val="single" w:sz="6" w:space="0" w:color="000000"/>
            </w:tcBorders>
          </w:tcPr>
          <w:p w14:paraId="19ADDB37" w14:textId="77777777" w:rsidR="009C6980" w:rsidRDefault="00FD671A">
            <w:pPr>
              <w:spacing w:before="14"/>
              <w:ind w:left="137"/>
              <w:rPr>
                <w:rFonts w:ascii="Arial" w:eastAsia="Arial" w:hAnsi="Arial" w:cs="Arial"/>
                <w:sz w:val="12"/>
                <w:szCs w:val="12"/>
              </w:rPr>
            </w:pPr>
            <w:r>
              <w:rPr>
                <w:rFonts w:ascii="Arial" w:eastAsia="Arial" w:hAnsi="Arial" w:cs="Arial"/>
                <w:sz w:val="12"/>
                <w:szCs w:val="12"/>
              </w:rPr>
              <w:t>LICE</w:t>
            </w:r>
            <w:r>
              <w:rPr>
                <w:rFonts w:ascii="Arial" w:eastAsia="Arial" w:hAnsi="Arial" w:cs="Arial"/>
                <w:spacing w:val="-1"/>
                <w:sz w:val="12"/>
                <w:szCs w:val="12"/>
              </w:rPr>
              <w:t>N</w:t>
            </w:r>
            <w:r>
              <w:rPr>
                <w:rFonts w:ascii="Arial" w:eastAsia="Arial" w:hAnsi="Arial" w:cs="Arial"/>
                <w:sz w:val="12"/>
                <w:szCs w:val="12"/>
              </w:rPr>
              <w:t>SE NU</w:t>
            </w:r>
            <w:r>
              <w:rPr>
                <w:rFonts w:ascii="Arial" w:eastAsia="Arial" w:hAnsi="Arial" w:cs="Arial"/>
                <w:spacing w:val="-2"/>
                <w:sz w:val="12"/>
                <w:szCs w:val="12"/>
              </w:rPr>
              <w:t>M</w:t>
            </w:r>
            <w:r>
              <w:rPr>
                <w:rFonts w:ascii="Arial" w:eastAsia="Arial" w:hAnsi="Arial" w:cs="Arial"/>
                <w:spacing w:val="2"/>
                <w:sz w:val="12"/>
                <w:szCs w:val="12"/>
              </w:rPr>
              <w:t>B</w:t>
            </w:r>
            <w:r>
              <w:rPr>
                <w:rFonts w:ascii="Arial" w:eastAsia="Arial" w:hAnsi="Arial" w:cs="Arial"/>
                <w:spacing w:val="-1"/>
                <w:sz w:val="12"/>
                <w:szCs w:val="12"/>
              </w:rPr>
              <w:t>E</w:t>
            </w:r>
            <w:r>
              <w:rPr>
                <w:rFonts w:ascii="Arial" w:eastAsia="Arial" w:hAnsi="Arial" w:cs="Arial"/>
                <w:sz w:val="12"/>
                <w:szCs w:val="12"/>
              </w:rPr>
              <w:t>R</w:t>
            </w:r>
          </w:p>
        </w:tc>
        <w:tc>
          <w:tcPr>
            <w:tcW w:w="3024" w:type="dxa"/>
            <w:gridSpan w:val="4"/>
            <w:tcBorders>
              <w:top w:val="single" w:sz="6" w:space="0" w:color="000000"/>
              <w:left w:val="single" w:sz="6" w:space="0" w:color="000000"/>
              <w:bottom w:val="single" w:sz="6" w:space="0" w:color="000000"/>
              <w:right w:val="single" w:sz="6" w:space="0" w:color="000000"/>
            </w:tcBorders>
          </w:tcPr>
          <w:p w14:paraId="19ADDB38" w14:textId="77777777" w:rsidR="009C6980" w:rsidRDefault="00FD671A">
            <w:pPr>
              <w:spacing w:before="14"/>
              <w:ind w:left="137"/>
              <w:rPr>
                <w:rFonts w:ascii="Arial" w:eastAsia="Arial" w:hAnsi="Arial" w:cs="Arial"/>
                <w:sz w:val="12"/>
                <w:szCs w:val="12"/>
              </w:rPr>
            </w:pPr>
            <w:r>
              <w:rPr>
                <w:rFonts w:ascii="Arial" w:eastAsia="Arial" w:hAnsi="Arial" w:cs="Arial"/>
                <w:spacing w:val="-1"/>
                <w:sz w:val="12"/>
                <w:szCs w:val="12"/>
              </w:rPr>
              <w:t>E</w:t>
            </w:r>
            <w:r>
              <w:rPr>
                <w:rFonts w:ascii="Arial" w:eastAsia="Arial" w:hAnsi="Arial" w:cs="Arial"/>
                <w:sz w:val="12"/>
                <w:szCs w:val="12"/>
              </w:rPr>
              <w:t>X</w:t>
            </w:r>
            <w:r>
              <w:rPr>
                <w:rFonts w:ascii="Arial" w:eastAsia="Arial" w:hAnsi="Arial" w:cs="Arial"/>
                <w:spacing w:val="-1"/>
                <w:sz w:val="12"/>
                <w:szCs w:val="12"/>
              </w:rPr>
              <w:t>P</w:t>
            </w:r>
            <w:r>
              <w:rPr>
                <w:rFonts w:ascii="Arial" w:eastAsia="Arial" w:hAnsi="Arial" w:cs="Arial"/>
                <w:sz w:val="12"/>
                <w:szCs w:val="12"/>
              </w:rPr>
              <w:t>I</w:t>
            </w:r>
            <w:r>
              <w:rPr>
                <w:rFonts w:ascii="Arial" w:eastAsia="Arial" w:hAnsi="Arial" w:cs="Arial"/>
                <w:spacing w:val="-1"/>
                <w:sz w:val="12"/>
                <w:szCs w:val="12"/>
              </w:rPr>
              <w:t>RA</w:t>
            </w:r>
            <w:r>
              <w:rPr>
                <w:rFonts w:ascii="Arial" w:eastAsia="Arial" w:hAnsi="Arial" w:cs="Arial"/>
                <w:sz w:val="12"/>
                <w:szCs w:val="12"/>
              </w:rPr>
              <w:t>TION</w:t>
            </w:r>
            <w:r>
              <w:rPr>
                <w:rFonts w:ascii="Arial" w:eastAsia="Arial" w:hAnsi="Arial" w:cs="Arial"/>
                <w:spacing w:val="-1"/>
                <w:sz w:val="12"/>
                <w:szCs w:val="12"/>
              </w:rPr>
              <w:t xml:space="preserve"> DA</w:t>
            </w:r>
            <w:r>
              <w:rPr>
                <w:rFonts w:ascii="Arial" w:eastAsia="Arial" w:hAnsi="Arial" w:cs="Arial"/>
                <w:sz w:val="12"/>
                <w:szCs w:val="12"/>
              </w:rPr>
              <w:t>TE</w:t>
            </w:r>
          </w:p>
        </w:tc>
      </w:tr>
      <w:tr w:rsidR="009C6980" w14:paraId="19ADDB3C" w14:textId="77777777">
        <w:trPr>
          <w:trHeight w:hRule="exact" w:val="360"/>
        </w:trPr>
        <w:tc>
          <w:tcPr>
            <w:tcW w:w="11376" w:type="dxa"/>
            <w:gridSpan w:val="9"/>
            <w:tcBorders>
              <w:top w:val="single" w:sz="6" w:space="0" w:color="000000"/>
              <w:left w:val="single" w:sz="6" w:space="0" w:color="000000"/>
              <w:bottom w:val="single" w:sz="6" w:space="0" w:color="000000"/>
              <w:right w:val="single" w:sz="6" w:space="0" w:color="000000"/>
            </w:tcBorders>
            <w:shd w:val="clear" w:color="auto" w:fill="F7F7F7"/>
          </w:tcPr>
          <w:p w14:paraId="19ADDB3A" w14:textId="77777777" w:rsidR="009C6980" w:rsidRDefault="009C6980">
            <w:pPr>
              <w:spacing w:before="1" w:line="100" w:lineRule="exact"/>
              <w:rPr>
                <w:sz w:val="10"/>
                <w:szCs w:val="10"/>
              </w:rPr>
            </w:pPr>
          </w:p>
          <w:p w14:paraId="19ADDB3B" w14:textId="77777777" w:rsidR="009C6980" w:rsidRDefault="00FD671A">
            <w:pPr>
              <w:ind w:left="137"/>
              <w:rPr>
                <w:rFonts w:ascii="Arial" w:eastAsia="Arial" w:hAnsi="Arial" w:cs="Arial"/>
                <w:sz w:val="16"/>
                <w:szCs w:val="16"/>
              </w:rPr>
            </w:pPr>
            <w:r>
              <w:rPr>
                <w:rFonts w:ascii="Arial" w:eastAsia="Arial" w:hAnsi="Arial" w:cs="Arial"/>
                <w:b/>
                <w:sz w:val="16"/>
                <w:szCs w:val="16"/>
              </w:rPr>
              <w:t>C.</w:t>
            </w:r>
            <w:r>
              <w:rPr>
                <w:rFonts w:ascii="Arial" w:eastAsia="Arial" w:hAnsi="Arial" w:cs="Arial"/>
                <w:b/>
                <w:spacing w:val="44"/>
                <w:sz w:val="16"/>
                <w:szCs w:val="16"/>
              </w:rPr>
              <w:t xml:space="preserve"> </w:t>
            </w:r>
            <w:r>
              <w:rPr>
                <w:rFonts w:ascii="Arial" w:eastAsia="Arial" w:hAnsi="Arial" w:cs="Arial"/>
                <w:b/>
                <w:sz w:val="16"/>
                <w:szCs w:val="16"/>
              </w:rPr>
              <w:t>CONTRA</w:t>
            </w:r>
            <w:r>
              <w:rPr>
                <w:rFonts w:ascii="Arial" w:eastAsia="Arial" w:hAnsi="Arial" w:cs="Arial"/>
                <w:b/>
                <w:spacing w:val="2"/>
                <w:sz w:val="16"/>
                <w:szCs w:val="16"/>
              </w:rPr>
              <w:t>C</w:t>
            </w:r>
            <w:r>
              <w:rPr>
                <w:rFonts w:ascii="Arial" w:eastAsia="Arial" w:hAnsi="Arial" w:cs="Arial"/>
                <w:b/>
                <w:spacing w:val="-2"/>
                <w:sz w:val="16"/>
                <w:szCs w:val="16"/>
              </w:rPr>
              <w:t>T</w:t>
            </w:r>
            <w:r>
              <w:rPr>
                <w:rFonts w:ascii="Arial" w:eastAsia="Arial" w:hAnsi="Arial" w:cs="Arial"/>
                <w:b/>
                <w:spacing w:val="1"/>
                <w:sz w:val="16"/>
                <w:szCs w:val="16"/>
              </w:rPr>
              <w:t>O</w:t>
            </w:r>
            <w:r>
              <w:rPr>
                <w:rFonts w:ascii="Arial" w:eastAsia="Arial" w:hAnsi="Arial" w:cs="Arial"/>
                <w:b/>
                <w:sz w:val="16"/>
                <w:szCs w:val="16"/>
              </w:rPr>
              <w:t>R</w:t>
            </w:r>
          </w:p>
        </w:tc>
      </w:tr>
      <w:tr w:rsidR="009C6980" w14:paraId="19ADDB3F" w14:textId="77777777">
        <w:trPr>
          <w:trHeight w:hRule="exact" w:val="480"/>
        </w:trPr>
        <w:tc>
          <w:tcPr>
            <w:tcW w:w="4608" w:type="dxa"/>
            <w:tcBorders>
              <w:top w:val="single" w:sz="6" w:space="0" w:color="000000"/>
              <w:left w:val="single" w:sz="6" w:space="0" w:color="000000"/>
              <w:bottom w:val="single" w:sz="6" w:space="0" w:color="000000"/>
              <w:right w:val="single" w:sz="6" w:space="0" w:color="000000"/>
            </w:tcBorders>
          </w:tcPr>
          <w:p w14:paraId="724FCD38" w14:textId="77777777" w:rsidR="009C6980" w:rsidRDefault="00FD671A">
            <w:pPr>
              <w:spacing w:before="18"/>
              <w:ind w:left="137"/>
              <w:rPr>
                <w:rFonts w:ascii="Arial" w:eastAsia="Arial" w:hAnsi="Arial" w:cs="Arial"/>
                <w:sz w:val="12"/>
                <w:szCs w:val="12"/>
              </w:rPr>
            </w:pPr>
            <w:r>
              <w:rPr>
                <w:rFonts w:ascii="Arial" w:eastAsia="Arial" w:hAnsi="Arial" w:cs="Arial"/>
                <w:sz w:val="12"/>
                <w:szCs w:val="12"/>
              </w:rPr>
              <w:t>NAME</w:t>
            </w:r>
          </w:p>
          <w:p w14:paraId="19ADDB3D" w14:textId="0389E90B" w:rsidR="003234EF" w:rsidRPr="003234EF" w:rsidRDefault="003234EF">
            <w:pPr>
              <w:spacing w:before="18"/>
              <w:ind w:left="137"/>
              <w:rPr>
                <w:rFonts w:ascii="Arial" w:eastAsia="Arial" w:hAnsi="Arial" w:cs="Arial"/>
              </w:rPr>
            </w:pPr>
          </w:p>
        </w:tc>
        <w:tc>
          <w:tcPr>
            <w:tcW w:w="6768" w:type="dxa"/>
            <w:gridSpan w:val="8"/>
            <w:tcBorders>
              <w:top w:val="single" w:sz="6" w:space="0" w:color="000000"/>
              <w:left w:val="single" w:sz="6" w:space="0" w:color="000000"/>
              <w:bottom w:val="single" w:sz="6" w:space="0" w:color="000000"/>
              <w:right w:val="single" w:sz="6" w:space="0" w:color="000000"/>
            </w:tcBorders>
          </w:tcPr>
          <w:p w14:paraId="325DBD9D" w14:textId="77777777" w:rsidR="009C6980" w:rsidRDefault="00FD671A">
            <w:pPr>
              <w:spacing w:before="18"/>
              <w:ind w:left="137"/>
              <w:rPr>
                <w:rFonts w:ascii="Arial" w:eastAsia="Arial" w:hAnsi="Arial" w:cs="Arial"/>
                <w:sz w:val="12"/>
                <w:szCs w:val="12"/>
              </w:rPr>
            </w:pPr>
            <w:r>
              <w:rPr>
                <w:rFonts w:ascii="Arial" w:eastAsia="Arial" w:hAnsi="Arial" w:cs="Arial"/>
                <w:sz w:val="12"/>
                <w:szCs w:val="12"/>
              </w:rPr>
              <w:t>ADDRESS</w:t>
            </w:r>
            <w:r w:rsidR="00A961F8">
              <w:rPr>
                <w:rFonts w:ascii="Arial" w:eastAsia="Arial" w:hAnsi="Arial" w:cs="Arial"/>
                <w:sz w:val="12"/>
                <w:szCs w:val="12"/>
              </w:rPr>
              <w:t xml:space="preserve">                                                                                       </w:t>
            </w:r>
            <w:r w:rsidR="00CD50A2">
              <w:rPr>
                <w:rFonts w:ascii="Arial" w:eastAsia="Arial" w:hAnsi="Arial" w:cs="Arial"/>
                <w:sz w:val="12"/>
                <w:szCs w:val="12"/>
              </w:rPr>
              <w:t xml:space="preserve">              </w:t>
            </w:r>
            <w:r w:rsidR="00A961F8">
              <w:rPr>
                <w:rFonts w:ascii="Arial" w:eastAsia="Arial" w:hAnsi="Arial" w:cs="Arial"/>
                <w:sz w:val="12"/>
                <w:szCs w:val="12"/>
              </w:rPr>
              <w:t xml:space="preserve">      EMAIL:</w:t>
            </w:r>
          </w:p>
          <w:p w14:paraId="19ADDB3E" w14:textId="061BC6F6" w:rsidR="003234EF" w:rsidRPr="003234EF" w:rsidRDefault="003234EF">
            <w:pPr>
              <w:spacing w:before="18"/>
              <w:ind w:left="137"/>
              <w:rPr>
                <w:rFonts w:ascii="Arial" w:eastAsia="Arial" w:hAnsi="Arial" w:cs="Arial"/>
              </w:rPr>
            </w:pPr>
          </w:p>
        </w:tc>
      </w:tr>
      <w:tr w:rsidR="009C6980" w14:paraId="19ADDB44" w14:textId="77777777">
        <w:trPr>
          <w:trHeight w:hRule="exact" w:val="481"/>
        </w:trPr>
        <w:tc>
          <w:tcPr>
            <w:tcW w:w="4608" w:type="dxa"/>
            <w:tcBorders>
              <w:top w:val="single" w:sz="6" w:space="0" w:color="000000"/>
              <w:left w:val="single" w:sz="6" w:space="0" w:color="000000"/>
              <w:bottom w:val="single" w:sz="6" w:space="0" w:color="000000"/>
              <w:right w:val="single" w:sz="6" w:space="0" w:color="000000"/>
            </w:tcBorders>
          </w:tcPr>
          <w:p w14:paraId="121C8116" w14:textId="77777777" w:rsidR="009C6980" w:rsidRDefault="00FD671A">
            <w:pPr>
              <w:spacing w:before="17"/>
              <w:ind w:left="137"/>
              <w:rPr>
                <w:rFonts w:ascii="Arial" w:eastAsia="Arial" w:hAnsi="Arial" w:cs="Arial"/>
                <w:sz w:val="12"/>
                <w:szCs w:val="12"/>
              </w:rPr>
            </w:pPr>
            <w:r>
              <w:rPr>
                <w:rFonts w:ascii="Arial" w:eastAsia="Arial" w:hAnsi="Arial" w:cs="Arial"/>
                <w:sz w:val="12"/>
                <w:szCs w:val="12"/>
              </w:rPr>
              <w:t>CITY</w:t>
            </w:r>
          </w:p>
          <w:p w14:paraId="19ADDB40" w14:textId="56D516AA" w:rsidR="003234EF" w:rsidRPr="003234EF" w:rsidRDefault="003234EF">
            <w:pPr>
              <w:spacing w:before="17"/>
              <w:ind w:left="137"/>
              <w:rPr>
                <w:rFonts w:ascii="Arial" w:eastAsia="Arial" w:hAnsi="Arial" w:cs="Arial"/>
              </w:rPr>
            </w:pPr>
          </w:p>
        </w:tc>
        <w:tc>
          <w:tcPr>
            <w:tcW w:w="1728" w:type="dxa"/>
            <w:gridSpan w:val="2"/>
            <w:tcBorders>
              <w:top w:val="single" w:sz="6" w:space="0" w:color="000000"/>
              <w:left w:val="single" w:sz="6" w:space="0" w:color="000000"/>
              <w:bottom w:val="single" w:sz="6" w:space="0" w:color="000000"/>
              <w:right w:val="single" w:sz="6" w:space="0" w:color="000000"/>
            </w:tcBorders>
          </w:tcPr>
          <w:p w14:paraId="3C2A3D66" w14:textId="77777777" w:rsidR="009C6980" w:rsidRDefault="00FD671A">
            <w:pPr>
              <w:spacing w:before="17"/>
              <w:ind w:left="137"/>
              <w:rPr>
                <w:rFonts w:ascii="Arial" w:eastAsia="Arial" w:hAnsi="Arial" w:cs="Arial"/>
                <w:sz w:val="12"/>
                <w:szCs w:val="12"/>
              </w:rPr>
            </w:pPr>
            <w:r>
              <w:rPr>
                <w:rFonts w:ascii="Arial" w:eastAsia="Arial" w:hAnsi="Arial" w:cs="Arial"/>
                <w:sz w:val="12"/>
                <w:szCs w:val="12"/>
              </w:rPr>
              <w:t>STATE</w:t>
            </w:r>
          </w:p>
          <w:p w14:paraId="19ADDB41" w14:textId="1271E246" w:rsidR="003234EF" w:rsidRPr="003234EF" w:rsidRDefault="003234EF">
            <w:pPr>
              <w:spacing w:before="17"/>
              <w:ind w:left="137"/>
              <w:rPr>
                <w:rFonts w:ascii="Arial" w:eastAsia="Arial" w:hAnsi="Arial" w:cs="Arial"/>
              </w:rPr>
            </w:pPr>
          </w:p>
        </w:tc>
        <w:tc>
          <w:tcPr>
            <w:tcW w:w="2016" w:type="dxa"/>
            <w:gridSpan w:val="2"/>
            <w:tcBorders>
              <w:top w:val="single" w:sz="6" w:space="0" w:color="000000"/>
              <w:left w:val="single" w:sz="6" w:space="0" w:color="000000"/>
              <w:bottom w:val="single" w:sz="6" w:space="0" w:color="000000"/>
              <w:right w:val="single" w:sz="6" w:space="0" w:color="000000"/>
            </w:tcBorders>
          </w:tcPr>
          <w:p w14:paraId="1AC8FA72" w14:textId="77777777" w:rsidR="009C6980" w:rsidRDefault="00FD671A">
            <w:pPr>
              <w:spacing w:before="17"/>
              <w:ind w:left="137"/>
              <w:rPr>
                <w:rFonts w:ascii="Arial" w:eastAsia="Arial" w:hAnsi="Arial" w:cs="Arial"/>
                <w:sz w:val="12"/>
                <w:szCs w:val="12"/>
              </w:rPr>
            </w:pPr>
            <w:r>
              <w:rPr>
                <w:rFonts w:ascii="Arial" w:eastAsia="Arial" w:hAnsi="Arial" w:cs="Arial"/>
                <w:sz w:val="12"/>
                <w:szCs w:val="12"/>
              </w:rPr>
              <w:t>ZIP</w:t>
            </w:r>
            <w:r>
              <w:rPr>
                <w:rFonts w:ascii="Arial" w:eastAsia="Arial" w:hAnsi="Arial" w:cs="Arial"/>
                <w:spacing w:val="-1"/>
                <w:sz w:val="12"/>
                <w:szCs w:val="12"/>
              </w:rPr>
              <w:t xml:space="preserve"> </w:t>
            </w:r>
            <w:r>
              <w:rPr>
                <w:rFonts w:ascii="Arial" w:eastAsia="Arial" w:hAnsi="Arial" w:cs="Arial"/>
                <w:sz w:val="12"/>
                <w:szCs w:val="12"/>
              </w:rPr>
              <w:t>CODE</w:t>
            </w:r>
          </w:p>
          <w:p w14:paraId="19ADDB42" w14:textId="39E7A17C" w:rsidR="003234EF" w:rsidRPr="003234EF" w:rsidRDefault="003234EF">
            <w:pPr>
              <w:spacing w:before="17"/>
              <w:ind w:left="137"/>
              <w:rPr>
                <w:rFonts w:ascii="Arial" w:eastAsia="Arial" w:hAnsi="Arial" w:cs="Arial"/>
              </w:rPr>
            </w:pPr>
          </w:p>
        </w:tc>
        <w:tc>
          <w:tcPr>
            <w:tcW w:w="3024" w:type="dxa"/>
            <w:gridSpan w:val="4"/>
            <w:tcBorders>
              <w:top w:val="single" w:sz="6" w:space="0" w:color="000000"/>
              <w:left w:val="single" w:sz="6" w:space="0" w:color="000000"/>
              <w:bottom w:val="single" w:sz="6" w:space="0" w:color="000000"/>
              <w:right w:val="single" w:sz="6" w:space="0" w:color="000000"/>
            </w:tcBorders>
          </w:tcPr>
          <w:p w14:paraId="17D7ED05" w14:textId="77777777" w:rsidR="009C6980" w:rsidRDefault="00FD671A">
            <w:pPr>
              <w:spacing w:before="17"/>
              <w:ind w:left="135"/>
              <w:rPr>
                <w:rFonts w:ascii="Arial" w:eastAsia="Arial" w:hAnsi="Arial" w:cs="Arial"/>
                <w:sz w:val="12"/>
                <w:szCs w:val="12"/>
              </w:rPr>
            </w:pPr>
            <w:r>
              <w:rPr>
                <w:rFonts w:ascii="Arial" w:eastAsia="Arial" w:hAnsi="Arial" w:cs="Arial"/>
                <w:sz w:val="12"/>
                <w:szCs w:val="12"/>
              </w:rPr>
              <w:t>TEL</w:t>
            </w:r>
            <w:r>
              <w:rPr>
                <w:rFonts w:ascii="Arial" w:eastAsia="Arial" w:hAnsi="Arial" w:cs="Arial"/>
                <w:spacing w:val="2"/>
                <w:sz w:val="12"/>
                <w:szCs w:val="12"/>
              </w:rPr>
              <w:t>E</w:t>
            </w:r>
            <w:r>
              <w:rPr>
                <w:rFonts w:ascii="Arial" w:eastAsia="Arial" w:hAnsi="Arial" w:cs="Arial"/>
                <w:sz w:val="12"/>
                <w:szCs w:val="12"/>
              </w:rPr>
              <w:t>PH</w:t>
            </w:r>
            <w:r>
              <w:rPr>
                <w:rFonts w:ascii="Arial" w:eastAsia="Arial" w:hAnsi="Arial" w:cs="Arial"/>
                <w:spacing w:val="-2"/>
                <w:sz w:val="12"/>
                <w:szCs w:val="12"/>
              </w:rPr>
              <w:t>O</w:t>
            </w:r>
            <w:r>
              <w:rPr>
                <w:rFonts w:ascii="Arial" w:eastAsia="Arial" w:hAnsi="Arial" w:cs="Arial"/>
                <w:sz w:val="12"/>
                <w:szCs w:val="12"/>
              </w:rPr>
              <w:t>NE</w:t>
            </w:r>
            <w:r>
              <w:rPr>
                <w:rFonts w:ascii="Arial" w:eastAsia="Arial" w:hAnsi="Arial" w:cs="Arial"/>
                <w:spacing w:val="1"/>
                <w:sz w:val="12"/>
                <w:szCs w:val="12"/>
              </w:rPr>
              <w:t xml:space="preserve"> </w:t>
            </w:r>
            <w:r>
              <w:rPr>
                <w:rFonts w:ascii="Arial" w:eastAsia="Arial" w:hAnsi="Arial" w:cs="Arial"/>
                <w:sz w:val="12"/>
                <w:szCs w:val="12"/>
              </w:rPr>
              <w:t xml:space="preserve">NUMBER </w:t>
            </w:r>
            <w:r>
              <w:rPr>
                <w:rFonts w:ascii="Arial" w:eastAsia="Arial" w:hAnsi="Arial" w:cs="Arial"/>
                <w:spacing w:val="-2"/>
                <w:sz w:val="12"/>
                <w:szCs w:val="12"/>
              </w:rPr>
              <w:t>(</w:t>
            </w:r>
            <w:r>
              <w:rPr>
                <w:rFonts w:ascii="Arial" w:eastAsia="Arial" w:hAnsi="Arial" w:cs="Arial"/>
                <w:sz w:val="12"/>
                <w:szCs w:val="12"/>
              </w:rPr>
              <w:t>Inclu</w:t>
            </w:r>
            <w:r>
              <w:rPr>
                <w:rFonts w:ascii="Arial" w:eastAsia="Arial" w:hAnsi="Arial" w:cs="Arial"/>
                <w:spacing w:val="2"/>
                <w:sz w:val="12"/>
                <w:szCs w:val="12"/>
              </w:rPr>
              <w:t>d</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ea Cod</w:t>
            </w:r>
            <w:r>
              <w:rPr>
                <w:rFonts w:ascii="Arial" w:eastAsia="Arial" w:hAnsi="Arial" w:cs="Arial"/>
                <w:spacing w:val="2"/>
                <w:sz w:val="12"/>
                <w:szCs w:val="12"/>
              </w:rPr>
              <w:t>e</w:t>
            </w:r>
            <w:r>
              <w:rPr>
                <w:rFonts w:ascii="Arial" w:eastAsia="Arial" w:hAnsi="Arial" w:cs="Arial"/>
                <w:sz w:val="12"/>
                <w:szCs w:val="12"/>
              </w:rPr>
              <w:t>)</w:t>
            </w:r>
          </w:p>
          <w:p w14:paraId="19ADDB43" w14:textId="6B7939A7" w:rsidR="003234EF" w:rsidRPr="003234EF" w:rsidRDefault="003234EF">
            <w:pPr>
              <w:spacing w:before="17"/>
              <w:ind w:left="135"/>
              <w:rPr>
                <w:rFonts w:ascii="Arial" w:eastAsia="Arial" w:hAnsi="Arial" w:cs="Arial"/>
              </w:rPr>
            </w:pPr>
          </w:p>
        </w:tc>
      </w:tr>
      <w:tr w:rsidR="0004703C" w14:paraId="19ADDB48" w14:textId="77777777" w:rsidTr="0004703C">
        <w:trPr>
          <w:trHeight w:hRule="exact" w:val="479"/>
        </w:trPr>
        <w:tc>
          <w:tcPr>
            <w:tcW w:w="6294" w:type="dxa"/>
            <w:gridSpan w:val="2"/>
            <w:tcBorders>
              <w:top w:val="single" w:sz="6" w:space="0" w:color="000000"/>
              <w:left w:val="single" w:sz="6" w:space="0" w:color="000000"/>
              <w:bottom w:val="single" w:sz="6" w:space="0" w:color="000000"/>
              <w:right w:val="single" w:sz="6" w:space="0" w:color="000000"/>
            </w:tcBorders>
          </w:tcPr>
          <w:p w14:paraId="09251D1D" w14:textId="77777777" w:rsidR="0004703C" w:rsidRDefault="0004703C">
            <w:pPr>
              <w:spacing w:before="17"/>
              <w:ind w:left="137"/>
              <w:rPr>
                <w:rFonts w:ascii="Arial" w:eastAsia="Arial" w:hAnsi="Arial" w:cs="Arial"/>
                <w:sz w:val="12"/>
                <w:szCs w:val="12"/>
              </w:rPr>
            </w:pPr>
            <w:r>
              <w:rPr>
                <w:rFonts w:ascii="Arial" w:eastAsia="Arial" w:hAnsi="Arial" w:cs="Arial"/>
                <w:sz w:val="12"/>
                <w:szCs w:val="12"/>
              </w:rPr>
              <w:t>BUIL</w:t>
            </w:r>
            <w:r>
              <w:rPr>
                <w:rFonts w:ascii="Arial" w:eastAsia="Arial" w:hAnsi="Arial" w:cs="Arial"/>
                <w:spacing w:val="-1"/>
                <w:sz w:val="12"/>
                <w:szCs w:val="12"/>
              </w:rPr>
              <w:t>D</w:t>
            </w:r>
            <w:r>
              <w:rPr>
                <w:rFonts w:ascii="Arial" w:eastAsia="Arial" w:hAnsi="Arial" w:cs="Arial"/>
                <w:sz w:val="12"/>
                <w:szCs w:val="12"/>
              </w:rPr>
              <w:t>ERS L</w:t>
            </w:r>
            <w:r>
              <w:rPr>
                <w:rFonts w:ascii="Arial" w:eastAsia="Arial" w:hAnsi="Arial" w:cs="Arial"/>
                <w:spacing w:val="-1"/>
                <w:sz w:val="12"/>
                <w:szCs w:val="12"/>
              </w:rPr>
              <w:t>I</w:t>
            </w:r>
            <w:r>
              <w:rPr>
                <w:rFonts w:ascii="Arial" w:eastAsia="Arial" w:hAnsi="Arial" w:cs="Arial"/>
                <w:sz w:val="12"/>
                <w:szCs w:val="12"/>
              </w:rPr>
              <w:t>C</w:t>
            </w:r>
            <w:r>
              <w:rPr>
                <w:rFonts w:ascii="Arial" w:eastAsia="Arial" w:hAnsi="Arial" w:cs="Arial"/>
                <w:spacing w:val="2"/>
                <w:sz w:val="12"/>
                <w:szCs w:val="12"/>
              </w:rPr>
              <w:t>E</w:t>
            </w:r>
            <w:r>
              <w:rPr>
                <w:rFonts w:ascii="Arial" w:eastAsia="Arial" w:hAnsi="Arial" w:cs="Arial"/>
                <w:sz w:val="12"/>
                <w:szCs w:val="12"/>
              </w:rPr>
              <w:t>NSE</w:t>
            </w:r>
            <w:r>
              <w:rPr>
                <w:rFonts w:ascii="Arial" w:eastAsia="Arial" w:hAnsi="Arial" w:cs="Arial"/>
                <w:spacing w:val="-1"/>
                <w:sz w:val="12"/>
                <w:szCs w:val="12"/>
              </w:rPr>
              <w:t xml:space="preserve"> </w:t>
            </w:r>
            <w:r>
              <w:rPr>
                <w:rFonts w:ascii="Arial" w:eastAsia="Arial" w:hAnsi="Arial" w:cs="Arial"/>
                <w:sz w:val="12"/>
                <w:szCs w:val="12"/>
              </w:rPr>
              <w:t>NUMB</w:t>
            </w:r>
            <w:r>
              <w:rPr>
                <w:rFonts w:ascii="Arial" w:eastAsia="Arial" w:hAnsi="Arial" w:cs="Arial"/>
                <w:spacing w:val="-1"/>
                <w:sz w:val="12"/>
                <w:szCs w:val="12"/>
              </w:rPr>
              <w:t>E</w:t>
            </w:r>
            <w:r>
              <w:rPr>
                <w:rFonts w:ascii="Arial" w:eastAsia="Arial" w:hAnsi="Arial" w:cs="Arial"/>
                <w:sz w:val="12"/>
                <w:szCs w:val="12"/>
              </w:rPr>
              <w:t>R</w:t>
            </w:r>
          </w:p>
          <w:p w14:paraId="19ADDB45" w14:textId="70709D27" w:rsidR="003234EF" w:rsidRPr="003234EF" w:rsidRDefault="003234EF">
            <w:pPr>
              <w:spacing w:before="17"/>
              <w:ind w:left="137"/>
              <w:rPr>
                <w:rFonts w:ascii="Arial" w:eastAsia="Arial" w:hAnsi="Arial" w:cs="Arial"/>
              </w:rPr>
            </w:pPr>
            <w:r>
              <w:rPr>
                <w:rFonts w:ascii="Arial" w:eastAsia="Arial" w:hAnsi="Arial" w:cs="Arial"/>
              </w:rPr>
              <w:t>N/A</w:t>
            </w:r>
          </w:p>
        </w:tc>
        <w:tc>
          <w:tcPr>
            <w:tcW w:w="2058" w:type="dxa"/>
            <w:gridSpan w:val="3"/>
            <w:tcBorders>
              <w:top w:val="single" w:sz="6" w:space="0" w:color="000000"/>
              <w:left w:val="single" w:sz="6" w:space="0" w:color="000000"/>
              <w:bottom w:val="single" w:sz="6" w:space="0" w:color="000000"/>
              <w:right w:val="single" w:sz="6" w:space="0" w:color="000000"/>
            </w:tcBorders>
          </w:tcPr>
          <w:p w14:paraId="19ADDB46" w14:textId="77777777" w:rsidR="0004703C" w:rsidRDefault="0004703C">
            <w:pPr>
              <w:spacing w:before="17"/>
              <w:ind w:left="137"/>
              <w:rPr>
                <w:rFonts w:ascii="Arial" w:eastAsia="Arial" w:hAnsi="Arial" w:cs="Arial"/>
                <w:sz w:val="12"/>
                <w:szCs w:val="12"/>
              </w:rPr>
            </w:pPr>
            <w:r>
              <w:rPr>
                <w:rFonts w:ascii="Arial" w:eastAsia="Arial" w:hAnsi="Arial" w:cs="Arial"/>
                <w:sz w:val="12"/>
                <w:szCs w:val="12"/>
              </w:rPr>
              <w:t>EXPIRATION DATE</w:t>
            </w:r>
          </w:p>
        </w:tc>
        <w:tc>
          <w:tcPr>
            <w:tcW w:w="3024" w:type="dxa"/>
            <w:gridSpan w:val="4"/>
            <w:tcBorders>
              <w:top w:val="single" w:sz="6" w:space="0" w:color="000000"/>
              <w:left w:val="single" w:sz="6" w:space="0" w:color="000000"/>
              <w:bottom w:val="single" w:sz="6" w:space="0" w:color="000000"/>
              <w:right w:val="single" w:sz="6" w:space="0" w:color="000000"/>
            </w:tcBorders>
          </w:tcPr>
          <w:p w14:paraId="19ADDB47" w14:textId="77777777" w:rsidR="0004703C" w:rsidRDefault="0004703C">
            <w:pPr>
              <w:spacing w:before="17"/>
              <w:ind w:left="137"/>
              <w:rPr>
                <w:rFonts w:ascii="Arial" w:eastAsia="Arial" w:hAnsi="Arial" w:cs="Arial"/>
                <w:sz w:val="12"/>
                <w:szCs w:val="12"/>
              </w:rPr>
            </w:pPr>
            <w:r>
              <w:rPr>
                <w:rFonts w:ascii="Arial" w:eastAsia="Arial" w:hAnsi="Arial" w:cs="Arial"/>
                <w:sz w:val="12"/>
                <w:szCs w:val="12"/>
              </w:rPr>
              <w:t>FAX</w:t>
            </w:r>
            <w:r>
              <w:rPr>
                <w:rFonts w:ascii="Arial" w:eastAsia="Arial" w:hAnsi="Arial" w:cs="Arial"/>
                <w:spacing w:val="1"/>
                <w:sz w:val="12"/>
                <w:szCs w:val="12"/>
              </w:rPr>
              <w:t xml:space="preserve"> </w:t>
            </w:r>
            <w:r>
              <w:rPr>
                <w:rFonts w:ascii="Arial" w:eastAsia="Arial" w:hAnsi="Arial" w:cs="Arial"/>
                <w:sz w:val="12"/>
                <w:szCs w:val="12"/>
              </w:rPr>
              <w:t xml:space="preserve">NUMBER </w:t>
            </w:r>
            <w:r>
              <w:rPr>
                <w:rFonts w:ascii="Arial" w:eastAsia="Arial" w:hAnsi="Arial" w:cs="Arial"/>
                <w:spacing w:val="-2"/>
                <w:sz w:val="12"/>
                <w:szCs w:val="12"/>
              </w:rPr>
              <w:t>(</w:t>
            </w:r>
            <w:r>
              <w:rPr>
                <w:rFonts w:ascii="Arial" w:eastAsia="Arial" w:hAnsi="Arial" w:cs="Arial"/>
                <w:sz w:val="12"/>
                <w:szCs w:val="12"/>
              </w:rPr>
              <w:t>Inclu</w:t>
            </w:r>
            <w:r>
              <w:rPr>
                <w:rFonts w:ascii="Arial" w:eastAsia="Arial" w:hAnsi="Arial" w:cs="Arial"/>
                <w:spacing w:val="2"/>
                <w:sz w:val="12"/>
                <w:szCs w:val="12"/>
              </w:rPr>
              <w:t>d</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ea Cod</w:t>
            </w:r>
            <w:r>
              <w:rPr>
                <w:rFonts w:ascii="Arial" w:eastAsia="Arial" w:hAnsi="Arial" w:cs="Arial"/>
                <w:spacing w:val="2"/>
                <w:sz w:val="12"/>
                <w:szCs w:val="12"/>
              </w:rPr>
              <w:t>e</w:t>
            </w:r>
            <w:r>
              <w:rPr>
                <w:rFonts w:ascii="Arial" w:eastAsia="Arial" w:hAnsi="Arial" w:cs="Arial"/>
                <w:sz w:val="12"/>
                <w:szCs w:val="12"/>
              </w:rPr>
              <w:t>)</w:t>
            </w:r>
          </w:p>
        </w:tc>
      </w:tr>
      <w:tr w:rsidR="004846C7" w14:paraId="19ADDB4B" w14:textId="77777777" w:rsidTr="004846C7">
        <w:trPr>
          <w:trHeight w:hRule="exact" w:val="480"/>
        </w:trPr>
        <w:tc>
          <w:tcPr>
            <w:tcW w:w="8364" w:type="dxa"/>
            <w:gridSpan w:val="6"/>
            <w:tcBorders>
              <w:top w:val="single" w:sz="6" w:space="0" w:color="000000"/>
              <w:left w:val="single" w:sz="6" w:space="0" w:color="000000"/>
              <w:bottom w:val="single" w:sz="6" w:space="0" w:color="000000"/>
              <w:right w:val="single" w:sz="6" w:space="0" w:color="000000"/>
            </w:tcBorders>
          </w:tcPr>
          <w:p w14:paraId="42C81980" w14:textId="77777777" w:rsidR="004846C7" w:rsidRDefault="004846C7">
            <w:pPr>
              <w:spacing w:before="18"/>
              <w:ind w:left="137"/>
              <w:rPr>
                <w:rFonts w:ascii="Arial" w:eastAsia="Arial" w:hAnsi="Arial" w:cs="Arial"/>
                <w:sz w:val="12"/>
                <w:szCs w:val="12"/>
              </w:rPr>
            </w:pPr>
            <w:r>
              <w:rPr>
                <w:rFonts w:ascii="Arial" w:eastAsia="Arial" w:hAnsi="Arial" w:cs="Arial"/>
                <w:sz w:val="12"/>
                <w:szCs w:val="12"/>
              </w:rPr>
              <w:t>ELECTRICAL CONTRACTOR</w:t>
            </w:r>
          </w:p>
          <w:p w14:paraId="19ADDB49" w14:textId="5E503D61" w:rsidR="00216242" w:rsidRPr="00216242" w:rsidRDefault="00216242">
            <w:pPr>
              <w:spacing w:before="18"/>
              <w:ind w:left="137"/>
              <w:rPr>
                <w:rFonts w:ascii="Arial" w:eastAsia="Arial" w:hAnsi="Arial" w:cs="Arial"/>
              </w:rPr>
            </w:pPr>
          </w:p>
        </w:tc>
        <w:tc>
          <w:tcPr>
            <w:tcW w:w="3012" w:type="dxa"/>
            <w:gridSpan w:val="3"/>
            <w:tcBorders>
              <w:top w:val="single" w:sz="6" w:space="0" w:color="000000"/>
              <w:left w:val="single" w:sz="6" w:space="0" w:color="000000"/>
              <w:bottom w:val="single" w:sz="6" w:space="0" w:color="000000"/>
              <w:right w:val="single" w:sz="6" w:space="0" w:color="000000"/>
            </w:tcBorders>
          </w:tcPr>
          <w:p w14:paraId="4D616A60" w14:textId="77777777" w:rsidR="004846C7" w:rsidRDefault="004846C7">
            <w:pPr>
              <w:spacing w:before="18"/>
              <w:ind w:left="137"/>
              <w:rPr>
                <w:rFonts w:ascii="Arial" w:eastAsia="Arial" w:hAnsi="Arial" w:cs="Arial"/>
                <w:sz w:val="12"/>
                <w:szCs w:val="12"/>
              </w:rPr>
            </w:pPr>
            <w:r>
              <w:rPr>
                <w:rFonts w:ascii="Arial" w:eastAsia="Arial" w:hAnsi="Arial" w:cs="Arial"/>
                <w:sz w:val="12"/>
                <w:szCs w:val="12"/>
              </w:rPr>
              <w:t>TEL</w:t>
            </w:r>
            <w:r>
              <w:rPr>
                <w:rFonts w:ascii="Arial" w:eastAsia="Arial" w:hAnsi="Arial" w:cs="Arial"/>
                <w:spacing w:val="2"/>
                <w:sz w:val="12"/>
                <w:szCs w:val="12"/>
              </w:rPr>
              <w:t>E</w:t>
            </w:r>
            <w:r>
              <w:rPr>
                <w:rFonts w:ascii="Arial" w:eastAsia="Arial" w:hAnsi="Arial" w:cs="Arial"/>
                <w:sz w:val="12"/>
                <w:szCs w:val="12"/>
              </w:rPr>
              <w:t>PH</w:t>
            </w:r>
            <w:r>
              <w:rPr>
                <w:rFonts w:ascii="Arial" w:eastAsia="Arial" w:hAnsi="Arial" w:cs="Arial"/>
                <w:spacing w:val="-2"/>
                <w:sz w:val="12"/>
                <w:szCs w:val="12"/>
              </w:rPr>
              <w:t>O</w:t>
            </w:r>
            <w:r>
              <w:rPr>
                <w:rFonts w:ascii="Arial" w:eastAsia="Arial" w:hAnsi="Arial" w:cs="Arial"/>
                <w:sz w:val="12"/>
                <w:szCs w:val="12"/>
              </w:rPr>
              <w:t>NE</w:t>
            </w:r>
            <w:r>
              <w:rPr>
                <w:rFonts w:ascii="Arial" w:eastAsia="Arial" w:hAnsi="Arial" w:cs="Arial"/>
                <w:spacing w:val="1"/>
                <w:sz w:val="12"/>
                <w:szCs w:val="12"/>
              </w:rPr>
              <w:t xml:space="preserve"> </w:t>
            </w:r>
            <w:r>
              <w:rPr>
                <w:rFonts w:ascii="Arial" w:eastAsia="Arial" w:hAnsi="Arial" w:cs="Arial"/>
                <w:sz w:val="12"/>
                <w:szCs w:val="12"/>
              </w:rPr>
              <w:t xml:space="preserve">NUMBER </w:t>
            </w:r>
            <w:r>
              <w:rPr>
                <w:rFonts w:ascii="Arial" w:eastAsia="Arial" w:hAnsi="Arial" w:cs="Arial"/>
                <w:spacing w:val="-2"/>
                <w:sz w:val="12"/>
                <w:szCs w:val="12"/>
              </w:rPr>
              <w:t>(</w:t>
            </w:r>
            <w:r>
              <w:rPr>
                <w:rFonts w:ascii="Arial" w:eastAsia="Arial" w:hAnsi="Arial" w:cs="Arial"/>
                <w:sz w:val="12"/>
                <w:szCs w:val="12"/>
              </w:rPr>
              <w:t>Inclu</w:t>
            </w:r>
            <w:r>
              <w:rPr>
                <w:rFonts w:ascii="Arial" w:eastAsia="Arial" w:hAnsi="Arial" w:cs="Arial"/>
                <w:spacing w:val="2"/>
                <w:sz w:val="12"/>
                <w:szCs w:val="12"/>
              </w:rPr>
              <w:t>d</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ea Cod</w:t>
            </w:r>
            <w:r>
              <w:rPr>
                <w:rFonts w:ascii="Arial" w:eastAsia="Arial" w:hAnsi="Arial" w:cs="Arial"/>
                <w:spacing w:val="2"/>
                <w:sz w:val="12"/>
                <w:szCs w:val="12"/>
              </w:rPr>
              <w:t>e</w:t>
            </w:r>
            <w:r>
              <w:rPr>
                <w:rFonts w:ascii="Arial" w:eastAsia="Arial" w:hAnsi="Arial" w:cs="Arial"/>
                <w:sz w:val="12"/>
                <w:szCs w:val="12"/>
              </w:rPr>
              <w:t>)</w:t>
            </w:r>
          </w:p>
          <w:p w14:paraId="19ADDB4A" w14:textId="53FDB85F" w:rsidR="00216242" w:rsidRPr="00216242" w:rsidRDefault="00216242">
            <w:pPr>
              <w:spacing w:before="18"/>
              <w:ind w:left="137"/>
              <w:rPr>
                <w:rFonts w:ascii="Arial" w:eastAsia="Arial" w:hAnsi="Arial" w:cs="Arial"/>
              </w:rPr>
            </w:pPr>
          </w:p>
        </w:tc>
      </w:tr>
      <w:tr w:rsidR="004846C7" w14:paraId="19ADDB4E" w14:textId="77777777" w:rsidTr="004846C7">
        <w:trPr>
          <w:trHeight w:hRule="exact" w:val="481"/>
        </w:trPr>
        <w:tc>
          <w:tcPr>
            <w:tcW w:w="8364" w:type="dxa"/>
            <w:gridSpan w:val="6"/>
            <w:tcBorders>
              <w:top w:val="single" w:sz="6" w:space="0" w:color="000000"/>
              <w:left w:val="single" w:sz="6" w:space="0" w:color="000000"/>
              <w:bottom w:val="single" w:sz="6" w:space="0" w:color="000000"/>
              <w:right w:val="single" w:sz="6" w:space="0" w:color="000000"/>
            </w:tcBorders>
          </w:tcPr>
          <w:p w14:paraId="28D90735" w14:textId="77777777" w:rsidR="004846C7" w:rsidRDefault="004846C7">
            <w:pPr>
              <w:spacing w:before="17"/>
              <w:ind w:left="137"/>
              <w:rPr>
                <w:rFonts w:ascii="Arial" w:eastAsia="Arial" w:hAnsi="Arial" w:cs="Arial"/>
                <w:sz w:val="12"/>
                <w:szCs w:val="12"/>
              </w:rPr>
            </w:pPr>
            <w:r>
              <w:rPr>
                <w:rFonts w:ascii="Arial" w:eastAsia="Arial" w:hAnsi="Arial" w:cs="Arial"/>
                <w:sz w:val="12"/>
                <w:szCs w:val="12"/>
              </w:rPr>
              <w:t>PLUMBING CONTRACTOR</w:t>
            </w:r>
          </w:p>
          <w:p w14:paraId="19ADDB4C" w14:textId="10CD8C90" w:rsidR="00992A3C" w:rsidRPr="00992A3C" w:rsidRDefault="00992A3C">
            <w:pPr>
              <w:spacing w:before="17"/>
              <w:ind w:left="137"/>
              <w:rPr>
                <w:rFonts w:ascii="Arial" w:eastAsia="Arial" w:hAnsi="Arial" w:cs="Arial"/>
              </w:rPr>
            </w:pPr>
          </w:p>
        </w:tc>
        <w:tc>
          <w:tcPr>
            <w:tcW w:w="3012" w:type="dxa"/>
            <w:gridSpan w:val="3"/>
            <w:tcBorders>
              <w:top w:val="single" w:sz="6" w:space="0" w:color="000000"/>
              <w:left w:val="single" w:sz="6" w:space="0" w:color="000000"/>
              <w:bottom w:val="single" w:sz="6" w:space="0" w:color="000000"/>
              <w:right w:val="single" w:sz="6" w:space="0" w:color="000000"/>
            </w:tcBorders>
          </w:tcPr>
          <w:p w14:paraId="045C62FB" w14:textId="77777777" w:rsidR="004846C7" w:rsidRDefault="004846C7">
            <w:pPr>
              <w:spacing w:before="17"/>
              <w:ind w:left="137"/>
              <w:rPr>
                <w:rFonts w:ascii="Arial" w:eastAsia="Arial" w:hAnsi="Arial" w:cs="Arial"/>
                <w:sz w:val="12"/>
                <w:szCs w:val="12"/>
              </w:rPr>
            </w:pPr>
            <w:r>
              <w:rPr>
                <w:rFonts w:ascii="Arial" w:eastAsia="Arial" w:hAnsi="Arial" w:cs="Arial"/>
                <w:sz w:val="12"/>
                <w:szCs w:val="12"/>
              </w:rPr>
              <w:t>TEL</w:t>
            </w:r>
            <w:r>
              <w:rPr>
                <w:rFonts w:ascii="Arial" w:eastAsia="Arial" w:hAnsi="Arial" w:cs="Arial"/>
                <w:spacing w:val="2"/>
                <w:sz w:val="12"/>
                <w:szCs w:val="12"/>
              </w:rPr>
              <w:t>E</w:t>
            </w:r>
            <w:r>
              <w:rPr>
                <w:rFonts w:ascii="Arial" w:eastAsia="Arial" w:hAnsi="Arial" w:cs="Arial"/>
                <w:sz w:val="12"/>
                <w:szCs w:val="12"/>
              </w:rPr>
              <w:t>PH</w:t>
            </w:r>
            <w:r>
              <w:rPr>
                <w:rFonts w:ascii="Arial" w:eastAsia="Arial" w:hAnsi="Arial" w:cs="Arial"/>
                <w:spacing w:val="-2"/>
                <w:sz w:val="12"/>
                <w:szCs w:val="12"/>
              </w:rPr>
              <w:t>O</w:t>
            </w:r>
            <w:r>
              <w:rPr>
                <w:rFonts w:ascii="Arial" w:eastAsia="Arial" w:hAnsi="Arial" w:cs="Arial"/>
                <w:sz w:val="12"/>
                <w:szCs w:val="12"/>
              </w:rPr>
              <w:t>NE</w:t>
            </w:r>
            <w:r>
              <w:rPr>
                <w:rFonts w:ascii="Arial" w:eastAsia="Arial" w:hAnsi="Arial" w:cs="Arial"/>
                <w:spacing w:val="1"/>
                <w:sz w:val="12"/>
                <w:szCs w:val="12"/>
              </w:rPr>
              <w:t xml:space="preserve"> </w:t>
            </w:r>
            <w:r>
              <w:rPr>
                <w:rFonts w:ascii="Arial" w:eastAsia="Arial" w:hAnsi="Arial" w:cs="Arial"/>
                <w:sz w:val="12"/>
                <w:szCs w:val="12"/>
              </w:rPr>
              <w:t xml:space="preserve">NUMBER </w:t>
            </w:r>
            <w:r>
              <w:rPr>
                <w:rFonts w:ascii="Arial" w:eastAsia="Arial" w:hAnsi="Arial" w:cs="Arial"/>
                <w:spacing w:val="-2"/>
                <w:sz w:val="12"/>
                <w:szCs w:val="12"/>
              </w:rPr>
              <w:t>(</w:t>
            </w:r>
            <w:r>
              <w:rPr>
                <w:rFonts w:ascii="Arial" w:eastAsia="Arial" w:hAnsi="Arial" w:cs="Arial"/>
                <w:sz w:val="12"/>
                <w:szCs w:val="12"/>
              </w:rPr>
              <w:t>Inclu</w:t>
            </w:r>
            <w:r>
              <w:rPr>
                <w:rFonts w:ascii="Arial" w:eastAsia="Arial" w:hAnsi="Arial" w:cs="Arial"/>
                <w:spacing w:val="2"/>
                <w:sz w:val="12"/>
                <w:szCs w:val="12"/>
              </w:rPr>
              <w:t>d</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ea Cod</w:t>
            </w:r>
            <w:r>
              <w:rPr>
                <w:rFonts w:ascii="Arial" w:eastAsia="Arial" w:hAnsi="Arial" w:cs="Arial"/>
                <w:spacing w:val="2"/>
                <w:sz w:val="12"/>
                <w:szCs w:val="12"/>
              </w:rPr>
              <w:t>e</w:t>
            </w:r>
            <w:r>
              <w:rPr>
                <w:rFonts w:ascii="Arial" w:eastAsia="Arial" w:hAnsi="Arial" w:cs="Arial"/>
                <w:sz w:val="12"/>
                <w:szCs w:val="12"/>
              </w:rPr>
              <w:t>)</w:t>
            </w:r>
          </w:p>
          <w:p w14:paraId="19ADDB4D" w14:textId="6BEBA39B" w:rsidR="00A81BD1" w:rsidRPr="00A81BD1" w:rsidRDefault="00A81BD1">
            <w:pPr>
              <w:spacing w:before="17"/>
              <w:ind w:left="137"/>
              <w:rPr>
                <w:rFonts w:ascii="Arial" w:eastAsia="Arial" w:hAnsi="Arial" w:cs="Arial"/>
              </w:rPr>
            </w:pPr>
          </w:p>
        </w:tc>
      </w:tr>
      <w:tr w:rsidR="004846C7" w14:paraId="19ADDB51" w14:textId="77777777" w:rsidTr="004846C7">
        <w:trPr>
          <w:trHeight w:hRule="exact" w:val="479"/>
        </w:trPr>
        <w:tc>
          <w:tcPr>
            <w:tcW w:w="8364" w:type="dxa"/>
            <w:gridSpan w:val="6"/>
            <w:tcBorders>
              <w:top w:val="single" w:sz="6" w:space="0" w:color="000000"/>
              <w:left w:val="single" w:sz="6" w:space="0" w:color="000000"/>
              <w:bottom w:val="single" w:sz="6" w:space="0" w:color="000000"/>
              <w:right w:val="single" w:sz="6" w:space="0" w:color="000000"/>
            </w:tcBorders>
          </w:tcPr>
          <w:p w14:paraId="3293F0E9" w14:textId="77777777" w:rsidR="004846C7" w:rsidRDefault="004846C7">
            <w:pPr>
              <w:spacing w:before="17"/>
              <w:ind w:left="137"/>
              <w:rPr>
                <w:rFonts w:ascii="Arial" w:eastAsia="Arial" w:hAnsi="Arial" w:cs="Arial"/>
                <w:sz w:val="12"/>
                <w:szCs w:val="12"/>
              </w:rPr>
            </w:pPr>
            <w:r>
              <w:rPr>
                <w:rFonts w:ascii="Arial" w:eastAsia="Arial" w:hAnsi="Arial" w:cs="Arial"/>
                <w:spacing w:val="-1"/>
                <w:sz w:val="12"/>
                <w:szCs w:val="12"/>
              </w:rPr>
              <w:t>ME</w:t>
            </w:r>
            <w:r>
              <w:rPr>
                <w:rFonts w:ascii="Arial" w:eastAsia="Arial" w:hAnsi="Arial" w:cs="Arial"/>
                <w:sz w:val="12"/>
                <w:szCs w:val="12"/>
              </w:rPr>
              <w:t>CHANICAL CONTRACTOR</w:t>
            </w:r>
          </w:p>
          <w:p w14:paraId="19ADDB4F" w14:textId="5C955D30" w:rsidR="00A81BD1" w:rsidRPr="00A81BD1" w:rsidRDefault="00A81BD1">
            <w:pPr>
              <w:spacing w:before="17"/>
              <w:ind w:left="137"/>
              <w:rPr>
                <w:rFonts w:ascii="Arial" w:eastAsia="Arial" w:hAnsi="Arial" w:cs="Arial"/>
              </w:rPr>
            </w:pPr>
          </w:p>
        </w:tc>
        <w:tc>
          <w:tcPr>
            <w:tcW w:w="3012" w:type="dxa"/>
            <w:gridSpan w:val="3"/>
            <w:tcBorders>
              <w:top w:val="single" w:sz="6" w:space="0" w:color="000000"/>
              <w:left w:val="single" w:sz="6" w:space="0" w:color="000000"/>
              <w:bottom w:val="single" w:sz="6" w:space="0" w:color="000000"/>
              <w:right w:val="single" w:sz="6" w:space="0" w:color="000000"/>
            </w:tcBorders>
          </w:tcPr>
          <w:p w14:paraId="708BB1C0" w14:textId="77777777" w:rsidR="004846C7" w:rsidRDefault="004846C7">
            <w:pPr>
              <w:spacing w:before="17"/>
              <w:ind w:left="137"/>
              <w:rPr>
                <w:rFonts w:ascii="Arial" w:eastAsia="Arial" w:hAnsi="Arial" w:cs="Arial"/>
                <w:sz w:val="12"/>
                <w:szCs w:val="12"/>
              </w:rPr>
            </w:pPr>
            <w:r>
              <w:rPr>
                <w:rFonts w:ascii="Arial" w:eastAsia="Arial" w:hAnsi="Arial" w:cs="Arial"/>
                <w:sz w:val="12"/>
                <w:szCs w:val="12"/>
              </w:rPr>
              <w:t>TEL</w:t>
            </w:r>
            <w:r>
              <w:rPr>
                <w:rFonts w:ascii="Arial" w:eastAsia="Arial" w:hAnsi="Arial" w:cs="Arial"/>
                <w:spacing w:val="2"/>
                <w:sz w:val="12"/>
                <w:szCs w:val="12"/>
              </w:rPr>
              <w:t>E</w:t>
            </w:r>
            <w:r>
              <w:rPr>
                <w:rFonts w:ascii="Arial" w:eastAsia="Arial" w:hAnsi="Arial" w:cs="Arial"/>
                <w:sz w:val="12"/>
                <w:szCs w:val="12"/>
              </w:rPr>
              <w:t>PH</w:t>
            </w:r>
            <w:r>
              <w:rPr>
                <w:rFonts w:ascii="Arial" w:eastAsia="Arial" w:hAnsi="Arial" w:cs="Arial"/>
                <w:spacing w:val="-2"/>
                <w:sz w:val="12"/>
                <w:szCs w:val="12"/>
              </w:rPr>
              <w:t>O</w:t>
            </w:r>
            <w:r>
              <w:rPr>
                <w:rFonts w:ascii="Arial" w:eastAsia="Arial" w:hAnsi="Arial" w:cs="Arial"/>
                <w:sz w:val="12"/>
                <w:szCs w:val="12"/>
              </w:rPr>
              <w:t>NE</w:t>
            </w:r>
            <w:r>
              <w:rPr>
                <w:rFonts w:ascii="Arial" w:eastAsia="Arial" w:hAnsi="Arial" w:cs="Arial"/>
                <w:spacing w:val="1"/>
                <w:sz w:val="12"/>
                <w:szCs w:val="12"/>
              </w:rPr>
              <w:t xml:space="preserve"> </w:t>
            </w:r>
            <w:r>
              <w:rPr>
                <w:rFonts w:ascii="Arial" w:eastAsia="Arial" w:hAnsi="Arial" w:cs="Arial"/>
                <w:sz w:val="12"/>
                <w:szCs w:val="12"/>
              </w:rPr>
              <w:t xml:space="preserve">NUMBER </w:t>
            </w:r>
            <w:r>
              <w:rPr>
                <w:rFonts w:ascii="Arial" w:eastAsia="Arial" w:hAnsi="Arial" w:cs="Arial"/>
                <w:spacing w:val="-2"/>
                <w:sz w:val="12"/>
                <w:szCs w:val="12"/>
              </w:rPr>
              <w:t>(</w:t>
            </w:r>
            <w:r>
              <w:rPr>
                <w:rFonts w:ascii="Arial" w:eastAsia="Arial" w:hAnsi="Arial" w:cs="Arial"/>
                <w:sz w:val="12"/>
                <w:szCs w:val="12"/>
              </w:rPr>
              <w:t>Inclu</w:t>
            </w:r>
            <w:r>
              <w:rPr>
                <w:rFonts w:ascii="Arial" w:eastAsia="Arial" w:hAnsi="Arial" w:cs="Arial"/>
                <w:spacing w:val="2"/>
                <w:sz w:val="12"/>
                <w:szCs w:val="12"/>
              </w:rPr>
              <w:t>d</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ea Cod</w:t>
            </w:r>
            <w:r>
              <w:rPr>
                <w:rFonts w:ascii="Arial" w:eastAsia="Arial" w:hAnsi="Arial" w:cs="Arial"/>
                <w:spacing w:val="2"/>
                <w:sz w:val="12"/>
                <w:szCs w:val="12"/>
              </w:rPr>
              <w:t>e</w:t>
            </w:r>
            <w:r>
              <w:rPr>
                <w:rFonts w:ascii="Arial" w:eastAsia="Arial" w:hAnsi="Arial" w:cs="Arial"/>
                <w:sz w:val="12"/>
                <w:szCs w:val="12"/>
              </w:rPr>
              <w:t>)</w:t>
            </w:r>
          </w:p>
          <w:p w14:paraId="19ADDB50" w14:textId="35DCCFB1" w:rsidR="00A978EB" w:rsidRPr="00A978EB" w:rsidRDefault="00A978EB">
            <w:pPr>
              <w:spacing w:before="17"/>
              <w:ind w:left="137"/>
              <w:rPr>
                <w:rFonts w:ascii="Arial" w:eastAsia="Arial" w:hAnsi="Arial" w:cs="Arial"/>
              </w:rPr>
            </w:pPr>
          </w:p>
        </w:tc>
      </w:tr>
      <w:tr w:rsidR="009C6980" w14:paraId="19ADDB54" w14:textId="77777777">
        <w:trPr>
          <w:trHeight w:hRule="exact" w:val="360"/>
        </w:trPr>
        <w:tc>
          <w:tcPr>
            <w:tcW w:w="11376" w:type="dxa"/>
            <w:gridSpan w:val="9"/>
            <w:tcBorders>
              <w:top w:val="single" w:sz="6" w:space="0" w:color="000000"/>
              <w:left w:val="single" w:sz="6" w:space="0" w:color="000000"/>
              <w:bottom w:val="single" w:sz="6" w:space="0" w:color="000000"/>
              <w:right w:val="single" w:sz="6" w:space="0" w:color="000000"/>
            </w:tcBorders>
            <w:shd w:val="clear" w:color="auto" w:fill="EBEBEB"/>
          </w:tcPr>
          <w:p w14:paraId="19ADDB52" w14:textId="77777777" w:rsidR="009C6980" w:rsidRDefault="009C6980">
            <w:pPr>
              <w:spacing w:before="2" w:line="100" w:lineRule="exact"/>
              <w:rPr>
                <w:sz w:val="10"/>
                <w:szCs w:val="10"/>
              </w:rPr>
            </w:pPr>
          </w:p>
          <w:p w14:paraId="19ADDB53" w14:textId="77777777" w:rsidR="009C6980" w:rsidRDefault="00FD671A">
            <w:pPr>
              <w:ind w:left="137"/>
              <w:rPr>
                <w:rFonts w:ascii="Arial" w:eastAsia="Arial" w:hAnsi="Arial" w:cs="Arial"/>
                <w:sz w:val="16"/>
                <w:szCs w:val="16"/>
              </w:rPr>
            </w:pPr>
            <w:r>
              <w:rPr>
                <w:rFonts w:ascii="Arial" w:eastAsia="Arial" w:hAnsi="Arial" w:cs="Arial"/>
                <w:b/>
                <w:sz w:val="16"/>
                <w:szCs w:val="16"/>
              </w:rPr>
              <w:t>II</w:t>
            </w:r>
            <w:r>
              <w:rPr>
                <w:rFonts w:ascii="Arial" w:eastAsia="Arial" w:hAnsi="Arial" w:cs="Arial"/>
                <w:b/>
                <w:spacing w:val="1"/>
                <w:sz w:val="16"/>
                <w:szCs w:val="16"/>
              </w:rPr>
              <w:t>I</w:t>
            </w:r>
            <w:r>
              <w:rPr>
                <w:rFonts w:ascii="Arial" w:eastAsia="Arial" w:hAnsi="Arial" w:cs="Arial"/>
                <w:b/>
                <w:sz w:val="16"/>
                <w:szCs w:val="16"/>
              </w:rPr>
              <w:t>.</w:t>
            </w:r>
            <w:r>
              <w:rPr>
                <w:rFonts w:ascii="Arial" w:eastAsia="Arial" w:hAnsi="Arial" w:cs="Arial"/>
                <w:b/>
                <w:spacing w:val="43"/>
                <w:sz w:val="16"/>
                <w:szCs w:val="16"/>
              </w:rPr>
              <w:t xml:space="preserve"> </w:t>
            </w:r>
            <w:r>
              <w:rPr>
                <w:rFonts w:ascii="Arial" w:eastAsia="Arial" w:hAnsi="Arial" w:cs="Arial"/>
                <w:b/>
                <w:sz w:val="16"/>
                <w:szCs w:val="16"/>
              </w:rPr>
              <w:t>T</w:t>
            </w:r>
            <w:r>
              <w:rPr>
                <w:rFonts w:ascii="Arial" w:eastAsia="Arial" w:hAnsi="Arial" w:cs="Arial"/>
                <w:b/>
                <w:spacing w:val="-1"/>
                <w:sz w:val="16"/>
                <w:szCs w:val="16"/>
              </w:rPr>
              <w:t>Y</w:t>
            </w:r>
            <w:r>
              <w:rPr>
                <w:rFonts w:ascii="Arial" w:eastAsia="Arial" w:hAnsi="Arial" w:cs="Arial"/>
                <w:b/>
                <w:sz w:val="16"/>
                <w:szCs w:val="16"/>
              </w:rPr>
              <w:t>PE</w:t>
            </w:r>
            <w:r>
              <w:rPr>
                <w:rFonts w:ascii="Arial" w:eastAsia="Arial" w:hAnsi="Arial" w:cs="Arial"/>
                <w:b/>
                <w:spacing w:val="-4"/>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IMPROVE</w:t>
            </w:r>
            <w:r>
              <w:rPr>
                <w:rFonts w:ascii="Arial" w:eastAsia="Arial" w:hAnsi="Arial" w:cs="Arial"/>
                <w:b/>
                <w:spacing w:val="-1"/>
                <w:sz w:val="16"/>
                <w:szCs w:val="16"/>
              </w:rPr>
              <w:t>M</w:t>
            </w:r>
            <w:r>
              <w:rPr>
                <w:rFonts w:ascii="Arial" w:eastAsia="Arial" w:hAnsi="Arial" w:cs="Arial"/>
                <w:b/>
                <w:sz w:val="16"/>
                <w:szCs w:val="16"/>
              </w:rPr>
              <w:t>ENT</w:t>
            </w:r>
            <w:r>
              <w:rPr>
                <w:rFonts w:ascii="Arial" w:eastAsia="Arial" w:hAnsi="Arial" w:cs="Arial"/>
                <w:b/>
                <w:spacing w:val="-12"/>
                <w:sz w:val="16"/>
                <w:szCs w:val="16"/>
              </w:rPr>
              <w:t xml:space="preserve"> </w:t>
            </w:r>
            <w:r>
              <w:rPr>
                <w:rFonts w:ascii="Arial" w:eastAsia="Arial" w:hAnsi="Arial" w:cs="Arial"/>
                <w:b/>
                <w:sz w:val="16"/>
                <w:szCs w:val="16"/>
              </w:rPr>
              <w:t>AND</w:t>
            </w:r>
            <w:r>
              <w:rPr>
                <w:rFonts w:ascii="Arial" w:eastAsia="Arial" w:hAnsi="Arial" w:cs="Arial"/>
                <w:b/>
                <w:spacing w:val="-3"/>
                <w:sz w:val="16"/>
                <w:szCs w:val="16"/>
              </w:rPr>
              <w:t xml:space="preserve"> </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z w:val="16"/>
                <w:szCs w:val="16"/>
              </w:rPr>
              <w:t>AN</w:t>
            </w:r>
            <w:r>
              <w:rPr>
                <w:rFonts w:ascii="Arial" w:eastAsia="Arial" w:hAnsi="Arial" w:cs="Arial"/>
                <w:b/>
                <w:spacing w:val="-2"/>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VIEW</w:t>
            </w:r>
          </w:p>
        </w:tc>
      </w:tr>
      <w:tr w:rsidR="009C6980" w14:paraId="19ADDB57" w14:textId="77777777">
        <w:trPr>
          <w:trHeight w:hRule="exact" w:val="360"/>
        </w:trPr>
        <w:tc>
          <w:tcPr>
            <w:tcW w:w="11376" w:type="dxa"/>
            <w:gridSpan w:val="9"/>
            <w:tcBorders>
              <w:top w:val="single" w:sz="6" w:space="0" w:color="000000"/>
              <w:left w:val="single" w:sz="6" w:space="0" w:color="000000"/>
              <w:bottom w:val="single" w:sz="6" w:space="0" w:color="000000"/>
              <w:right w:val="single" w:sz="6" w:space="0" w:color="000000"/>
            </w:tcBorders>
            <w:shd w:val="clear" w:color="auto" w:fill="F7F7F7"/>
          </w:tcPr>
          <w:p w14:paraId="19ADDB55" w14:textId="77777777" w:rsidR="009C6980" w:rsidRDefault="009C6980">
            <w:pPr>
              <w:spacing w:before="2" w:line="100" w:lineRule="exact"/>
              <w:rPr>
                <w:sz w:val="10"/>
                <w:szCs w:val="10"/>
              </w:rPr>
            </w:pPr>
          </w:p>
          <w:p w14:paraId="19ADDB56" w14:textId="77777777" w:rsidR="009C6980" w:rsidRDefault="00FD671A">
            <w:pPr>
              <w:ind w:left="137"/>
              <w:rPr>
                <w:rFonts w:ascii="Arial" w:eastAsia="Arial" w:hAnsi="Arial" w:cs="Arial"/>
                <w:sz w:val="16"/>
                <w:szCs w:val="16"/>
              </w:rPr>
            </w:pPr>
            <w:r>
              <w:rPr>
                <w:rFonts w:ascii="Arial" w:eastAsia="Arial" w:hAnsi="Arial" w:cs="Arial"/>
                <w:b/>
                <w:sz w:val="16"/>
                <w:szCs w:val="16"/>
              </w:rPr>
              <w:t>A.  TYPE</w:t>
            </w:r>
            <w:r>
              <w:rPr>
                <w:rFonts w:ascii="Arial" w:eastAsia="Arial" w:hAnsi="Arial" w:cs="Arial"/>
                <w:b/>
                <w:spacing w:val="-4"/>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1"/>
                <w:sz w:val="16"/>
                <w:szCs w:val="16"/>
              </w:rPr>
              <w:t xml:space="preserve"> I</w:t>
            </w:r>
            <w:r>
              <w:rPr>
                <w:rFonts w:ascii="Arial" w:eastAsia="Arial" w:hAnsi="Arial" w:cs="Arial"/>
                <w:b/>
                <w:sz w:val="16"/>
                <w:szCs w:val="16"/>
              </w:rPr>
              <w:t>MPR</w:t>
            </w:r>
            <w:r>
              <w:rPr>
                <w:rFonts w:ascii="Arial" w:eastAsia="Arial" w:hAnsi="Arial" w:cs="Arial"/>
                <w:b/>
                <w:spacing w:val="-1"/>
                <w:sz w:val="16"/>
                <w:szCs w:val="16"/>
              </w:rPr>
              <w:t>O</w:t>
            </w:r>
            <w:r>
              <w:rPr>
                <w:rFonts w:ascii="Arial" w:eastAsia="Arial" w:hAnsi="Arial" w:cs="Arial"/>
                <w:b/>
                <w:sz w:val="16"/>
                <w:szCs w:val="16"/>
              </w:rPr>
              <w:t>VE</w:t>
            </w:r>
            <w:r>
              <w:rPr>
                <w:rFonts w:ascii="Arial" w:eastAsia="Arial" w:hAnsi="Arial" w:cs="Arial"/>
                <w:b/>
                <w:spacing w:val="1"/>
                <w:sz w:val="16"/>
                <w:szCs w:val="16"/>
              </w:rPr>
              <w:t>M</w:t>
            </w:r>
            <w:r>
              <w:rPr>
                <w:rFonts w:ascii="Arial" w:eastAsia="Arial" w:hAnsi="Arial" w:cs="Arial"/>
                <w:b/>
                <w:spacing w:val="-1"/>
                <w:sz w:val="16"/>
                <w:szCs w:val="16"/>
              </w:rPr>
              <w:t>E</w:t>
            </w:r>
            <w:r>
              <w:rPr>
                <w:rFonts w:ascii="Arial" w:eastAsia="Arial" w:hAnsi="Arial" w:cs="Arial"/>
                <w:b/>
                <w:sz w:val="16"/>
                <w:szCs w:val="16"/>
              </w:rPr>
              <w:t>NT</w:t>
            </w:r>
          </w:p>
        </w:tc>
      </w:tr>
      <w:tr w:rsidR="009C6980" w14:paraId="19ADDB5C" w14:textId="77777777">
        <w:trPr>
          <w:trHeight w:hRule="exact" w:val="617"/>
        </w:trPr>
        <w:tc>
          <w:tcPr>
            <w:tcW w:w="11376" w:type="dxa"/>
            <w:gridSpan w:val="9"/>
            <w:tcBorders>
              <w:top w:val="single" w:sz="6" w:space="0" w:color="000000"/>
              <w:left w:val="single" w:sz="6" w:space="0" w:color="000000"/>
              <w:bottom w:val="single" w:sz="6" w:space="0" w:color="000000"/>
              <w:right w:val="single" w:sz="6" w:space="0" w:color="000000"/>
            </w:tcBorders>
          </w:tcPr>
          <w:p w14:paraId="19ADDB58" w14:textId="77777777" w:rsidR="009C6980" w:rsidRDefault="009C6980">
            <w:pPr>
              <w:spacing w:before="1" w:line="120" w:lineRule="exact"/>
              <w:rPr>
                <w:sz w:val="12"/>
                <w:szCs w:val="12"/>
              </w:rPr>
            </w:pPr>
          </w:p>
          <w:p w14:paraId="19ADDB59" w14:textId="73187BC2" w:rsidR="009C6980" w:rsidRDefault="00FD671A">
            <w:pPr>
              <w:ind w:left="137"/>
              <w:rPr>
                <w:rFonts w:ascii="Arial" w:eastAsia="Arial" w:hAnsi="Arial" w:cs="Arial"/>
                <w:sz w:val="12"/>
                <w:szCs w:val="12"/>
              </w:rPr>
            </w:pPr>
            <w:r>
              <w:rPr>
                <w:rFonts w:ascii="Arial" w:eastAsia="Arial" w:hAnsi="Arial" w:cs="Arial"/>
                <w:spacing w:val="-1"/>
                <w:sz w:val="12"/>
                <w:szCs w:val="12"/>
              </w:rPr>
              <w:t>1</w:t>
            </w:r>
            <w:r>
              <w:rPr>
                <w:rFonts w:ascii="Arial" w:eastAsia="Arial" w:hAnsi="Arial" w:cs="Arial"/>
                <w:sz w:val="12"/>
                <w:szCs w:val="12"/>
              </w:rPr>
              <w:t xml:space="preserve">.          NEW BUILDING                        </w:t>
            </w:r>
            <w:r>
              <w:rPr>
                <w:rFonts w:ascii="Arial" w:eastAsia="Arial" w:hAnsi="Arial" w:cs="Arial"/>
                <w:spacing w:val="20"/>
                <w:sz w:val="12"/>
                <w:szCs w:val="12"/>
              </w:rPr>
              <w:t xml:space="preserve"> </w:t>
            </w:r>
            <w:r>
              <w:rPr>
                <w:rFonts w:ascii="Arial" w:eastAsia="Arial" w:hAnsi="Arial" w:cs="Arial"/>
                <w:spacing w:val="-1"/>
                <w:sz w:val="12"/>
                <w:szCs w:val="12"/>
              </w:rPr>
              <w:t>3</w:t>
            </w:r>
            <w:r>
              <w:rPr>
                <w:rFonts w:ascii="Arial" w:eastAsia="Arial" w:hAnsi="Arial" w:cs="Arial"/>
                <w:sz w:val="12"/>
                <w:szCs w:val="12"/>
              </w:rPr>
              <w:t xml:space="preserve">          </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1"/>
                <w:sz w:val="12"/>
                <w:szCs w:val="12"/>
              </w:rPr>
              <w:t>T</w:t>
            </w:r>
            <w:r>
              <w:rPr>
                <w:rFonts w:ascii="Arial" w:eastAsia="Arial" w:hAnsi="Arial" w:cs="Arial"/>
                <w:spacing w:val="2"/>
                <w:sz w:val="12"/>
                <w:szCs w:val="12"/>
              </w:rPr>
              <w:t>E</w:t>
            </w:r>
            <w:r>
              <w:rPr>
                <w:rFonts w:ascii="Arial" w:eastAsia="Arial" w:hAnsi="Arial" w:cs="Arial"/>
                <w:sz w:val="12"/>
                <w:szCs w:val="12"/>
              </w:rPr>
              <w:t>R</w:t>
            </w:r>
            <w:r>
              <w:rPr>
                <w:rFonts w:ascii="Arial" w:eastAsia="Arial" w:hAnsi="Arial" w:cs="Arial"/>
                <w:spacing w:val="-1"/>
                <w:sz w:val="12"/>
                <w:szCs w:val="12"/>
              </w:rPr>
              <w:t>A</w:t>
            </w:r>
            <w:r>
              <w:rPr>
                <w:rFonts w:ascii="Arial" w:eastAsia="Arial" w:hAnsi="Arial" w:cs="Arial"/>
                <w:sz w:val="12"/>
                <w:szCs w:val="12"/>
              </w:rPr>
              <w:t>T</w:t>
            </w:r>
            <w:r>
              <w:rPr>
                <w:rFonts w:ascii="Arial" w:eastAsia="Arial" w:hAnsi="Arial" w:cs="Arial"/>
                <w:spacing w:val="-1"/>
                <w:sz w:val="12"/>
                <w:szCs w:val="12"/>
              </w:rPr>
              <w:t>IO</w:t>
            </w:r>
            <w:r>
              <w:rPr>
                <w:rFonts w:ascii="Arial" w:eastAsia="Arial" w:hAnsi="Arial" w:cs="Arial"/>
                <w:sz w:val="12"/>
                <w:szCs w:val="12"/>
              </w:rPr>
              <w:t xml:space="preserve">N                        </w:t>
            </w:r>
            <w:r>
              <w:rPr>
                <w:rFonts w:ascii="Arial" w:eastAsia="Arial" w:hAnsi="Arial" w:cs="Arial"/>
                <w:spacing w:val="3"/>
                <w:sz w:val="12"/>
                <w:szCs w:val="12"/>
              </w:rPr>
              <w:t xml:space="preserve"> </w:t>
            </w:r>
            <w:r>
              <w:rPr>
                <w:rFonts w:ascii="Arial" w:eastAsia="Arial" w:hAnsi="Arial" w:cs="Arial"/>
                <w:spacing w:val="-1"/>
                <w:sz w:val="12"/>
                <w:szCs w:val="12"/>
              </w:rPr>
              <w:t>5</w:t>
            </w:r>
            <w:r>
              <w:rPr>
                <w:rFonts w:ascii="Arial" w:eastAsia="Arial" w:hAnsi="Arial" w:cs="Arial"/>
                <w:sz w:val="12"/>
                <w:szCs w:val="12"/>
              </w:rPr>
              <w:t>.          DEMOLIT</w:t>
            </w:r>
            <w:r>
              <w:rPr>
                <w:rFonts w:ascii="Arial" w:eastAsia="Arial" w:hAnsi="Arial" w:cs="Arial"/>
                <w:spacing w:val="-1"/>
                <w:sz w:val="12"/>
                <w:szCs w:val="12"/>
              </w:rPr>
              <w:t>I</w:t>
            </w:r>
            <w:r>
              <w:rPr>
                <w:rFonts w:ascii="Arial" w:eastAsia="Arial" w:hAnsi="Arial" w:cs="Arial"/>
                <w:sz w:val="12"/>
                <w:szCs w:val="12"/>
              </w:rPr>
              <w:t xml:space="preserve">ON                                         </w:t>
            </w:r>
            <w:r>
              <w:rPr>
                <w:rFonts w:ascii="Arial" w:eastAsia="Arial" w:hAnsi="Arial" w:cs="Arial"/>
                <w:spacing w:val="19"/>
                <w:sz w:val="12"/>
                <w:szCs w:val="12"/>
              </w:rPr>
              <w:t xml:space="preserve"> </w:t>
            </w:r>
            <w:r>
              <w:rPr>
                <w:rFonts w:ascii="Arial" w:eastAsia="Arial" w:hAnsi="Arial" w:cs="Arial"/>
                <w:spacing w:val="-1"/>
                <w:sz w:val="12"/>
                <w:szCs w:val="12"/>
              </w:rPr>
              <w:t>7</w:t>
            </w:r>
            <w:r>
              <w:rPr>
                <w:rFonts w:ascii="Arial" w:eastAsia="Arial" w:hAnsi="Arial" w:cs="Arial"/>
                <w:sz w:val="12"/>
                <w:szCs w:val="12"/>
              </w:rPr>
              <w:t xml:space="preserve">.        </w:t>
            </w:r>
            <w:r>
              <w:rPr>
                <w:rFonts w:ascii="Arial" w:eastAsia="Arial" w:hAnsi="Arial" w:cs="Arial"/>
                <w:spacing w:val="33"/>
                <w:sz w:val="12"/>
                <w:szCs w:val="12"/>
              </w:rPr>
              <w:t xml:space="preserve"> </w:t>
            </w:r>
            <w:r>
              <w:rPr>
                <w:rFonts w:ascii="Arial" w:eastAsia="Arial" w:hAnsi="Arial" w:cs="Arial"/>
                <w:sz w:val="12"/>
                <w:szCs w:val="12"/>
              </w:rPr>
              <w:t>F</w:t>
            </w:r>
            <w:r>
              <w:rPr>
                <w:rFonts w:ascii="Arial" w:eastAsia="Arial" w:hAnsi="Arial" w:cs="Arial"/>
                <w:spacing w:val="-1"/>
                <w:sz w:val="12"/>
                <w:szCs w:val="12"/>
              </w:rPr>
              <w:t>O</w:t>
            </w:r>
            <w:r>
              <w:rPr>
                <w:rFonts w:ascii="Arial" w:eastAsia="Arial" w:hAnsi="Arial" w:cs="Arial"/>
                <w:sz w:val="12"/>
                <w:szCs w:val="12"/>
              </w:rPr>
              <w:t>UNDATION</w:t>
            </w:r>
            <w:r>
              <w:rPr>
                <w:rFonts w:ascii="Arial" w:eastAsia="Arial" w:hAnsi="Arial" w:cs="Arial"/>
                <w:spacing w:val="-1"/>
                <w:sz w:val="12"/>
                <w:szCs w:val="12"/>
              </w:rPr>
              <w:t xml:space="preserve"> O</w:t>
            </w:r>
            <w:r>
              <w:rPr>
                <w:rFonts w:ascii="Arial" w:eastAsia="Arial" w:hAnsi="Arial" w:cs="Arial"/>
                <w:sz w:val="12"/>
                <w:szCs w:val="12"/>
              </w:rPr>
              <w:t xml:space="preserve">NLY                             </w:t>
            </w:r>
            <w:r>
              <w:rPr>
                <w:rFonts w:ascii="Arial" w:eastAsia="Arial" w:hAnsi="Arial" w:cs="Arial"/>
                <w:spacing w:val="15"/>
                <w:sz w:val="12"/>
                <w:szCs w:val="12"/>
              </w:rPr>
              <w:t xml:space="preserve"> </w:t>
            </w:r>
            <w:r>
              <w:rPr>
                <w:rFonts w:ascii="Arial" w:eastAsia="Arial" w:hAnsi="Arial" w:cs="Arial"/>
                <w:spacing w:val="-1"/>
                <w:sz w:val="12"/>
                <w:szCs w:val="12"/>
              </w:rPr>
              <w:t>9</w:t>
            </w:r>
            <w:r>
              <w:rPr>
                <w:rFonts w:ascii="Arial" w:eastAsia="Arial" w:hAnsi="Arial" w:cs="Arial"/>
                <w:sz w:val="12"/>
                <w:szCs w:val="12"/>
              </w:rPr>
              <w:t xml:space="preserve">.        </w:t>
            </w:r>
            <w:r>
              <w:rPr>
                <w:rFonts w:ascii="Arial" w:eastAsia="Arial" w:hAnsi="Arial" w:cs="Arial"/>
                <w:spacing w:val="33"/>
                <w:sz w:val="12"/>
                <w:szCs w:val="12"/>
              </w:rPr>
              <w:t xml:space="preserve"> </w:t>
            </w:r>
            <w:r w:rsidR="008D562F">
              <w:rPr>
                <w:rFonts w:ascii="Arial" w:eastAsia="Arial" w:hAnsi="Arial" w:cs="Arial"/>
                <w:sz w:val="12"/>
                <w:szCs w:val="12"/>
              </w:rPr>
              <w:t>ELECTRICAL PERMIT</w:t>
            </w:r>
          </w:p>
          <w:p w14:paraId="19ADDB5A" w14:textId="77777777" w:rsidR="009C6980" w:rsidRDefault="009C6980">
            <w:pPr>
              <w:spacing w:before="2" w:line="100" w:lineRule="exact"/>
              <w:rPr>
                <w:sz w:val="10"/>
                <w:szCs w:val="10"/>
              </w:rPr>
            </w:pPr>
          </w:p>
          <w:p w14:paraId="19ADDB5B" w14:textId="77777777" w:rsidR="009C6980" w:rsidRDefault="00FD671A">
            <w:pPr>
              <w:ind w:left="137"/>
              <w:rPr>
                <w:rFonts w:ascii="Arial" w:eastAsia="Arial" w:hAnsi="Arial" w:cs="Arial"/>
                <w:sz w:val="12"/>
                <w:szCs w:val="12"/>
              </w:rPr>
            </w:pPr>
            <w:r>
              <w:rPr>
                <w:rFonts w:ascii="Arial" w:eastAsia="Arial" w:hAnsi="Arial" w:cs="Arial"/>
                <w:spacing w:val="-1"/>
                <w:sz w:val="12"/>
                <w:szCs w:val="12"/>
              </w:rPr>
              <w:t>2</w:t>
            </w:r>
            <w:r>
              <w:rPr>
                <w:rFonts w:ascii="Arial" w:eastAsia="Arial" w:hAnsi="Arial" w:cs="Arial"/>
                <w:sz w:val="12"/>
                <w:szCs w:val="12"/>
              </w:rPr>
              <w:t>.          ADDIT</w:t>
            </w:r>
            <w:r>
              <w:rPr>
                <w:rFonts w:ascii="Arial" w:eastAsia="Arial" w:hAnsi="Arial" w:cs="Arial"/>
                <w:spacing w:val="-1"/>
                <w:sz w:val="12"/>
                <w:szCs w:val="12"/>
              </w:rPr>
              <w:t>I</w:t>
            </w:r>
            <w:r>
              <w:rPr>
                <w:rFonts w:ascii="Arial" w:eastAsia="Arial" w:hAnsi="Arial" w:cs="Arial"/>
                <w:sz w:val="12"/>
                <w:szCs w:val="12"/>
              </w:rPr>
              <w:t xml:space="preserve">ON                                 </w:t>
            </w:r>
            <w:r>
              <w:rPr>
                <w:rFonts w:ascii="Arial" w:eastAsia="Arial" w:hAnsi="Arial" w:cs="Arial"/>
                <w:spacing w:val="26"/>
                <w:sz w:val="12"/>
                <w:szCs w:val="12"/>
              </w:rPr>
              <w:t xml:space="preserve"> </w:t>
            </w:r>
            <w:r>
              <w:rPr>
                <w:rFonts w:ascii="Arial" w:eastAsia="Arial" w:hAnsi="Arial" w:cs="Arial"/>
                <w:spacing w:val="-1"/>
                <w:sz w:val="12"/>
                <w:szCs w:val="12"/>
              </w:rPr>
              <w:t>4</w:t>
            </w:r>
            <w:r>
              <w:rPr>
                <w:rFonts w:ascii="Arial" w:eastAsia="Arial" w:hAnsi="Arial" w:cs="Arial"/>
                <w:sz w:val="12"/>
                <w:szCs w:val="12"/>
              </w:rPr>
              <w:t>.          REP</w:t>
            </w:r>
            <w:r>
              <w:rPr>
                <w:rFonts w:ascii="Arial" w:eastAsia="Arial" w:hAnsi="Arial" w:cs="Arial"/>
                <w:spacing w:val="-1"/>
                <w:sz w:val="12"/>
                <w:szCs w:val="12"/>
              </w:rPr>
              <w:t>A</w:t>
            </w:r>
            <w:r>
              <w:rPr>
                <w:rFonts w:ascii="Arial" w:eastAsia="Arial" w:hAnsi="Arial" w:cs="Arial"/>
                <w:sz w:val="12"/>
                <w:szCs w:val="12"/>
              </w:rPr>
              <w:t xml:space="preserve">IR                                 </w:t>
            </w:r>
            <w:r>
              <w:rPr>
                <w:rFonts w:ascii="Arial" w:eastAsia="Arial" w:hAnsi="Arial" w:cs="Arial"/>
                <w:spacing w:val="8"/>
                <w:sz w:val="12"/>
                <w:szCs w:val="12"/>
              </w:rPr>
              <w:t xml:space="preserve"> </w:t>
            </w:r>
            <w:r>
              <w:rPr>
                <w:rFonts w:ascii="Arial" w:eastAsia="Arial" w:hAnsi="Arial" w:cs="Arial"/>
                <w:spacing w:val="-1"/>
                <w:sz w:val="12"/>
                <w:szCs w:val="12"/>
              </w:rPr>
              <w:t>6</w:t>
            </w:r>
            <w:r>
              <w:rPr>
                <w:rFonts w:ascii="Arial" w:eastAsia="Arial" w:hAnsi="Arial" w:cs="Arial"/>
                <w:sz w:val="12"/>
                <w:szCs w:val="12"/>
              </w:rPr>
              <w:t xml:space="preserve">.          </w:t>
            </w:r>
            <w:r>
              <w:rPr>
                <w:rFonts w:ascii="Arial" w:eastAsia="Arial" w:hAnsi="Arial" w:cs="Arial"/>
                <w:spacing w:val="-1"/>
                <w:sz w:val="12"/>
                <w:szCs w:val="12"/>
              </w:rPr>
              <w:t>M</w:t>
            </w:r>
            <w:r>
              <w:rPr>
                <w:rFonts w:ascii="Arial" w:eastAsia="Arial" w:hAnsi="Arial" w:cs="Arial"/>
                <w:sz w:val="12"/>
                <w:szCs w:val="12"/>
              </w:rPr>
              <w:t>O</w:t>
            </w:r>
            <w:r>
              <w:rPr>
                <w:rFonts w:ascii="Arial" w:eastAsia="Arial" w:hAnsi="Arial" w:cs="Arial"/>
                <w:spacing w:val="-1"/>
                <w:sz w:val="12"/>
                <w:szCs w:val="12"/>
              </w:rPr>
              <w:t>BI</w:t>
            </w:r>
            <w:r>
              <w:rPr>
                <w:rFonts w:ascii="Arial" w:eastAsia="Arial" w:hAnsi="Arial" w:cs="Arial"/>
                <w:spacing w:val="1"/>
                <w:sz w:val="12"/>
                <w:szCs w:val="12"/>
              </w:rPr>
              <w:t>L</w:t>
            </w:r>
            <w:r>
              <w:rPr>
                <w:rFonts w:ascii="Arial" w:eastAsia="Arial" w:hAnsi="Arial" w:cs="Arial"/>
                <w:sz w:val="12"/>
                <w:szCs w:val="12"/>
              </w:rPr>
              <w:t xml:space="preserve">E </w:t>
            </w:r>
            <w:r>
              <w:rPr>
                <w:rFonts w:ascii="Arial" w:eastAsia="Arial" w:hAnsi="Arial" w:cs="Arial"/>
                <w:spacing w:val="-1"/>
                <w:sz w:val="12"/>
                <w:szCs w:val="12"/>
              </w:rPr>
              <w:t>HOM</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1"/>
                <w:sz w:val="12"/>
                <w:szCs w:val="12"/>
              </w:rPr>
              <w:t>T</w:t>
            </w:r>
            <w:r>
              <w:rPr>
                <w:rFonts w:ascii="Arial" w:eastAsia="Arial" w:hAnsi="Arial" w:cs="Arial"/>
                <w:spacing w:val="1"/>
                <w:sz w:val="12"/>
                <w:szCs w:val="12"/>
              </w:rPr>
              <w:t>-</w:t>
            </w:r>
            <w:r>
              <w:rPr>
                <w:rFonts w:ascii="Arial" w:eastAsia="Arial" w:hAnsi="Arial" w:cs="Arial"/>
                <w:spacing w:val="-1"/>
                <w:sz w:val="12"/>
                <w:szCs w:val="12"/>
              </w:rPr>
              <w:t>U</w:t>
            </w:r>
            <w:r>
              <w:rPr>
                <w:rFonts w:ascii="Arial" w:eastAsia="Arial" w:hAnsi="Arial" w:cs="Arial"/>
                <w:sz w:val="12"/>
                <w:szCs w:val="12"/>
              </w:rPr>
              <w:t xml:space="preserve">P                        </w:t>
            </w:r>
            <w:r>
              <w:rPr>
                <w:rFonts w:ascii="Arial" w:eastAsia="Arial" w:hAnsi="Arial" w:cs="Arial"/>
                <w:spacing w:val="13"/>
                <w:sz w:val="12"/>
                <w:szCs w:val="12"/>
              </w:rPr>
              <w:t xml:space="preserve"> </w:t>
            </w:r>
            <w:r>
              <w:rPr>
                <w:rFonts w:ascii="Arial" w:eastAsia="Arial" w:hAnsi="Arial" w:cs="Arial"/>
                <w:spacing w:val="-1"/>
                <w:sz w:val="12"/>
                <w:szCs w:val="12"/>
              </w:rPr>
              <w:t>8</w:t>
            </w:r>
            <w:r>
              <w:rPr>
                <w:rFonts w:ascii="Arial" w:eastAsia="Arial" w:hAnsi="Arial" w:cs="Arial"/>
                <w:sz w:val="12"/>
                <w:szCs w:val="12"/>
              </w:rPr>
              <w:t xml:space="preserve">.        </w:t>
            </w:r>
            <w:r>
              <w:rPr>
                <w:rFonts w:ascii="Arial" w:eastAsia="Arial" w:hAnsi="Arial" w:cs="Arial"/>
                <w:spacing w:val="33"/>
                <w:sz w:val="12"/>
                <w:szCs w:val="12"/>
              </w:rPr>
              <w:t xml:space="preserve"> </w:t>
            </w:r>
            <w:r w:rsidR="008D562F">
              <w:rPr>
                <w:rFonts w:ascii="Arial" w:eastAsia="Arial" w:hAnsi="Arial" w:cs="Arial"/>
                <w:sz w:val="12"/>
                <w:szCs w:val="12"/>
              </w:rPr>
              <w:t xml:space="preserve">PLUMBING or GAS PERMIT          </w:t>
            </w:r>
            <w:r>
              <w:rPr>
                <w:rFonts w:ascii="Arial" w:eastAsia="Arial" w:hAnsi="Arial" w:cs="Arial"/>
                <w:sz w:val="12"/>
                <w:szCs w:val="12"/>
              </w:rPr>
              <w:t xml:space="preserve">     </w:t>
            </w:r>
            <w:r>
              <w:rPr>
                <w:rFonts w:ascii="Arial" w:eastAsia="Arial" w:hAnsi="Arial" w:cs="Arial"/>
                <w:spacing w:val="28"/>
                <w:sz w:val="12"/>
                <w:szCs w:val="12"/>
              </w:rPr>
              <w:t xml:space="preserve"> </w:t>
            </w:r>
            <w:r>
              <w:rPr>
                <w:rFonts w:ascii="Arial" w:eastAsia="Arial" w:hAnsi="Arial" w:cs="Arial"/>
                <w:spacing w:val="-1"/>
                <w:sz w:val="12"/>
                <w:szCs w:val="12"/>
              </w:rPr>
              <w:t>10</w:t>
            </w:r>
            <w:r>
              <w:rPr>
                <w:rFonts w:ascii="Arial" w:eastAsia="Arial" w:hAnsi="Arial" w:cs="Arial"/>
                <w:sz w:val="12"/>
                <w:szCs w:val="12"/>
              </w:rPr>
              <w:t xml:space="preserve">.         </w:t>
            </w:r>
            <w:r>
              <w:rPr>
                <w:rFonts w:ascii="Arial" w:eastAsia="Arial" w:hAnsi="Arial" w:cs="Arial"/>
                <w:spacing w:val="6"/>
                <w:sz w:val="12"/>
                <w:szCs w:val="12"/>
              </w:rPr>
              <w:t xml:space="preserve"> </w:t>
            </w:r>
            <w:r w:rsidR="008D562F">
              <w:rPr>
                <w:rFonts w:ascii="Arial" w:eastAsia="Arial" w:hAnsi="Arial" w:cs="Arial"/>
                <w:spacing w:val="-1"/>
                <w:sz w:val="12"/>
                <w:szCs w:val="12"/>
              </w:rPr>
              <w:t>HVAC PERMIT</w:t>
            </w:r>
          </w:p>
        </w:tc>
      </w:tr>
      <w:tr w:rsidR="009C6980" w14:paraId="19ADDB5E" w14:textId="77777777">
        <w:trPr>
          <w:trHeight w:hRule="exact" w:val="344"/>
        </w:trPr>
        <w:tc>
          <w:tcPr>
            <w:tcW w:w="11376" w:type="dxa"/>
            <w:gridSpan w:val="9"/>
            <w:tcBorders>
              <w:top w:val="single" w:sz="6" w:space="0" w:color="000000"/>
              <w:left w:val="single" w:sz="6" w:space="0" w:color="000000"/>
              <w:bottom w:val="single" w:sz="6" w:space="0" w:color="000000"/>
              <w:right w:val="single" w:sz="6" w:space="0" w:color="000000"/>
            </w:tcBorders>
            <w:shd w:val="clear" w:color="auto" w:fill="EBEBEB"/>
          </w:tcPr>
          <w:p w14:paraId="19ADDB5D" w14:textId="77777777" w:rsidR="009C6980" w:rsidRDefault="00FD671A">
            <w:pPr>
              <w:spacing w:before="86"/>
              <w:ind w:left="137"/>
              <w:rPr>
                <w:rFonts w:ascii="Arial" w:eastAsia="Arial" w:hAnsi="Arial" w:cs="Arial"/>
                <w:sz w:val="16"/>
                <w:szCs w:val="16"/>
              </w:rPr>
            </w:pPr>
            <w:r>
              <w:rPr>
                <w:rFonts w:ascii="Arial" w:eastAsia="Arial" w:hAnsi="Arial" w:cs="Arial"/>
                <w:b/>
                <w:sz w:val="16"/>
                <w:szCs w:val="16"/>
              </w:rPr>
              <w:t xml:space="preserve">B.  </w:t>
            </w:r>
            <w:r>
              <w:rPr>
                <w:rFonts w:ascii="Arial" w:eastAsia="Arial" w:hAnsi="Arial" w:cs="Arial"/>
                <w:b/>
                <w:spacing w:val="-1"/>
                <w:sz w:val="16"/>
                <w:szCs w:val="16"/>
              </w:rPr>
              <w:t>P</w:t>
            </w:r>
            <w:r>
              <w:rPr>
                <w:rFonts w:ascii="Arial" w:eastAsia="Arial" w:hAnsi="Arial" w:cs="Arial"/>
                <w:b/>
                <w:spacing w:val="1"/>
                <w:sz w:val="16"/>
                <w:szCs w:val="16"/>
              </w:rPr>
              <w:t>L</w:t>
            </w:r>
            <w:r>
              <w:rPr>
                <w:rFonts w:ascii="Arial" w:eastAsia="Arial" w:hAnsi="Arial" w:cs="Arial"/>
                <w:b/>
                <w:sz w:val="16"/>
                <w:szCs w:val="16"/>
              </w:rPr>
              <w:t>AN</w:t>
            </w:r>
            <w:r>
              <w:rPr>
                <w:rFonts w:ascii="Arial" w:eastAsia="Arial" w:hAnsi="Arial" w:cs="Arial"/>
                <w:b/>
                <w:spacing w:val="-4"/>
                <w:sz w:val="16"/>
                <w:szCs w:val="16"/>
              </w:rPr>
              <w:t xml:space="preserve"> </w:t>
            </w:r>
            <w:r>
              <w:rPr>
                <w:rFonts w:ascii="Arial" w:eastAsia="Arial" w:hAnsi="Arial" w:cs="Arial"/>
                <w:b/>
                <w:sz w:val="16"/>
                <w:szCs w:val="16"/>
              </w:rPr>
              <w:t>REVIEW</w:t>
            </w:r>
            <w:r>
              <w:rPr>
                <w:rFonts w:ascii="Arial" w:eastAsia="Arial" w:hAnsi="Arial" w:cs="Arial"/>
                <w:b/>
                <w:spacing w:val="-7"/>
                <w:sz w:val="16"/>
                <w:szCs w:val="16"/>
              </w:rPr>
              <w:t xml:space="preserve"> </w:t>
            </w:r>
            <w:r>
              <w:rPr>
                <w:rFonts w:ascii="Arial" w:eastAsia="Arial" w:hAnsi="Arial" w:cs="Arial"/>
                <w:b/>
                <w:sz w:val="16"/>
                <w:szCs w:val="16"/>
              </w:rPr>
              <w:t>RE</w:t>
            </w:r>
            <w:r>
              <w:rPr>
                <w:rFonts w:ascii="Arial" w:eastAsia="Arial" w:hAnsi="Arial" w:cs="Arial"/>
                <w:b/>
                <w:spacing w:val="-1"/>
                <w:sz w:val="16"/>
                <w:szCs w:val="16"/>
              </w:rPr>
              <w:t>Q</w:t>
            </w:r>
            <w:r>
              <w:rPr>
                <w:rFonts w:ascii="Arial" w:eastAsia="Arial" w:hAnsi="Arial" w:cs="Arial"/>
                <w:b/>
                <w:sz w:val="16"/>
                <w:szCs w:val="16"/>
              </w:rPr>
              <w:t>UIRED</w:t>
            </w:r>
            <w:r w:rsidR="00FD2B13">
              <w:rPr>
                <w:rFonts w:ascii="Arial" w:eastAsia="Arial" w:hAnsi="Arial" w:cs="Arial"/>
                <w:b/>
                <w:sz w:val="16"/>
                <w:szCs w:val="16"/>
              </w:rPr>
              <w:t xml:space="preserve"> (please allow 7 days for processing)</w:t>
            </w:r>
          </w:p>
        </w:tc>
      </w:tr>
      <w:tr w:rsidR="009C6980" w14:paraId="19ADDB64" w14:textId="77777777">
        <w:trPr>
          <w:trHeight w:hRule="exact" w:val="1681"/>
        </w:trPr>
        <w:tc>
          <w:tcPr>
            <w:tcW w:w="11376" w:type="dxa"/>
            <w:gridSpan w:val="9"/>
            <w:tcBorders>
              <w:top w:val="single" w:sz="6" w:space="0" w:color="000000"/>
              <w:left w:val="single" w:sz="6" w:space="0" w:color="000000"/>
              <w:bottom w:val="single" w:sz="6" w:space="0" w:color="000000"/>
              <w:right w:val="single" w:sz="6" w:space="0" w:color="000000"/>
            </w:tcBorders>
          </w:tcPr>
          <w:p w14:paraId="19ADDB5F" w14:textId="77777777" w:rsidR="009C6980" w:rsidRDefault="009C6980">
            <w:pPr>
              <w:spacing w:before="7" w:line="100" w:lineRule="exact"/>
              <w:rPr>
                <w:sz w:val="10"/>
                <w:szCs w:val="10"/>
              </w:rPr>
            </w:pPr>
          </w:p>
          <w:p w14:paraId="19ADDB60" w14:textId="77777777" w:rsidR="009C6980" w:rsidRDefault="00FD671A">
            <w:pPr>
              <w:spacing w:line="469" w:lineRule="auto"/>
              <w:ind w:left="137" w:right="228"/>
              <w:rPr>
                <w:rFonts w:ascii="Arial" w:eastAsia="Arial" w:hAnsi="Arial" w:cs="Arial"/>
                <w:sz w:val="16"/>
                <w:szCs w:val="16"/>
              </w:rPr>
            </w:pPr>
            <w:r>
              <w:rPr>
                <w:rFonts w:ascii="Arial" w:eastAsia="Arial" w:hAnsi="Arial" w:cs="Arial"/>
                <w:b/>
                <w:sz w:val="16"/>
                <w:szCs w:val="16"/>
              </w:rPr>
              <w:t>Plans</w:t>
            </w:r>
            <w:r>
              <w:rPr>
                <w:rFonts w:ascii="Arial" w:eastAsia="Arial" w:hAnsi="Arial" w:cs="Arial"/>
                <w:b/>
                <w:spacing w:val="-4"/>
                <w:sz w:val="16"/>
                <w:szCs w:val="16"/>
              </w:rPr>
              <w:t xml:space="preserve"> </w:t>
            </w:r>
            <w:r>
              <w:rPr>
                <w:rFonts w:ascii="Arial" w:eastAsia="Arial" w:hAnsi="Arial" w:cs="Arial"/>
                <w:b/>
                <w:spacing w:val="1"/>
                <w:sz w:val="16"/>
                <w:szCs w:val="16"/>
              </w:rPr>
              <w:t>mu</w:t>
            </w:r>
            <w:r>
              <w:rPr>
                <w:rFonts w:ascii="Arial" w:eastAsia="Arial" w:hAnsi="Arial" w:cs="Arial"/>
                <w:b/>
                <w:spacing w:val="-1"/>
                <w:sz w:val="16"/>
                <w:szCs w:val="16"/>
              </w:rPr>
              <w:t>s</w:t>
            </w:r>
            <w:r>
              <w:rPr>
                <w:rFonts w:ascii="Arial" w:eastAsia="Arial" w:hAnsi="Arial" w:cs="Arial"/>
                <w:b/>
                <w:sz w:val="16"/>
                <w:szCs w:val="16"/>
              </w:rPr>
              <w:t>t</w:t>
            </w:r>
            <w:r>
              <w:rPr>
                <w:rFonts w:ascii="Arial" w:eastAsia="Arial" w:hAnsi="Arial" w:cs="Arial"/>
                <w:b/>
                <w:spacing w:val="-3"/>
                <w:sz w:val="16"/>
                <w:szCs w:val="16"/>
              </w:rPr>
              <w:t xml:space="preserve"> </w:t>
            </w:r>
            <w:r>
              <w:rPr>
                <w:rFonts w:ascii="Arial" w:eastAsia="Arial" w:hAnsi="Arial" w:cs="Arial"/>
                <w:b/>
                <w:sz w:val="16"/>
                <w:szCs w:val="16"/>
              </w:rPr>
              <w:t>be</w:t>
            </w:r>
            <w:r>
              <w:rPr>
                <w:rFonts w:ascii="Arial" w:eastAsia="Arial" w:hAnsi="Arial" w:cs="Arial"/>
                <w:b/>
                <w:spacing w:val="-2"/>
                <w:sz w:val="16"/>
                <w:szCs w:val="16"/>
              </w:rPr>
              <w:t xml:space="preserve"> </w:t>
            </w:r>
            <w:r>
              <w:rPr>
                <w:rFonts w:ascii="Arial" w:eastAsia="Arial" w:hAnsi="Arial" w:cs="Arial"/>
                <w:b/>
                <w:sz w:val="16"/>
                <w:szCs w:val="16"/>
              </w:rPr>
              <w:t>s</w:t>
            </w:r>
            <w:r>
              <w:rPr>
                <w:rFonts w:ascii="Arial" w:eastAsia="Arial" w:hAnsi="Arial" w:cs="Arial"/>
                <w:b/>
                <w:spacing w:val="1"/>
                <w:sz w:val="16"/>
                <w:szCs w:val="16"/>
              </w:rPr>
              <w:t>u</w:t>
            </w:r>
            <w:r>
              <w:rPr>
                <w:rFonts w:ascii="Arial" w:eastAsia="Arial" w:hAnsi="Arial" w:cs="Arial"/>
                <w:b/>
                <w:sz w:val="16"/>
                <w:szCs w:val="16"/>
              </w:rPr>
              <w:t>bmit</w:t>
            </w:r>
            <w:r>
              <w:rPr>
                <w:rFonts w:ascii="Arial" w:eastAsia="Arial" w:hAnsi="Arial" w:cs="Arial"/>
                <w:b/>
                <w:spacing w:val="1"/>
                <w:sz w:val="16"/>
                <w:szCs w:val="16"/>
              </w:rPr>
              <w:t>t</w:t>
            </w:r>
            <w:r>
              <w:rPr>
                <w:rFonts w:ascii="Arial" w:eastAsia="Arial" w:hAnsi="Arial" w:cs="Arial"/>
                <w:b/>
                <w:sz w:val="16"/>
                <w:szCs w:val="16"/>
              </w:rPr>
              <w:t>ed</w:t>
            </w:r>
            <w:r>
              <w:rPr>
                <w:rFonts w:ascii="Arial" w:eastAsia="Arial" w:hAnsi="Arial" w:cs="Arial"/>
                <w:b/>
                <w:spacing w:val="-7"/>
                <w:sz w:val="16"/>
                <w:szCs w:val="16"/>
              </w:rPr>
              <w:t xml:space="preserve"> </w:t>
            </w:r>
            <w:r>
              <w:rPr>
                <w:rFonts w:ascii="Arial" w:eastAsia="Arial" w:hAnsi="Arial" w:cs="Arial"/>
                <w:b/>
                <w:sz w:val="16"/>
                <w:szCs w:val="16"/>
              </w:rPr>
              <w:t>wi</w:t>
            </w:r>
            <w:r>
              <w:rPr>
                <w:rFonts w:ascii="Arial" w:eastAsia="Arial" w:hAnsi="Arial" w:cs="Arial"/>
                <w:b/>
                <w:spacing w:val="1"/>
                <w:sz w:val="16"/>
                <w:szCs w:val="16"/>
              </w:rPr>
              <w:t>t</w:t>
            </w:r>
            <w:r>
              <w:rPr>
                <w:rFonts w:ascii="Arial" w:eastAsia="Arial" w:hAnsi="Arial" w:cs="Arial"/>
                <w:b/>
                <w:sz w:val="16"/>
                <w:szCs w:val="16"/>
              </w:rPr>
              <w:t>h</w:t>
            </w:r>
            <w:r>
              <w:rPr>
                <w:rFonts w:ascii="Arial" w:eastAsia="Arial" w:hAnsi="Arial" w:cs="Arial"/>
                <w:b/>
                <w:spacing w:val="-2"/>
                <w:sz w:val="16"/>
                <w:szCs w:val="16"/>
              </w:rPr>
              <w:t xml:space="preserve"> </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1"/>
                <w:sz w:val="16"/>
                <w:szCs w:val="16"/>
              </w:rPr>
              <w:t xml:space="preserve"> </w:t>
            </w:r>
            <w:r>
              <w:rPr>
                <w:rFonts w:ascii="Arial" w:eastAsia="Arial" w:hAnsi="Arial" w:cs="Arial"/>
                <w:b/>
                <w:sz w:val="16"/>
                <w:szCs w:val="16"/>
              </w:rPr>
              <w:t>Ap</w:t>
            </w:r>
            <w:r>
              <w:rPr>
                <w:rFonts w:ascii="Arial" w:eastAsia="Arial" w:hAnsi="Arial" w:cs="Arial"/>
                <w:b/>
                <w:spacing w:val="1"/>
                <w:sz w:val="16"/>
                <w:szCs w:val="16"/>
              </w:rPr>
              <w:t>p</w:t>
            </w:r>
            <w:r>
              <w:rPr>
                <w:rFonts w:ascii="Arial" w:eastAsia="Arial" w:hAnsi="Arial" w:cs="Arial"/>
                <w:b/>
                <w:sz w:val="16"/>
                <w:szCs w:val="16"/>
              </w:rPr>
              <w:t>l</w:t>
            </w:r>
            <w:r>
              <w:rPr>
                <w:rFonts w:ascii="Arial" w:eastAsia="Arial" w:hAnsi="Arial" w:cs="Arial"/>
                <w:b/>
                <w:spacing w:val="-1"/>
                <w:sz w:val="16"/>
                <w:szCs w:val="16"/>
              </w:rPr>
              <w:t>i</w:t>
            </w:r>
            <w:r>
              <w:rPr>
                <w:rFonts w:ascii="Arial" w:eastAsia="Arial" w:hAnsi="Arial" w:cs="Arial"/>
                <w:b/>
                <w:sz w:val="16"/>
                <w:szCs w:val="16"/>
              </w:rPr>
              <w:t>c</w:t>
            </w:r>
            <w:r>
              <w:rPr>
                <w:rFonts w:ascii="Arial" w:eastAsia="Arial" w:hAnsi="Arial" w:cs="Arial"/>
                <w:b/>
                <w:spacing w:val="1"/>
                <w:sz w:val="16"/>
                <w:szCs w:val="16"/>
              </w:rPr>
              <w:t>a</w:t>
            </w:r>
            <w:r>
              <w:rPr>
                <w:rFonts w:ascii="Arial" w:eastAsia="Arial" w:hAnsi="Arial" w:cs="Arial"/>
                <w:b/>
                <w:sz w:val="16"/>
                <w:szCs w:val="16"/>
              </w:rPr>
              <w:t>tion</w:t>
            </w:r>
            <w:r>
              <w:rPr>
                <w:rFonts w:ascii="Arial" w:eastAsia="Arial" w:hAnsi="Arial" w:cs="Arial"/>
                <w:b/>
                <w:spacing w:val="-7"/>
                <w:sz w:val="16"/>
                <w:szCs w:val="16"/>
              </w:rPr>
              <w:t xml:space="preserve"> </w:t>
            </w:r>
            <w:r>
              <w:rPr>
                <w:rFonts w:ascii="Arial" w:eastAsia="Arial" w:hAnsi="Arial" w:cs="Arial"/>
                <w:b/>
                <w:sz w:val="16"/>
                <w:szCs w:val="16"/>
              </w:rPr>
              <w:t>f</w:t>
            </w:r>
            <w:r>
              <w:rPr>
                <w:rFonts w:ascii="Arial" w:eastAsia="Arial" w:hAnsi="Arial" w:cs="Arial"/>
                <w:b/>
                <w:spacing w:val="1"/>
                <w:sz w:val="16"/>
                <w:szCs w:val="16"/>
              </w:rPr>
              <w:t>o</w:t>
            </w:r>
            <w:r>
              <w:rPr>
                <w:rFonts w:ascii="Arial" w:eastAsia="Arial" w:hAnsi="Arial" w:cs="Arial"/>
                <w:b/>
                <w:sz w:val="16"/>
                <w:szCs w:val="16"/>
              </w:rPr>
              <w:t>r</w:t>
            </w:r>
            <w:r>
              <w:rPr>
                <w:rFonts w:ascii="Arial" w:eastAsia="Arial" w:hAnsi="Arial" w:cs="Arial"/>
                <w:b/>
                <w:spacing w:val="-3"/>
                <w:sz w:val="16"/>
                <w:szCs w:val="16"/>
              </w:rPr>
              <w:t xml:space="preserve"> </w:t>
            </w:r>
            <w:r>
              <w:rPr>
                <w:rFonts w:ascii="Arial" w:eastAsia="Arial" w:hAnsi="Arial" w:cs="Arial"/>
                <w:b/>
                <w:sz w:val="16"/>
                <w:szCs w:val="16"/>
              </w:rPr>
              <w:t>Pl</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4"/>
                <w:sz w:val="16"/>
                <w:szCs w:val="16"/>
              </w:rPr>
              <w:t xml:space="preserve"> </w:t>
            </w:r>
            <w:r>
              <w:rPr>
                <w:rFonts w:ascii="Arial" w:eastAsia="Arial" w:hAnsi="Arial" w:cs="Arial"/>
                <w:b/>
                <w:sz w:val="16"/>
                <w:szCs w:val="16"/>
              </w:rPr>
              <w:t>E</w:t>
            </w:r>
            <w:r>
              <w:rPr>
                <w:rFonts w:ascii="Arial" w:eastAsia="Arial" w:hAnsi="Arial" w:cs="Arial"/>
                <w:b/>
                <w:spacing w:val="1"/>
                <w:sz w:val="16"/>
                <w:szCs w:val="16"/>
              </w:rPr>
              <w:t>x</w:t>
            </w:r>
            <w:r>
              <w:rPr>
                <w:rFonts w:ascii="Arial" w:eastAsia="Arial" w:hAnsi="Arial" w:cs="Arial"/>
                <w:b/>
                <w:sz w:val="16"/>
                <w:szCs w:val="16"/>
              </w:rPr>
              <w:t>amin</w:t>
            </w:r>
            <w:r>
              <w:rPr>
                <w:rFonts w:ascii="Arial" w:eastAsia="Arial" w:hAnsi="Arial" w:cs="Arial"/>
                <w:b/>
                <w:spacing w:val="1"/>
                <w:sz w:val="16"/>
                <w:szCs w:val="16"/>
              </w:rPr>
              <w:t>a</w:t>
            </w:r>
            <w:r>
              <w:rPr>
                <w:rFonts w:ascii="Arial" w:eastAsia="Arial" w:hAnsi="Arial" w:cs="Arial"/>
                <w:b/>
                <w:sz w:val="16"/>
                <w:szCs w:val="16"/>
              </w:rPr>
              <w:t>tion</w:t>
            </w:r>
            <w:r>
              <w:rPr>
                <w:rFonts w:ascii="Arial" w:eastAsia="Arial" w:hAnsi="Arial" w:cs="Arial"/>
                <w:b/>
                <w:spacing w:val="-8"/>
                <w:sz w:val="16"/>
                <w:szCs w:val="16"/>
              </w:rPr>
              <w:t xml:space="preserve"> </w:t>
            </w:r>
            <w:r>
              <w:rPr>
                <w:rFonts w:ascii="Arial" w:eastAsia="Arial" w:hAnsi="Arial" w:cs="Arial"/>
                <w:b/>
                <w:sz w:val="16"/>
                <w:szCs w:val="16"/>
              </w:rPr>
              <w:t>a</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4"/>
                <w:sz w:val="16"/>
                <w:szCs w:val="16"/>
              </w:rPr>
              <w:t xml:space="preserve"> </w:t>
            </w:r>
            <w:r>
              <w:rPr>
                <w:rFonts w:ascii="Arial" w:eastAsia="Arial" w:hAnsi="Arial" w:cs="Arial"/>
                <w:b/>
                <w:spacing w:val="1"/>
                <w:sz w:val="16"/>
                <w:szCs w:val="16"/>
              </w:rPr>
              <w:t>t</w:t>
            </w:r>
            <w:r>
              <w:rPr>
                <w:rFonts w:ascii="Arial" w:eastAsia="Arial" w:hAnsi="Arial" w:cs="Arial"/>
                <w:b/>
                <w:sz w:val="16"/>
                <w:szCs w:val="16"/>
              </w:rPr>
              <w:t>he</w:t>
            </w:r>
            <w:r>
              <w:rPr>
                <w:rFonts w:ascii="Arial" w:eastAsia="Arial" w:hAnsi="Arial" w:cs="Arial"/>
                <w:b/>
                <w:spacing w:val="-1"/>
                <w:sz w:val="16"/>
                <w:szCs w:val="16"/>
              </w:rPr>
              <w:t xml:space="preserve"> a</w:t>
            </w:r>
            <w:r>
              <w:rPr>
                <w:rFonts w:ascii="Arial" w:eastAsia="Arial" w:hAnsi="Arial" w:cs="Arial"/>
                <w:b/>
                <w:spacing w:val="1"/>
                <w:sz w:val="16"/>
                <w:szCs w:val="16"/>
              </w:rPr>
              <w:t>p</w:t>
            </w:r>
            <w:r>
              <w:rPr>
                <w:rFonts w:ascii="Arial" w:eastAsia="Arial" w:hAnsi="Arial" w:cs="Arial"/>
                <w:b/>
                <w:sz w:val="16"/>
                <w:szCs w:val="16"/>
              </w:rPr>
              <w:t>pro</w:t>
            </w:r>
            <w:r>
              <w:rPr>
                <w:rFonts w:ascii="Arial" w:eastAsia="Arial" w:hAnsi="Arial" w:cs="Arial"/>
                <w:b/>
                <w:spacing w:val="1"/>
                <w:sz w:val="16"/>
                <w:szCs w:val="16"/>
              </w:rPr>
              <w:t>p</w:t>
            </w:r>
            <w:r>
              <w:rPr>
                <w:rFonts w:ascii="Arial" w:eastAsia="Arial" w:hAnsi="Arial" w:cs="Arial"/>
                <w:b/>
                <w:sz w:val="16"/>
                <w:szCs w:val="16"/>
              </w:rPr>
              <w:t>ria</w:t>
            </w:r>
            <w:r>
              <w:rPr>
                <w:rFonts w:ascii="Arial" w:eastAsia="Arial" w:hAnsi="Arial" w:cs="Arial"/>
                <w:b/>
                <w:spacing w:val="1"/>
                <w:sz w:val="16"/>
                <w:szCs w:val="16"/>
              </w:rPr>
              <w:t>t</w:t>
            </w:r>
            <w:r>
              <w:rPr>
                <w:rFonts w:ascii="Arial" w:eastAsia="Arial" w:hAnsi="Arial" w:cs="Arial"/>
                <w:b/>
                <w:sz w:val="16"/>
                <w:szCs w:val="16"/>
              </w:rPr>
              <w:t>e</w:t>
            </w:r>
            <w:r>
              <w:rPr>
                <w:rFonts w:ascii="Arial" w:eastAsia="Arial" w:hAnsi="Arial" w:cs="Arial"/>
                <w:b/>
                <w:spacing w:val="-10"/>
                <w:sz w:val="16"/>
                <w:szCs w:val="16"/>
              </w:rPr>
              <w:t xml:space="preserve"> </w:t>
            </w:r>
            <w:r>
              <w:rPr>
                <w:rFonts w:ascii="Arial" w:eastAsia="Arial" w:hAnsi="Arial" w:cs="Arial"/>
                <w:b/>
                <w:sz w:val="16"/>
                <w:szCs w:val="16"/>
              </w:rPr>
              <w:t>f</w:t>
            </w:r>
            <w:r>
              <w:rPr>
                <w:rFonts w:ascii="Arial" w:eastAsia="Arial" w:hAnsi="Arial" w:cs="Arial"/>
                <w:b/>
                <w:spacing w:val="1"/>
                <w:sz w:val="16"/>
                <w:szCs w:val="16"/>
              </w:rPr>
              <w:t>e</w:t>
            </w:r>
            <w:r>
              <w:rPr>
                <w:rFonts w:ascii="Arial" w:eastAsia="Arial" w:hAnsi="Arial" w:cs="Arial"/>
                <w:b/>
                <w:sz w:val="16"/>
                <w:szCs w:val="16"/>
              </w:rPr>
              <w:t>e</w:t>
            </w:r>
            <w:r>
              <w:rPr>
                <w:rFonts w:ascii="Arial" w:eastAsia="Arial" w:hAnsi="Arial" w:cs="Arial"/>
                <w:b/>
                <w:spacing w:val="-3"/>
                <w:sz w:val="16"/>
                <w:szCs w:val="16"/>
              </w:rPr>
              <w:t xml:space="preserve"> </w:t>
            </w:r>
            <w:r>
              <w:rPr>
                <w:rFonts w:ascii="Arial" w:eastAsia="Arial" w:hAnsi="Arial" w:cs="Arial"/>
                <w:b/>
                <w:spacing w:val="1"/>
                <w:sz w:val="16"/>
                <w:szCs w:val="16"/>
              </w:rPr>
              <w:t>b</w:t>
            </w:r>
            <w:r>
              <w:rPr>
                <w:rFonts w:ascii="Arial" w:eastAsia="Arial" w:hAnsi="Arial" w:cs="Arial"/>
                <w:b/>
                <w:sz w:val="16"/>
                <w:szCs w:val="16"/>
              </w:rPr>
              <w:t>e</w:t>
            </w:r>
            <w:r>
              <w:rPr>
                <w:rFonts w:ascii="Arial" w:eastAsia="Arial" w:hAnsi="Arial" w:cs="Arial"/>
                <w:b/>
                <w:spacing w:val="1"/>
                <w:sz w:val="16"/>
                <w:szCs w:val="16"/>
              </w:rPr>
              <w:t>f</w:t>
            </w:r>
            <w:r>
              <w:rPr>
                <w:rFonts w:ascii="Arial" w:eastAsia="Arial" w:hAnsi="Arial" w:cs="Arial"/>
                <w:b/>
                <w:sz w:val="16"/>
                <w:szCs w:val="16"/>
              </w:rPr>
              <w:t>ore</w:t>
            </w:r>
            <w:r>
              <w:rPr>
                <w:rFonts w:ascii="Arial" w:eastAsia="Arial" w:hAnsi="Arial" w:cs="Arial"/>
                <w:b/>
                <w:spacing w:val="-5"/>
                <w:sz w:val="16"/>
                <w:szCs w:val="16"/>
              </w:rPr>
              <w:t xml:space="preserve"> </w:t>
            </w:r>
            <w:r>
              <w:rPr>
                <w:rFonts w:ascii="Arial" w:eastAsia="Arial" w:hAnsi="Arial" w:cs="Arial"/>
                <w:b/>
                <w:sz w:val="16"/>
                <w:szCs w:val="16"/>
              </w:rPr>
              <w:t>a</w:t>
            </w:r>
            <w:r>
              <w:rPr>
                <w:rFonts w:ascii="Arial" w:eastAsia="Arial" w:hAnsi="Arial" w:cs="Arial"/>
                <w:b/>
                <w:spacing w:val="-1"/>
                <w:sz w:val="16"/>
                <w:szCs w:val="16"/>
              </w:rPr>
              <w:t xml:space="preserve"> </w:t>
            </w:r>
            <w:r>
              <w:rPr>
                <w:rFonts w:ascii="Arial" w:eastAsia="Arial" w:hAnsi="Arial" w:cs="Arial"/>
                <w:b/>
                <w:sz w:val="16"/>
                <w:szCs w:val="16"/>
              </w:rPr>
              <w:t>p</w:t>
            </w:r>
            <w:r>
              <w:rPr>
                <w:rFonts w:ascii="Arial" w:eastAsia="Arial" w:hAnsi="Arial" w:cs="Arial"/>
                <w:b/>
                <w:spacing w:val="1"/>
                <w:sz w:val="16"/>
                <w:szCs w:val="16"/>
              </w:rPr>
              <w:t>e</w:t>
            </w:r>
            <w:r>
              <w:rPr>
                <w:rFonts w:ascii="Arial" w:eastAsia="Arial" w:hAnsi="Arial" w:cs="Arial"/>
                <w:b/>
                <w:spacing w:val="-1"/>
                <w:sz w:val="16"/>
                <w:szCs w:val="16"/>
              </w:rPr>
              <w:t>r</w:t>
            </w:r>
            <w:r>
              <w:rPr>
                <w:rFonts w:ascii="Arial" w:eastAsia="Arial" w:hAnsi="Arial" w:cs="Arial"/>
                <w:b/>
                <w:sz w:val="16"/>
                <w:szCs w:val="16"/>
              </w:rPr>
              <w:t>mit</w:t>
            </w:r>
            <w:r>
              <w:rPr>
                <w:rFonts w:ascii="Arial" w:eastAsia="Arial" w:hAnsi="Arial" w:cs="Arial"/>
                <w:b/>
                <w:spacing w:val="-4"/>
                <w:sz w:val="16"/>
                <w:szCs w:val="16"/>
              </w:rPr>
              <w:t xml:space="preserve"> </w:t>
            </w:r>
            <w:r>
              <w:rPr>
                <w:rFonts w:ascii="Arial" w:eastAsia="Arial" w:hAnsi="Arial" w:cs="Arial"/>
                <w:b/>
                <w:sz w:val="16"/>
                <w:szCs w:val="16"/>
              </w:rPr>
              <w:t>c</w:t>
            </w:r>
            <w:r>
              <w:rPr>
                <w:rFonts w:ascii="Arial" w:eastAsia="Arial" w:hAnsi="Arial" w:cs="Arial"/>
                <w:b/>
                <w:spacing w:val="1"/>
                <w:sz w:val="16"/>
                <w:szCs w:val="16"/>
              </w:rPr>
              <w:t>a</w:t>
            </w:r>
            <w:r>
              <w:rPr>
                <w:rFonts w:ascii="Arial" w:eastAsia="Arial" w:hAnsi="Arial" w:cs="Arial"/>
                <w:b/>
                <w:sz w:val="16"/>
                <w:szCs w:val="16"/>
              </w:rPr>
              <w:t>n</w:t>
            </w:r>
            <w:r>
              <w:rPr>
                <w:rFonts w:ascii="Arial" w:eastAsia="Arial" w:hAnsi="Arial" w:cs="Arial"/>
                <w:b/>
                <w:spacing w:val="-4"/>
                <w:sz w:val="16"/>
                <w:szCs w:val="16"/>
              </w:rPr>
              <w:t xml:space="preserve"> </w:t>
            </w:r>
            <w:r>
              <w:rPr>
                <w:rFonts w:ascii="Arial" w:eastAsia="Arial" w:hAnsi="Arial" w:cs="Arial"/>
                <w:b/>
                <w:spacing w:val="1"/>
                <w:sz w:val="16"/>
                <w:szCs w:val="16"/>
              </w:rPr>
              <w:t>b</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pacing w:val="1"/>
                <w:sz w:val="16"/>
                <w:szCs w:val="16"/>
              </w:rPr>
              <w:t>i</w:t>
            </w:r>
            <w:r>
              <w:rPr>
                <w:rFonts w:ascii="Arial" w:eastAsia="Arial" w:hAnsi="Arial" w:cs="Arial"/>
                <w:b/>
                <w:spacing w:val="-1"/>
                <w:sz w:val="16"/>
                <w:szCs w:val="16"/>
              </w:rPr>
              <w:t>s</w:t>
            </w:r>
            <w:r>
              <w:rPr>
                <w:rFonts w:ascii="Arial" w:eastAsia="Arial" w:hAnsi="Arial" w:cs="Arial"/>
                <w:b/>
                <w:sz w:val="16"/>
                <w:szCs w:val="16"/>
              </w:rPr>
              <w:t>s</w:t>
            </w:r>
            <w:r>
              <w:rPr>
                <w:rFonts w:ascii="Arial" w:eastAsia="Arial" w:hAnsi="Arial" w:cs="Arial"/>
                <w:b/>
                <w:spacing w:val="1"/>
                <w:sz w:val="16"/>
                <w:szCs w:val="16"/>
              </w:rPr>
              <w:t>u</w:t>
            </w:r>
            <w:r>
              <w:rPr>
                <w:rFonts w:ascii="Arial" w:eastAsia="Arial" w:hAnsi="Arial" w:cs="Arial"/>
                <w:b/>
                <w:spacing w:val="-1"/>
                <w:sz w:val="16"/>
                <w:szCs w:val="16"/>
              </w:rPr>
              <w:t>e</w:t>
            </w:r>
            <w:r>
              <w:rPr>
                <w:rFonts w:ascii="Arial" w:eastAsia="Arial" w:hAnsi="Arial" w:cs="Arial"/>
                <w:b/>
                <w:spacing w:val="1"/>
                <w:sz w:val="16"/>
                <w:szCs w:val="16"/>
              </w:rPr>
              <w:t>d</w:t>
            </w:r>
            <w:r>
              <w:rPr>
                <w:rFonts w:ascii="Arial" w:eastAsia="Arial" w:hAnsi="Arial" w:cs="Arial"/>
                <w:b/>
                <w:sz w:val="16"/>
                <w:szCs w:val="16"/>
              </w:rPr>
              <w:t>,</w:t>
            </w:r>
            <w:r>
              <w:rPr>
                <w:rFonts w:ascii="Arial" w:eastAsia="Arial" w:hAnsi="Arial" w:cs="Arial"/>
                <w:b/>
                <w:spacing w:val="-5"/>
                <w:sz w:val="16"/>
                <w:szCs w:val="16"/>
              </w:rPr>
              <w:t xml:space="preserve"> </w:t>
            </w:r>
            <w:r>
              <w:rPr>
                <w:rFonts w:ascii="Arial" w:eastAsia="Arial" w:hAnsi="Arial" w:cs="Arial"/>
                <w:b/>
                <w:sz w:val="16"/>
                <w:szCs w:val="16"/>
              </w:rPr>
              <w:t>exce</w:t>
            </w:r>
            <w:r>
              <w:rPr>
                <w:rFonts w:ascii="Arial" w:eastAsia="Arial" w:hAnsi="Arial" w:cs="Arial"/>
                <w:b/>
                <w:spacing w:val="1"/>
                <w:sz w:val="16"/>
                <w:szCs w:val="16"/>
              </w:rPr>
              <w:t>p</w:t>
            </w:r>
            <w:r>
              <w:rPr>
                <w:rFonts w:ascii="Arial" w:eastAsia="Arial" w:hAnsi="Arial" w:cs="Arial"/>
                <w:b/>
                <w:sz w:val="16"/>
                <w:szCs w:val="16"/>
              </w:rPr>
              <w:t>t</w:t>
            </w:r>
            <w:r>
              <w:rPr>
                <w:rFonts w:ascii="Arial" w:eastAsia="Arial" w:hAnsi="Arial" w:cs="Arial"/>
                <w:b/>
                <w:spacing w:val="-4"/>
                <w:sz w:val="16"/>
                <w:szCs w:val="16"/>
              </w:rPr>
              <w:t xml:space="preserve"> </w:t>
            </w:r>
            <w:r>
              <w:rPr>
                <w:rFonts w:ascii="Arial" w:eastAsia="Arial" w:hAnsi="Arial" w:cs="Arial"/>
                <w:b/>
                <w:spacing w:val="-1"/>
                <w:sz w:val="16"/>
                <w:szCs w:val="16"/>
              </w:rPr>
              <w:t>a</w:t>
            </w:r>
            <w:r>
              <w:rPr>
                <w:rFonts w:ascii="Arial" w:eastAsia="Arial" w:hAnsi="Arial" w:cs="Arial"/>
                <w:b/>
                <w:sz w:val="16"/>
                <w:szCs w:val="16"/>
              </w:rPr>
              <w:t>s</w:t>
            </w:r>
            <w:r>
              <w:rPr>
                <w:rFonts w:ascii="Arial" w:eastAsia="Arial" w:hAnsi="Arial" w:cs="Arial"/>
                <w:b/>
                <w:spacing w:val="-2"/>
                <w:sz w:val="16"/>
                <w:szCs w:val="16"/>
              </w:rPr>
              <w:t xml:space="preserve"> </w:t>
            </w:r>
            <w:r>
              <w:rPr>
                <w:rFonts w:ascii="Arial" w:eastAsia="Arial" w:hAnsi="Arial" w:cs="Arial"/>
                <w:b/>
                <w:spacing w:val="1"/>
                <w:sz w:val="16"/>
                <w:szCs w:val="16"/>
              </w:rPr>
              <w:t>l</w:t>
            </w:r>
            <w:r>
              <w:rPr>
                <w:rFonts w:ascii="Arial" w:eastAsia="Arial" w:hAnsi="Arial" w:cs="Arial"/>
                <w:b/>
                <w:sz w:val="16"/>
                <w:szCs w:val="16"/>
              </w:rPr>
              <w:t>i</w:t>
            </w:r>
            <w:r>
              <w:rPr>
                <w:rFonts w:ascii="Arial" w:eastAsia="Arial" w:hAnsi="Arial" w:cs="Arial"/>
                <w:b/>
                <w:spacing w:val="-1"/>
                <w:sz w:val="16"/>
                <w:szCs w:val="16"/>
              </w:rPr>
              <w:t>s</w:t>
            </w:r>
            <w:r>
              <w:rPr>
                <w:rFonts w:ascii="Arial" w:eastAsia="Arial" w:hAnsi="Arial" w:cs="Arial"/>
                <w:b/>
                <w:sz w:val="16"/>
                <w:szCs w:val="16"/>
              </w:rPr>
              <w:t>t</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2"/>
                <w:sz w:val="16"/>
                <w:szCs w:val="16"/>
              </w:rPr>
              <w:t xml:space="preserve"> </w:t>
            </w:r>
            <w:r>
              <w:rPr>
                <w:rFonts w:ascii="Arial" w:eastAsia="Arial" w:hAnsi="Arial" w:cs="Arial"/>
                <w:b/>
                <w:spacing w:val="-1"/>
                <w:sz w:val="16"/>
                <w:szCs w:val="16"/>
              </w:rPr>
              <w:t>b</w:t>
            </w:r>
            <w:r>
              <w:rPr>
                <w:rFonts w:ascii="Arial" w:eastAsia="Arial" w:hAnsi="Arial" w:cs="Arial"/>
                <w:b/>
                <w:sz w:val="16"/>
                <w:szCs w:val="16"/>
              </w:rPr>
              <w:t>e</w:t>
            </w:r>
            <w:r>
              <w:rPr>
                <w:rFonts w:ascii="Arial" w:eastAsia="Arial" w:hAnsi="Arial" w:cs="Arial"/>
                <w:b/>
                <w:spacing w:val="1"/>
                <w:sz w:val="16"/>
                <w:szCs w:val="16"/>
              </w:rPr>
              <w:t>l</w:t>
            </w:r>
            <w:r>
              <w:rPr>
                <w:rFonts w:ascii="Arial" w:eastAsia="Arial" w:hAnsi="Arial" w:cs="Arial"/>
                <w:b/>
                <w:sz w:val="16"/>
                <w:szCs w:val="16"/>
              </w:rPr>
              <w:t>ow. Plans</w:t>
            </w:r>
            <w:r>
              <w:rPr>
                <w:rFonts w:ascii="Arial" w:eastAsia="Arial" w:hAnsi="Arial" w:cs="Arial"/>
                <w:b/>
                <w:spacing w:val="-4"/>
                <w:sz w:val="16"/>
                <w:szCs w:val="16"/>
              </w:rPr>
              <w:t xml:space="preserve"> </w:t>
            </w:r>
            <w:r>
              <w:rPr>
                <w:rFonts w:ascii="Arial" w:eastAsia="Arial" w:hAnsi="Arial" w:cs="Arial"/>
                <w:b/>
                <w:spacing w:val="1"/>
                <w:sz w:val="16"/>
                <w:szCs w:val="16"/>
              </w:rPr>
              <w:t>a</w:t>
            </w:r>
            <w:r>
              <w:rPr>
                <w:rFonts w:ascii="Arial" w:eastAsia="Arial" w:hAnsi="Arial" w:cs="Arial"/>
                <w:b/>
                <w:spacing w:val="-1"/>
                <w:sz w:val="16"/>
                <w:szCs w:val="16"/>
              </w:rPr>
              <w:t>r</w:t>
            </w:r>
            <w:r>
              <w:rPr>
                <w:rFonts w:ascii="Arial" w:eastAsia="Arial" w:hAnsi="Arial" w:cs="Arial"/>
                <w:b/>
                <w:sz w:val="16"/>
                <w:szCs w:val="16"/>
              </w:rPr>
              <w:t>e</w:t>
            </w:r>
            <w:r>
              <w:rPr>
                <w:rFonts w:ascii="Arial" w:eastAsia="Arial" w:hAnsi="Arial" w:cs="Arial"/>
                <w:b/>
                <w:spacing w:val="-2"/>
                <w:sz w:val="16"/>
                <w:szCs w:val="16"/>
              </w:rPr>
              <w:t xml:space="preserve"> </w:t>
            </w:r>
            <w:r>
              <w:rPr>
                <w:rFonts w:ascii="Arial" w:eastAsia="Arial" w:hAnsi="Arial" w:cs="Arial"/>
                <w:b/>
                <w:sz w:val="16"/>
                <w:szCs w:val="16"/>
              </w:rPr>
              <w:t>n</w:t>
            </w:r>
            <w:r>
              <w:rPr>
                <w:rFonts w:ascii="Arial" w:eastAsia="Arial" w:hAnsi="Arial" w:cs="Arial"/>
                <w:b/>
                <w:spacing w:val="1"/>
                <w:sz w:val="16"/>
                <w:szCs w:val="16"/>
              </w:rPr>
              <w:t>o</w:t>
            </w:r>
            <w:r>
              <w:rPr>
                <w:rFonts w:ascii="Arial" w:eastAsia="Arial" w:hAnsi="Arial" w:cs="Arial"/>
                <w:b/>
                <w:sz w:val="16"/>
                <w:szCs w:val="16"/>
              </w:rPr>
              <w:t>t</w:t>
            </w:r>
            <w:r>
              <w:rPr>
                <w:rFonts w:ascii="Arial" w:eastAsia="Arial" w:hAnsi="Arial" w:cs="Arial"/>
                <w:b/>
                <w:spacing w:val="-1"/>
                <w:sz w:val="16"/>
                <w:szCs w:val="16"/>
              </w:rPr>
              <w:t xml:space="preserve"> </w:t>
            </w:r>
            <w:r>
              <w:rPr>
                <w:rFonts w:ascii="Arial" w:eastAsia="Arial" w:hAnsi="Arial" w:cs="Arial"/>
                <w:b/>
                <w:sz w:val="16"/>
                <w:szCs w:val="16"/>
              </w:rPr>
              <w:t>r</w:t>
            </w:r>
            <w:r>
              <w:rPr>
                <w:rFonts w:ascii="Arial" w:eastAsia="Arial" w:hAnsi="Arial" w:cs="Arial"/>
                <w:b/>
                <w:spacing w:val="1"/>
                <w:sz w:val="16"/>
                <w:szCs w:val="16"/>
              </w:rPr>
              <w:t>e</w:t>
            </w:r>
            <w:r>
              <w:rPr>
                <w:rFonts w:ascii="Arial" w:eastAsia="Arial" w:hAnsi="Arial" w:cs="Arial"/>
                <w:b/>
                <w:sz w:val="16"/>
                <w:szCs w:val="16"/>
              </w:rPr>
              <w:t>qui</w:t>
            </w:r>
            <w:r>
              <w:rPr>
                <w:rFonts w:ascii="Arial" w:eastAsia="Arial" w:hAnsi="Arial" w:cs="Arial"/>
                <w:b/>
                <w:spacing w:val="2"/>
                <w:sz w:val="16"/>
                <w:szCs w:val="16"/>
              </w:rPr>
              <w:t>r</w:t>
            </w:r>
            <w:r>
              <w:rPr>
                <w:rFonts w:ascii="Arial" w:eastAsia="Arial" w:hAnsi="Arial" w:cs="Arial"/>
                <w:b/>
                <w:spacing w:val="-1"/>
                <w:sz w:val="16"/>
                <w:szCs w:val="16"/>
              </w:rPr>
              <w:t>e</w:t>
            </w:r>
            <w:r>
              <w:rPr>
                <w:rFonts w:ascii="Arial" w:eastAsia="Arial" w:hAnsi="Arial" w:cs="Arial"/>
                <w:b/>
                <w:sz w:val="16"/>
                <w:szCs w:val="16"/>
              </w:rPr>
              <w:t>d</w:t>
            </w:r>
            <w:r>
              <w:rPr>
                <w:rFonts w:ascii="Arial" w:eastAsia="Arial" w:hAnsi="Arial" w:cs="Arial"/>
                <w:b/>
                <w:spacing w:val="-4"/>
                <w:sz w:val="16"/>
                <w:szCs w:val="16"/>
              </w:rPr>
              <w:t xml:space="preserve"> </w:t>
            </w:r>
            <w:r>
              <w:rPr>
                <w:rFonts w:ascii="Arial" w:eastAsia="Arial" w:hAnsi="Arial" w:cs="Arial"/>
                <w:sz w:val="16"/>
                <w:szCs w:val="16"/>
              </w:rPr>
              <w:t>f</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 xml:space="preserve"> </w:t>
            </w:r>
            <w:r>
              <w:rPr>
                <w:rFonts w:ascii="Arial" w:eastAsia="Arial" w:hAnsi="Arial" w:cs="Arial"/>
                <w:sz w:val="16"/>
                <w:szCs w:val="16"/>
              </w:rPr>
              <w:t>alt</w:t>
            </w:r>
            <w:r>
              <w:rPr>
                <w:rFonts w:ascii="Arial" w:eastAsia="Arial" w:hAnsi="Arial" w:cs="Arial"/>
                <w:spacing w:val="-1"/>
                <w:sz w:val="16"/>
                <w:szCs w:val="16"/>
              </w:rPr>
              <w:t>e</w:t>
            </w:r>
            <w:r>
              <w:rPr>
                <w:rFonts w:ascii="Arial" w:eastAsia="Arial" w:hAnsi="Arial" w:cs="Arial"/>
                <w:sz w:val="16"/>
                <w:szCs w:val="16"/>
              </w:rPr>
              <w:t>rati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7"/>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4"/>
                <w:sz w:val="16"/>
                <w:szCs w:val="16"/>
              </w:rPr>
              <w:t xml:space="preserve"> </w:t>
            </w:r>
            <w:r>
              <w:rPr>
                <w:rFonts w:ascii="Arial" w:eastAsia="Arial" w:hAnsi="Arial" w:cs="Arial"/>
                <w:sz w:val="16"/>
                <w:szCs w:val="16"/>
              </w:rPr>
              <w:t>re</w:t>
            </w:r>
            <w:r>
              <w:rPr>
                <w:rFonts w:ascii="Arial" w:eastAsia="Arial" w:hAnsi="Arial" w:cs="Arial"/>
                <w:spacing w:val="1"/>
                <w:sz w:val="16"/>
                <w:szCs w:val="16"/>
              </w:rPr>
              <w:t>p</w:t>
            </w:r>
            <w:r>
              <w:rPr>
                <w:rFonts w:ascii="Arial" w:eastAsia="Arial" w:hAnsi="Arial" w:cs="Arial"/>
                <w:spacing w:val="-1"/>
                <w:sz w:val="16"/>
                <w:szCs w:val="16"/>
              </w:rPr>
              <w:t>a</w:t>
            </w:r>
            <w:r>
              <w:rPr>
                <w:rFonts w:ascii="Arial" w:eastAsia="Arial" w:hAnsi="Arial" w:cs="Arial"/>
                <w:sz w:val="16"/>
                <w:szCs w:val="16"/>
              </w:rPr>
              <w:t>ir</w:t>
            </w:r>
            <w:r>
              <w:rPr>
                <w:rFonts w:ascii="Arial" w:eastAsia="Arial" w:hAnsi="Arial" w:cs="Arial"/>
                <w:spacing w:val="-4"/>
                <w:sz w:val="16"/>
                <w:szCs w:val="16"/>
              </w:rPr>
              <w:t xml:space="preserve"> </w:t>
            </w:r>
            <w:r>
              <w:rPr>
                <w:rFonts w:ascii="Arial" w:eastAsia="Arial" w:hAnsi="Arial" w:cs="Arial"/>
                <w:sz w:val="16"/>
                <w:szCs w:val="16"/>
              </w:rPr>
              <w:t>w</w:t>
            </w:r>
            <w:r>
              <w:rPr>
                <w:rFonts w:ascii="Arial" w:eastAsia="Arial" w:hAnsi="Arial" w:cs="Arial"/>
                <w:spacing w:val="1"/>
                <w:sz w:val="16"/>
                <w:szCs w:val="16"/>
              </w:rPr>
              <w:t>o</w:t>
            </w:r>
            <w:r>
              <w:rPr>
                <w:rFonts w:ascii="Arial" w:eastAsia="Arial" w:hAnsi="Arial" w:cs="Arial"/>
                <w:sz w:val="16"/>
                <w:szCs w:val="16"/>
              </w:rPr>
              <w:t>rk</w:t>
            </w:r>
            <w:r>
              <w:rPr>
                <w:rFonts w:ascii="Arial" w:eastAsia="Arial" w:hAnsi="Arial" w:cs="Arial"/>
                <w:spacing w:val="-3"/>
                <w:sz w:val="16"/>
                <w:szCs w:val="16"/>
              </w:rPr>
              <w:t xml:space="preserve"> </w:t>
            </w:r>
            <w:r>
              <w:rPr>
                <w:rFonts w:ascii="Arial" w:eastAsia="Arial" w:hAnsi="Arial" w:cs="Arial"/>
                <w:spacing w:val="1"/>
                <w:sz w:val="16"/>
                <w:szCs w:val="16"/>
              </w:rPr>
              <w:t>d</w:t>
            </w:r>
            <w:r>
              <w:rPr>
                <w:rFonts w:ascii="Arial" w:eastAsia="Arial" w:hAnsi="Arial" w:cs="Arial"/>
                <w:spacing w:val="-1"/>
                <w:sz w:val="16"/>
                <w:szCs w:val="16"/>
              </w:rPr>
              <w:t>e</w:t>
            </w:r>
            <w:r>
              <w:rPr>
                <w:rFonts w:ascii="Arial" w:eastAsia="Arial" w:hAnsi="Arial" w:cs="Arial"/>
                <w:sz w:val="16"/>
                <w:szCs w:val="16"/>
              </w:rPr>
              <w:t>t</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1"/>
                <w:sz w:val="16"/>
                <w:szCs w:val="16"/>
              </w:rPr>
              <w:t>m</w:t>
            </w:r>
            <w:r>
              <w:rPr>
                <w:rFonts w:ascii="Arial" w:eastAsia="Arial" w:hAnsi="Arial" w:cs="Arial"/>
                <w:sz w:val="16"/>
                <w:szCs w:val="16"/>
              </w:rPr>
              <w:t>i</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7"/>
                <w:sz w:val="16"/>
                <w:szCs w:val="16"/>
              </w:rPr>
              <w:t xml:space="preserve"> </w:t>
            </w:r>
            <w:r>
              <w:rPr>
                <w:rFonts w:ascii="Arial" w:eastAsia="Arial" w:hAnsi="Arial" w:cs="Arial"/>
                <w:sz w:val="16"/>
                <w:szCs w:val="16"/>
              </w:rPr>
              <w:t>by</w:t>
            </w:r>
            <w:r>
              <w:rPr>
                <w:rFonts w:ascii="Arial" w:eastAsia="Arial" w:hAnsi="Arial" w:cs="Arial"/>
                <w:spacing w:val="-1"/>
                <w:sz w:val="16"/>
                <w:szCs w:val="16"/>
              </w:rPr>
              <w:t xml:space="preserve"> </w:t>
            </w:r>
            <w:r>
              <w:rPr>
                <w:rFonts w:ascii="Arial" w:eastAsia="Arial" w:hAnsi="Arial" w:cs="Arial"/>
                <w:sz w:val="16"/>
                <w:szCs w:val="16"/>
              </w:rPr>
              <w:t>t</w:t>
            </w:r>
            <w:r>
              <w:rPr>
                <w:rFonts w:ascii="Arial" w:eastAsia="Arial" w:hAnsi="Arial" w:cs="Arial"/>
                <w:spacing w:val="1"/>
                <w:sz w:val="16"/>
                <w:szCs w:val="16"/>
              </w:rPr>
              <w:t>h</w:t>
            </w:r>
            <w:r>
              <w:rPr>
                <w:rFonts w:ascii="Arial" w:eastAsia="Arial" w:hAnsi="Arial" w:cs="Arial"/>
                <w:sz w:val="16"/>
                <w:szCs w:val="16"/>
              </w:rPr>
              <w:t>e</w:t>
            </w:r>
            <w:r>
              <w:rPr>
                <w:rFonts w:ascii="Arial" w:eastAsia="Arial" w:hAnsi="Arial" w:cs="Arial"/>
                <w:spacing w:val="-3"/>
                <w:sz w:val="16"/>
                <w:szCs w:val="16"/>
              </w:rPr>
              <w:t xml:space="preserve"> </w:t>
            </w:r>
            <w:r>
              <w:rPr>
                <w:rFonts w:ascii="Arial" w:eastAsia="Arial" w:hAnsi="Arial" w:cs="Arial"/>
                <w:spacing w:val="1"/>
                <w:sz w:val="16"/>
                <w:szCs w:val="16"/>
              </w:rPr>
              <w:t>b</w:t>
            </w:r>
            <w:r>
              <w:rPr>
                <w:rFonts w:ascii="Arial" w:eastAsia="Arial" w:hAnsi="Arial" w:cs="Arial"/>
                <w:sz w:val="16"/>
                <w:szCs w:val="16"/>
              </w:rPr>
              <w:t>uilding</w:t>
            </w:r>
            <w:r>
              <w:rPr>
                <w:rFonts w:ascii="Arial" w:eastAsia="Arial" w:hAnsi="Arial" w:cs="Arial"/>
                <w:spacing w:val="-5"/>
                <w:sz w:val="16"/>
                <w:szCs w:val="16"/>
              </w:rPr>
              <w:t xml:space="preserve"> </w:t>
            </w:r>
            <w:r>
              <w:rPr>
                <w:rFonts w:ascii="Arial" w:eastAsia="Arial" w:hAnsi="Arial" w:cs="Arial"/>
                <w:spacing w:val="-1"/>
                <w:sz w:val="16"/>
                <w:szCs w:val="16"/>
              </w:rPr>
              <w:t>o</w:t>
            </w:r>
            <w:r>
              <w:rPr>
                <w:rFonts w:ascii="Arial" w:eastAsia="Arial" w:hAnsi="Arial" w:cs="Arial"/>
                <w:sz w:val="16"/>
                <w:szCs w:val="16"/>
              </w:rPr>
              <w:t>f</w:t>
            </w:r>
            <w:r>
              <w:rPr>
                <w:rFonts w:ascii="Arial" w:eastAsia="Arial" w:hAnsi="Arial" w:cs="Arial"/>
                <w:spacing w:val="1"/>
                <w:sz w:val="16"/>
                <w:szCs w:val="16"/>
              </w:rPr>
              <w:t>fi</w:t>
            </w:r>
            <w:r>
              <w:rPr>
                <w:rFonts w:ascii="Arial" w:eastAsia="Arial" w:hAnsi="Arial" w:cs="Arial"/>
                <w:sz w:val="16"/>
                <w:szCs w:val="16"/>
              </w:rPr>
              <w:t>cial</w:t>
            </w:r>
            <w:r>
              <w:rPr>
                <w:rFonts w:ascii="Arial" w:eastAsia="Arial" w:hAnsi="Arial" w:cs="Arial"/>
                <w:spacing w:val="-4"/>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1"/>
                <w:sz w:val="16"/>
                <w:szCs w:val="16"/>
              </w:rPr>
              <w:t xml:space="preserve"> o</w:t>
            </w:r>
            <w:r>
              <w:rPr>
                <w:rFonts w:ascii="Arial" w:eastAsia="Arial" w:hAnsi="Arial" w:cs="Arial"/>
                <w:sz w:val="16"/>
                <w:szCs w:val="16"/>
              </w:rPr>
              <w:t>f</w:t>
            </w:r>
            <w:r>
              <w:rPr>
                <w:rFonts w:ascii="Arial" w:eastAsia="Arial" w:hAnsi="Arial" w:cs="Arial"/>
                <w:spacing w:val="-1"/>
                <w:sz w:val="16"/>
                <w:szCs w:val="16"/>
              </w:rPr>
              <w:t xml:space="preserve"> </w:t>
            </w:r>
            <w:r>
              <w:rPr>
                <w:rFonts w:ascii="Arial" w:eastAsia="Arial" w:hAnsi="Arial" w:cs="Arial"/>
                <w:sz w:val="16"/>
                <w:szCs w:val="16"/>
              </w:rPr>
              <w:t xml:space="preserve">a </w:t>
            </w:r>
            <w:r>
              <w:rPr>
                <w:rFonts w:ascii="Arial" w:eastAsia="Arial" w:hAnsi="Arial" w:cs="Arial"/>
                <w:spacing w:val="-1"/>
                <w:sz w:val="16"/>
                <w:szCs w:val="16"/>
              </w:rPr>
              <w:t>m</w:t>
            </w:r>
            <w:r>
              <w:rPr>
                <w:rFonts w:ascii="Arial" w:eastAsia="Arial" w:hAnsi="Arial" w:cs="Arial"/>
                <w:spacing w:val="1"/>
                <w:sz w:val="16"/>
                <w:szCs w:val="16"/>
              </w:rPr>
              <w:t>in</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4"/>
                <w:sz w:val="16"/>
                <w:szCs w:val="16"/>
              </w:rPr>
              <w:t xml:space="preserve"> </w:t>
            </w:r>
            <w:r>
              <w:rPr>
                <w:rFonts w:ascii="Arial" w:eastAsia="Arial" w:hAnsi="Arial" w:cs="Arial"/>
                <w:spacing w:val="1"/>
                <w:sz w:val="16"/>
                <w:szCs w:val="16"/>
              </w:rPr>
              <w:t>n</w:t>
            </w:r>
            <w:r>
              <w:rPr>
                <w:rFonts w:ascii="Arial" w:eastAsia="Arial" w:hAnsi="Arial" w:cs="Arial"/>
                <w:sz w:val="16"/>
                <w:szCs w:val="16"/>
              </w:rPr>
              <w:t>a</w:t>
            </w:r>
            <w:r>
              <w:rPr>
                <w:rFonts w:ascii="Arial" w:eastAsia="Arial" w:hAnsi="Arial" w:cs="Arial"/>
                <w:spacing w:val="-1"/>
                <w:sz w:val="16"/>
                <w:szCs w:val="16"/>
              </w:rPr>
              <w:t>t</w:t>
            </w:r>
            <w:r>
              <w:rPr>
                <w:rFonts w:ascii="Arial" w:eastAsia="Arial" w:hAnsi="Arial" w:cs="Arial"/>
                <w:spacing w:val="1"/>
                <w:sz w:val="16"/>
                <w:szCs w:val="16"/>
              </w:rPr>
              <w:t>u</w:t>
            </w:r>
            <w:r>
              <w:rPr>
                <w:rFonts w:ascii="Arial" w:eastAsia="Arial" w:hAnsi="Arial" w:cs="Arial"/>
                <w:sz w:val="16"/>
                <w:szCs w:val="16"/>
              </w:rPr>
              <w:t>re.</w:t>
            </w:r>
          </w:p>
          <w:p w14:paraId="19ADDB61" w14:textId="77777777" w:rsidR="009C6980" w:rsidRDefault="00FD671A">
            <w:pPr>
              <w:spacing w:before="11" w:line="180" w:lineRule="exact"/>
              <w:ind w:left="137" w:right="97"/>
              <w:rPr>
                <w:rFonts w:ascii="Arial" w:eastAsia="Arial" w:hAnsi="Arial" w:cs="Arial"/>
                <w:sz w:val="16"/>
                <w:szCs w:val="16"/>
              </w:rPr>
            </w:pPr>
            <w:r>
              <w:rPr>
                <w:rFonts w:ascii="Arial" w:eastAsia="Arial" w:hAnsi="Arial" w:cs="Arial"/>
                <w:sz w:val="16"/>
                <w:szCs w:val="16"/>
              </w:rPr>
              <w:t>P</w:t>
            </w:r>
            <w:r>
              <w:rPr>
                <w:rFonts w:ascii="Arial" w:eastAsia="Arial" w:hAnsi="Arial" w:cs="Arial"/>
                <w:spacing w:val="1"/>
                <w:sz w:val="16"/>
                <w:szCs w:val="16"/>
              </w:rPr>
              <w:t>l</w:t>
            </w:r>
            <w:r>
              <w:rPr>
                <w:rFonts w:ascii="Arial" w:eastAsia="Arial" w:hAnsi="Arial" w:cs="Arial"/>
                <w:spacing w:val="-1"/>
                <w:sz w:val="16"/>
                <w:szCs w:val="16"/>
              </w:rPr>
              <w:t>a</w:t>
            </w:r>
            <w:r>
              <w:rPr>
                <w:rFonts w:ascii="Arial" w:eastAsia="Arial" w:hAnsi="Arial" w:cs="Arial"/>
                <w:sz w:val="16"/>
                <w:szCs w:val="16"/>
              </w:rPr>
              <w:t xml:space="preserve">ns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 xml:space="preserve"> s</w:t>
            </w:r>
            <w:r>
              <w:rPr>
                <w:rFonts w:ascii="Arial" w:eastAsia="Arial" w:hAnsi="Arial" w:cs="Arial"/>
                <w:spacing w:val="-1"/>
                <w:sz w:val="16"/>
                <w:szCs w:val="16"/>
              </w:rPr>
              <w:t>p</w:t>
            </w:r>
            <w:r>
              <w:rPr>
                <w:rFonts w:ascii="Arial" w:eastAsia="Arial" w:hAnsi="Arial" w:cs="Arial"/>
                <w:spacing w:val="1"/>
                <w:sz w:val="16"/>
                <w:szCs w:val="16"/>
              </w:rPr>
              <w:t>ec</w:t>
            </w:r>
            <w:r>
              <w:rPr>
                <w:rFonts w:ascii="Arial" w:eastAsia="Arial" w:hAnsi="Arial" w:cs="Arial"/>
                <w:spacing w:val="-1"/>
                <w:sz w:val="16"/>
                <w:szCs w:val="16"/>
              </w:rPr>
              <w:t>i</w:t>
            </w:r>
            <w:r>
              <w:rPr>
                <w:rFonts w:ascii="Arial" w:eastAsia="Arial" w:hAnsi="Arial" w:cs="Arial"/>
                <w:sz w:val="16"/>
                <w:szCs w:val="16"/>
              </w:rPr>
              <w:t>f</w:t>
            </w:r>
            <w:r>
              <w:rPr>
                <w:rFonts w:ascii="Arial" w:eastAsia="Arial" w:hAnsi="Arial" w:cs="Arial"/>
                <w:spacing w:val="1"/>
                <w:sz w:val="16"/>
                <w:szCs w:val="16"/>
              </w:rPr>
              <w:t>i</w:t>
            </w:r>
            <w:r>
              <w:rPr>
                <w:rFonts w:ascii="Arial" w:eastAsia="Arial" w:hAnsi="Arial" w:cs="Arial"/>
                <w:spacing w:val="-1"/>
                <w:sz w:val="16"/>
                <w:szCs w:val="16"/>
              </w:rPr>
              <w:t>c</w:t>
            </w:r>
            <w:r>
              <w:rPr>
                <w:rFonts w:ascii="Arial" w:eastAsia="Arial" w:hAnsi="Arial" w:cs="Arial"/>
                <w:sz w:val="16"/>
                <w:szCs w:val="16"/>
              </w:rPr>
              <w:t>at</w:t>
            </w:r>
            <w:r>
              <w:rPr>
                <w:rFonts w:ascii="Arial" w:eastAsia="Arial" w:hAnsi="Arial" w:cs="Arial"/>
                <w:spacing w:val="-1"/>
                <w:sz w:val="16"/>
                <w:szCs w:val="16"/>
              </w:rPr>
              <w:t>i</w:t>
            </w:r>
            <w:r>
              <w:rPr>
                <w:rFonts w:ascii="Arial" w:eastAsia="Arial" w:hAnsi="Arial" w:cs="Arial"/>
                <w:spacing w:val="1"/>
                <w:sz w:val="16"/>
                <w:szCs w:val="16"/>
              </w:rPr>
              <w:t>o</w:t>
            </w:r>
            <w:r>
              <w:rPr>
                <w:rFonts w:ascii="Arial" w:eastAsia="Arial" w:hAnsi="Arial" w:cs="Arial"/>
                <w:sz w:val="16"/>
                <w:szCs w:val="16"/>
              </w:rPr>
              <w:t>ns</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re</w:t>
            </w:r>
            <w:r>
              <w:rPr>
                <w:rFonts w:ascii="Arial" w:eastAsia="Arial" w:hAnsi="Arial" w:cs="Arial"/>
                <w:spacing w:val="2"/>
                <w:sz w:val="16"/>
                <w:szCs w:val="16"/>
              </w:rPr>
              <w:t xml:space="preserve"> </w:t>
            </w:r>
            <w:r>
              <w:rPr>
                <w:rFonts w:ascii="Arial" w:eastAsia="Arial" w:hAnsi="Arial" w:cs="Arial"/>
                <w:spacing w:val="1"/>
                <w:sz w:val="16"/>
                <w:szCs w:val="16"/>
              </w:rPr>
              <w:t>r</w:t>
            </w:r>
            <w:r>
              <w:rPr>
                <w:rFonts w:ascii="Arial" w:eastAsia="Arial" w:hAnsi="Arial" w:cs="Arial"/>
                <w:sz w:val="16"/>
                <w:szCs w:val="16"/>
              </w:rPr>
              <w:t>e</w:t>
            </w:r>
            <w:r>
              <w:rPr>
                <w:rFonts w:ascii="Arial" w:eastAsia="Arial" w:hAnsi="Arial" w:cs="Arial"/>
                <w:spacing w:val="-1"/>
                <w:sz w:val="16"/>
                <w:szCs w:val="16"/>
              </w:rPr>
              <w:t>q</w:t>
            </w:r>
            <w:r>
              <w:rPr>
                <w:rFonts w:ascii="Arial" w:eastAsia="Arial" w:hAnsi="Arial" w:cs="Arial"/>
                <w:spacing w:val="1"/>
                <w:sz w:val="16"/>
                <w:szCs w:val="16"/>
              </w:rPr>
              <w:t>ui</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z w:val="16"/>
                <w:szCs w:val="16"/>
              </w:rPr>
              <w:t>d</w:t>
            </w:r>
            <w:r>
              <w:rPr>
                <w:rFonts w:ascii="Arial" w:eastAsia="Arial" w:hAnsi="Arial" w:cs="Arial"/>
                <w:spacing w:val="-5"/>
                <w:sz w:val="16"/>
                <w:szCs w:val="16"/>
              </w:rPr>
              <w:t xml:space="preserve"> </w:t>
            </w:r>
            <w:r>
              <w:rPr>
                <w:rFonts w:ascii="Arial" w:eastAsia="Arial" w:hAnsi="Arial" w:cs="Arial"/>
                <w:spacing w:val="1"/>
                <w:sz w:val="16"/>
                <w:szCs w:val="16"/>
              </w:rPr>
              <w:t>f</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z w:val="16"/>
                <w:szCs w:val="16"/>
              </w:rPr>
              <w:t>ot</w:t>
            </w:r>
            <w:r>
              <w:rPr>
                <w:rFonts w:ascii="Arial" w:eastAsia="Arial" w:hAnsi="Arial" w:cs="Arial"/>
                <w:spacing w:val="1"/>
                <w:sz w:val="16"/>
                <w:szCs w:val="16"/>
              </w:rPr>
              <w:t>h</w:t>
            </w:r>
            <w:r>
              <w:rPr>
                <w:rFonts w:ascii="Arial" w:eastAsia="Arial" w:hAnsi="Arial" w:cs="Arial"/>
                <w:spacing w:val="-1"/>
                <w:sz w:val="16"/>
                <w:szCs w:val="16"/>
              </w:rPr>
              <w:t>e</w:t>
            </w:r>
            <w:r>
              <w:rPr>
                <w:rFonts w:ascii="Arial" w:eastAsia="Arial" w:hAnsi="Arial" w:cs="Arial"/>
                <w:sz w:val="16"/>
                <w:szCs w:val="16"/>
              </w:rPr>
              <w:t>r b</w:t>
            </w:r>
            <w:r>
              <w:rPr>
                <w:rFonts w:ascii="Arial" w:eastAsia="Arial" w:hAnsi="Arial" w:cs="Arial"/>
                <w:spacing w:val="1"/>
                <w:sz w:val="16"/>
                <w:szCs w:val="16"/>
              </w:rPr>
              <w:t>u</w:t>
            </w:r>
            <w:r>
              <w:rPr>
                <w:rFonts w:ascii="Arial" w:eastAsia="Arial" w:hAnsi="Arial" w:cs="Arial"/>
                <w:sz w:val="16"/>
                <w:szCs w:val="16"/>
              </w:rPr>
              <w:t>ildi</w:t>
            </w:r>
            <w:r>
              <w:rPr>
                <w:rFonts w:ascii="Arial" w:eastAsia="Arial" w:hAnsi="Arial" w:cs="Arial"/>
                <w:spacing w:val="-1"/>
                <w:sz w:val="16"/>
                <w:szCs w:val="16"/>
              </w:rPr>
              <w:t>n</w:t>
            </w:r>
            <w:r>
              <w:rPr>
                <w:rFonts w:ascii="Arial" w:eastAsia="Arial" w:hAnsi="Arial" w:cs="Arial"/>
                <w:sz w:val="16"/>
                <w:szCs w:val="16"/>
              </w:rPr>
              <w:t>g</w:t>
            </w:r>
            <w:r>
              <w:rPr>
                <w:rFonts w:ascii="Arial" w:eastAsia="Arial" w:hAnsi="Arial" w:cs="Arial"/>
                <w:spacing w:val="-2"/>
                <w:sz w:val="16"/>
                <w:szCs w:val="16"/>
              </w:rPr>
              <w:t xml:space="preserve"> </w:t>
            </w:r>
            <w:r>
              <w:rPr>
                <w:rFonts w:ascii="Arial" w:eastAsia="Arial" w:hAnsi="Arial" w:cs="Arial"/>
                <w:sz w:val="16"/>
                <w:szCs w:val="16"/>
              </w:rPr>
              <w:t>ty</w:t>
            </w:r>
            <w:r>
              <w:rPr>
                <w:rFonts w:ascii="Arial" w:eastAsia="Arial" w:hAnsi="Arial" w:cs="Arial"/>
                <w:spacing w:val="1"/>
                <w:sz w:val="16"/>
                <w:szCs w:val="16"/>
              </w:rPr>
              <w:t>p</w:t>
            </w:r>
            <w:r>
              <w:rPr>
                <w:rFonts w:ascii="Arial" w:eastAsia="Arial" w:hAnsi="Arial" w:cs="Arial"/>
                <w:sz w:val="16"/>
                <w:szCs w:val="16"/>
              </w:rPr>
              <w:t>es</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 xml:space="preserve"> </w:t>
            </w:r>
            <w:r>
              <w:rPr>
                <w:rFonts w:ascii="Arial" w:eastAsia="Arial" w:hAnsi="Arial" w:cs="Arial"/>
                <w:sz w:val="16"/>
                <w:szCs w:val="16"/>
              </w:rPr>
              <w:t>shall</w:t>
            </w:r>
            <w:r>
              <w:rPr>
                <w:rFonts w:ascii="Arial" w:eastAsia="Arial" w:hAnsi="Arial" w:cs="Arial"/>
                <w:spacing w:val="1"/>
                <w:sz w:val="16"/>
                <w:szCs w:val="16"/>
              </w:rPr>
              <w:t xml:space="preserve"> </w:t>
            </w:r>
            <w:r>
              <w:rPr>
                <w:rFonts w:ascii="Arial" w:eastAsia="Arial" w:hAnsi="Arial" w:cs="Arial"/>
                <w:sz w:val="16"/>
                <w:szCs w:val="16"/>
              </w:rPr>
              <w:t>be</w:t>
            </w:r>
            <w:r>
              <w:rPr>
                <w:rFonts w:ascii="Arial" w:eastAsia="Arial" w:hAnsi="Arial" w:cs="Arial"/>
                <w:spacing w:val="2"/>
                <w:sz w:val="16"/>
                <w:szCs w:val="16"/>
              </w:rPr>
              <w:t xml:space="preserve"> </w:t>
            </w:r>
            <w:r>
              <w:rPr>
                <w:rFonts w:ascii="Arial" w:eastAsia="Arial" w:hAnsi="Arial" w:cs="Arial"/>
                <w:spacing w:val="1"/>
                <w:sz w:val="16"/>
                <w:szCs w:val="16"/>
              </w:rPr>
              <w:t>p</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1"/>
                <w:sz w:val="16"/>
                <w:szCs w:val="16"/>
              </w:rPr>
              <w:t>p</w:t>
            </w:r>
            <w:r>
              <w:rPr>
                <w:rFonts w:ascii="Arial" w:eastAsia="Arial" w:hAnsi="Arial" w:cs="Arial"/>
                <w:sz w:val="16"/>
                <w:szCs w:val="16"/>
              </w:rPr>
              <w:t>ared</w:t>
            </w:r>
            <w:r>
              <w:rPr>
                <w:rFonts w:ascii="Arial" w:eastAsia="Arial" w:hAnsi="Arial" w:cs="Arial"/>
                <w:spacing w:val="-2"/>
                <w:sz w:val="16"/>
                <w:szCs w:val="16"/>
              </w:rPr>
              <w:t xml:space="preserve"> </w:t>
            </w:r>
            <w:r>
              <w:rPr>
                <w:rFonts w:ascii="Arial" w:eastAsia="Arial" w:hAnsi="Arial" w:cs="Arial"/>
                <w:sz w:val="16"/>
                <w:szCs w:val="16"/>
              </w:rPr>
              <w:t>by</w:t>
            </w:r>
            <w:r>
              <w:rPr>
                <w:rFonts w:ascii="Arial" w:eastAsia="Arial" w:hAnsi="Arial" w:cs="Arial"/>
                <w:spacing w:val="2"/>
                <w:sz w:val="16"/>
                <w:szCs w:val="16"/>
              </w:rPr>
              <w:t xml:space="preserve"> </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u</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 xml:space="preserve"> </w:t>
            </w:r>
            <w:r>
              <w:rPr>
                <w:rFonts w:ascii="Arial" w:eastAsia="Arial" w:hAnsi="Arial" w:cs="Arial"/>
                <w:spacing w:val="-1"/>
                <w:sz w:val="16"/>
                <w:szCs w:val="16"/>
              </w:rPr>
              <w:t>t</w:t>
            </w:r>
            <w:r>
              <w:rPr>
                <w:rFonts w:ascii="Arial" w:eastAsia="Arial" w:hAnsi="Arial" w:cs="Arial"/>
                <w:sz w:val="16"/>
                <w:szCs w:val="16"/>
              </w:rPr>
              <w:t>he</w:t>
            </w:r>
            <w:r>
              <w:rPr>
                <w:rFonts w:ascii="Arial" w:eastAsia="Arial" w:hAnsi="Arial" w:cs="Arial"/>
                <w:spacing w:val="2"/>
                <w:sz w:val="16"/>
                <w:szCs w:val="16"/>
              </w:rPr>
              <w:t xml:space="preserve"> </w:t>
            </w:r>
            <w:r>
              <w:rPr>
                <w:rFonts w:ascii="Arial" w:eastAsia="Arial" w:hAnsi="Arial" w:cs="Arial"/>
                <w:sz w:val="16"/>
                <w:szCs w:val="16"/>
              </w:rPr>
              <w:t>di</w:t>
            </w:r>
            <w:r>
              <w:rPr>
                <w:rFonts w:ascii="Arial" w:eastAsia="Arial" w:hAnsi="Arial" w:cs="Arial"/>
                <w:spacing w:val="1"/>
                <w:sz w:val="16"/>
                <w:szCs w:val="16"/>
              </w:rPr>
              <w:t>r</w:t>
            </w:r>
            <w:r>
              <w:rPr>
                <w:rFonts w:ascii="Arial" w:eastAsia="Arial" w:hAnsi="Arial" w:cs="Arial"/>
                <w:sz w:val="16"/>
                <w:szCs w:val="16"/>
              </w:rPr>
              <w:t>ect su</w:t>
            </w:r>
            <w:r>
              <w:rPr>
                <w:rFonts w:ascii="Arial" w:eastAsia="Arial" w:hAnsi="Arial" w:cs="Arial"/>
                <w:spacing w:val="1"/>
                <w:sz w:val="16"/>
                <w:szCs w:val="16"/>
              </w:rPr>
              <w:t>p</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v</w:t>
            </w:r>
            <w:r>
              <w:rPr>
                <w:rFonts w:ascii="Arial" w:eastAsia="Arial" w:hAnsi="Arial" w:cs="Arial"/>
                <w:spacing w:val="-2"/>
                <w:sz w:val="16"/>
                <w:szCs w:val="16"/>
              </w:rPr>
              <w:t>i</w:t>
            </w:r>
            <w:r>
              <w:rPr>
                <w:rFonts w:ascii="Arial" w:eastAsia="Arial" w:hAnsi="Arial" w:cs="Arial"/>
                <w:spacing w:val="2"/>
                <w:sz w:val="16"/>
                <w:szCs w:val="16"/>
              </w:rPr>
              <w:t>s</w:t>
            </w:r>
            <w:r>
              <w:rPr>
                <w:rFonts w:ascii="Arial" w:eastAsia="Arial" w:hAnsi="Arial" w:cs="Arial"/>
                <w:sz w:val="16"/>
                <w:szCs w:val="16"/>
              </w:rPr>
              <w:t>i</w:t>
            </w:r>
            <w:r>
              <w:rPr>
                <w:rFonts w:ascii="Arial" w:eastAsia="Arial" w:hAnsi="Arial" w:cs="Arial"/>
                <w:spacing w:val="-1"/>
                <w:sz w:val="16"/>
                <w:szCs w:val="16"/>
              </w:rPr>
              <w:t>o</w:t>
            </w:r>
            <w:r>
              <w:rPr>
                <w:rFonts w:ascii="Arial" w:eastAsia="Arial" w:hAnsi="Arial" w:cs="Arial"/>
                <w:sz w:val="16"/>
                <w:szCs w:val="16"/>
              </w:rPr>
              <w:t>n</w:t>
            </w:r>
            <w:r>
              <w:rPr>
                <w:rFonts w:ascii="Arial" w:eastAsia="Arial" w:hAnsi="Arial" w:cs="Arial"/>
                <w:spacing w:val="-4"/>
                <w:sz w:val="16"/>
                <w:szCs w:val="16"/>
              </w:rPr>
              <w:t xml:space="preserve"> </w:t>
            </w:r>
            <w:r>
              <w:rPr>
                <w:rFonts w:ascii="Arial" w:eastAsia="Arial" w:hAnsi="Arial" w:cs="Arial"/>
                <w:sz w:val="16"/>
                <w:szCs w:val="16"/>
              </w:rPr>
              <w:t>of</w:t>
            </w:r>
            <w:r>
              <w:rPr>
                <w:rFonts w:ascii="Arial" w:eastAsia="Arial" w:hAnsi="Arial" w:cs="Arial"/>
                <w:spacing w:val="4"/>
                <w:sz w:val="16"/>
                <w:szCs w:val="16"/>
              </w:rPr>
              <w:t xml:space="preserve"> </w:t>
            </w:r>
            <w:r>
              <w:rPr>
                <w:rFonts w:ascii="Arial" w:eastAsia="Arial" w:hAnsi="Arial" w:cs="Arial"/>
                <w:sz w:val="16"/>
                <w:szCs w:val="16"/>
              </w:rPr>
              <w:t>an</w:t>
            </w:r>
            <w:r>
              <w:rPr>
                <w:rFonts w:ascii="Arial" w:eastAsia="Arial" w:hAnsi="Arial" w:cs="Arial"/>
                <w:spacing w:val="1"/>
                <w:sz w:val="16"/>
                <w:szCs w:val="16"/>
              </w:rPr>
              <w:t xml:space="preserve"> a</w:t>
            </w:r>
            <w:r>
              <w:rPr>
                <w:rFonts w:ascii="Arial" w:eastAsia="Arial" w:hAnsi="Arial" w:cs="Arial"/>
                <w:sz w:val="16"/>
                <w:szCs w:val="16"/>
              </w:rPr>
              <w:t>rc</w:t>
            </w:r>
            <w:r>
              <w:rPr>
                <w:rFonts w:ascii="Arial" w:eastAsia="Arial" w:hAnsi="Arial" w:cs="Arial"/>
                <w:spacing w:val="-1"/>
                <w:sz w:val="16"/>
                <w:szCs w:val="16"/>
              </w:rPr>
              <w:t>h</w:t>
            </w:r>
            <w:r>
              <w:rPr>
                <w:rFonts w:ascii="Arial" w:eastAsia="Arial" w:hAnsi="Arial" w:cs="Arial"/>
                <w:sz w:val="16"/>
                <w:szCs w:val="16"/>
              </w:rPr>
              <w:t>i</w:t>
            </w:r>
            <w:r>
              <w:rPr>
                <w:rFonts w:ascii="Arial" w:eastAsia="Arial" w:hAnsi="Arial" w:cs="Arial"/>
                <w:spacing w:val="1"/>
                <w:sz w:val="16"/>
                <w:szCs w:val="16"/>
              </w:rPr>
              <w:t>t</w:t>
            </w:r>
            <w:r>
              <w:rPr>
                <w:rFonts w:ascii="Arial" w:eastAsia="Arial" w:hAnsi="Arial" w:cs="Arial"/>
                <w:sz w:val="16"/>
                <w:szCs w:val="16"/>
              </w:rPr>
              <w:t>ect</w:t>
            </w:r>
            <w:r>
              <w:rPr>
                <w:rFonts w:ascii="Arial" w:eastAsia="Arial" w:hAnsi="Arial" w:cs="Arial"/>
                <w:spacing w:val="-2"/>
                <w:sz w:val="16"/>
                <w:szCs w:val="16"/>
              </w:rPr>
              <w:t xml:space="preserve"> </w:t>
            </w:r>
            <w:r>
              <w:rPr>
                <w:rFonts w:ascii="Arial" w:eastAsia="Arial" w:hAnsi="Arial" w:cs="Arial"/>
                <w:sz w:val="16"/>
                <w:szCs w:val="16"/>
              </w:rPr>
              <w:t>or</w:t>
            </w:r>
            <w:r>
              <w:rPr>
                <w:rFonts w:ascii="Arial" w:eastAsia="Arial" w:hAnsi="Arial" w:cs="Arial"/>
                <w:spacing w:val="2"/>
                <w:sz w:val="16"/>
                <w:szCs w:val="16"/>
              </w:rPr>
              <w:t xml:space="preserve"> </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z w:val="16"/>
                <w:szCs w:val="16"/>
              </w:rPr>
              <w:t>gi</w:t>
            </w:r>
            <w:r>
              <w:rPr>
                <w:rFonts w:ascii="Arial" w:eastAsia="Arial" w:hAnsi="Arial" w:cs="Arial"/>
                <w:spacing w:val="1"/>
                <w:sz w:val="16"/>
                <w:szCs w:val="16"/>
              </w:rPr>
              <w:t>n</w:t>
            </w:r>
            <w:r>
              <w:rPr>
                <w:rFonts w:ascii="Arial" w:eastAsia="Arial" w:hAnsi="Arial" w:cs="Arial"/>
                <w:spacing w:val="-1"/>
                <w:sz w:val="16"/>
                <w:szCs w:val="16"/>
              </w:rPr>
              <w:t>e</w:t>
            </w:r>
            <w:r>
              <w:rPr>
                <w:rFonts w:ascii="Arial" w:eastAsia="Arial" w:hAnsi="Arial" w:cs="Arial"/>
                <w:sz w:val="16"/>
                <w:szCs w:val="16"/>
              </w:rPr>
              <w:t>er</w:t>
            </w:r>
            <w:r>
              <w:rPr>
                <w:rFonts w:ascii="Arial" w:eastAsia="Arial" w:hAnsi="Arial" w:cs="Arial"/>
                <w:spacing w:val="-3"/>
                <w:sz w:val="16"/>
                <w:szCs w:val="16"/>
              </w:rPr>
              <w:t xml:space="preserve"> </w:t>
            </w:r>
            <w:r>
              <w:rPr>
                <w:rFonts w:ascii="Arial" w:eastAsia="Arial" w:hAnsi="Arial" w:cs="Arial"/>
                <w:sz w:val="16"/>
                <w:szCs w:val="16"/>
              </w:rPr>
              <w:t>lic</w:t>
            </w:r>
            <w:r>
              <w:rPr>
                <w:rFonts w:ascii="Arial" w:eastAsia="Arial" w:hAnsi="Arial" w:cs="Arial"/>
                <w:spacing w:val="1"/>
                <w:sz w:val="16"/>
                <w:szCs w:val="16"/>
              </w:rPr>
              <w:t>e</w:t>
            </w:r>
            <w:r>
              <w:rPr>
                <w:rFonts w:ascii="Arial" w:eastAsia="Arial" w:hAnsi="Arial" w:cs="Arial"/>
                <w:spacing w:val="-1"/>
                <w:sz w:val="16"/>
                <w:szCs w:val="16"/>
              </w:rPr>
              <w:t>n</w:t>
            </w:r>
            <w:r>
              <w:rPr>
                <w:rFonts w:ascii="Arial" w:eastAsia="Arial" w:hAnsi="Arial" w:cs="Arial"/>
                <w:spacing w:val="1"/>
                <w:sz w:val="16"/>
                <w:szCs w:val="16"/>
              </w:rPr>
              <w:t>s</w:t>
            </w:r>
            <w:r w:rsidR="00154923">
              <w:rPr>
                <w:rFonts w:ascii="Arial" w:eastAsia="Arial" w:hAnsi="Arial" w:cs="Arial"/>
                <w:sz w:val="16"/>
                <w:szCs w:val="16"/>
              </w:rPr>
              <w:t>ed in Oklahoma</w:t>
            </w:r>
            <w:r>
              <w:rPr>
                <w:rFonts w:ascii="Arial" w:eastAsia="Arial" w:hAnsi="Arial" w:cs="Arial"/>
                <w:spacing w:val="-2"/>
                <w:sz w:val="16"/>
                <w:szCs w:val="16"/>
              </w:rPr>
              <w:t xml:space="preserve"> </w:t>
            </w:r>
            <w:r>
              <w:rPr>
                <w:rFonts w:ascii="Arial" w:eastAsia="Arial" w:hAnsi="Arial" w:cs="Arial"/>
                <w:sz w:val="16"/>
                <w:szCs w:val="16"/>
              </w:rPr>
              <w:t>a</w:t>
            </w:r>
            <w:r>
              <w:rPr>
                <w:rFonts w:ascii="Arial" w:eastAsia="Arial" w:hAnsi="Arial" w:cs="Arial"/>
                <w:spacing w:val="-1"/>
                <w:sz w:val="16"/>
                <w:szCs w:val="16"/>
              </w:rPr>
              <w:t>n</w:t>
            </w:r>
            <w:r>
              <w:rPr>
                <w:rFonts w:ascii="Arial" w:eastAsia="Arial" w:hAnsi="Arial" w:cs="Arial"/>
                <w:sz w:val="16"/>
                <w:szCs w:val="16"/>
              </w:rPr>
              <w:t>d</w:t>
            </w:r>
            <w:r>
              <w:rPr>
                <w:rFonts w:ascii="Arial" w:eastAsia="Arial" w:hAnsi="Arial" w:cs="Arial"/>
                <w:spacing w:val="-2"/>
                <w:sz w:val="16"/>
                <w:szCs w:val="16"/>
              </w:rPr>
              <w:t xml:space="preserve"> </w:t>
            </w:r>
            <w:r>
              <w:rPr>
                <w:rFonts w:ascii="Arial" w:eastAsia="Arial" w:hAnsi="Arial" w:cs="Arial"/>
                <w:sz w:val="16"/>
                <w:szCs w:val="16"/>
              </w:rPr>
              <w:t>sh</w:t>
            </w:r>
            <w:r>
              <w:rPr>
                <w:rFonts w:ascii="Arial" w:eastAsia="Arial" w:hAnsi="Arial" w:cs="Arial"/>
                <w:spacing w:val="1"/>
                <w:sz w:val="16"/>
                <w:szCs w:val="16"/>
              </w:rPr>
              <w:t>a</w:t>
            </w:r>
            <w:r>
              <w:rPr>
                <w:rFonts w:ascii="Arial" w:eastAsia="Arial" w:hAnsi="Arial" w:cs="Arial"/>
                <w:spacing w:val="-1"/>
                <w:sz w:val="16"/>
                <w:szCs w:val="16"/>
              </w:rPr>
              <w:t>l</w:t>
            </w:r>
            <w:r>
              <w:rPr>
                <w:rFonts w:ascii="Arial" w:eastAsia="Arial" w:hAnsi="Arial" w:cs="Arial"/>
                <w:sz w:val="16"/>
                <w:szCs w:val="16"/>
              </w:rPr>
              <w:t>l</w:t>
            </w:r>
            <w:r>
              <w:rPr>
                <w:rFonts w:ascii="Arial" w:eastAsia="Arial" w:hAnsi="Arial" w:cs="Arial"/>
                <w:spacing w:val="-3"/>
                <w:sz w:val="16"/>
                <w:szCs w:val="16"/>
              </w:rPr>
              <w:t xml:space="preserve"> </w:t>
            </w:r>
            <w:r>
              <w:rPr>
                <w:rFonts w:ascii="Arial" w:eastAsia="Arial" w:hAnsi="Arial" w:cs="Arial"/>
                <w:sz w:val="16"/>
                <w:szCs w:val="16"/>
              </w:rPr>
              <w:t>b</w:t>
            </w:r>
            <w:r>
              <w:rPr>
                <w:rFonts w:ascii="Arial" w:eastAsia="Arial" w:hAnsi="Arial" w:cs="Arial"/>
                <w:spacing w:val="-1"/>
                <w:sz w:val="16"/>
                <w:szCs w:val="16"/>
              </w:rPr>
              <w:t>e</w:t>
            </w:r>
            <w:r>
              <w:rPr>
                <w:rFonts w:ascii="Arial" w:eastAsia="Arial" w:hAnsi="Arial" w:cs="Arial"/>
                <w:spacing w:val="1"/>
                <w:sz w:val="16"/>
                <w:szCs w:val="16"/>
              </w:rPr>
              <w:t>a</w:t>
            </w:r>
            <w:r>
              <w:rPr>
                <w:rFonts w:ascii="Arial" w:eastAsia="Arial" w:hAnsi="Arial" w:cs="Arial"/>
                <w:sz w:val="16"/>
                <w:szCs w:val="16"/>
              </w:rPr>
              <w:t>r</w:t>
            </w:r>
            <w:r>
              <w:rPr>
                <w:rFonts w:ascii="Arial" w:eastAsia="Arial" w:hAnsi="Arial" w:cs="Arial"/>
                <w:spacing w:val="-3"/>
                <w:sz w:val="16"/>
                <w:szCs w:val="16"/>
              </w:rPr>
              <w:t xml:space="preserve"> </w:t>
            </w:r>
            <w:r>
              <w:rPr>
                <w:rFonts w:ascii="Arial" w:eastAsia="Arial" w:hAnsi="Arial" w:cs="Arial"/>
                <w:spacing w:val="1"/>
                <w:sz w:val="16"/>
                <w:szCs w:val="16"/>
              </w:rPr>
              <w:t>t</w:t>
            </w:r>
            <w:r>
              <w:rPr>
                <w:rFonts w:ascii="Arial" w:eastAsia="Arial" w:hAnsi="Arial" w:cs="Arial"/>
                <w:spacing w:val="-1"/>
                <w:sz w:val="16"/>
                <w:szCs w:val="16"/>
              </w:rPr>
              <w:t>h</w:t>
            </w:r>
            <w:r>
              <w:rPr>
                <w:rFonts w:ascii="Arial" w:eastAsia="Arial" w:hAnsi="Arial" w:cs="Arial"/>
                <w:sz w:val="16"/>
                <w:szCs w:val="16"/>
              </w:rPr>
              <w:t>at</w:t>
            </w:r>
            <w:r>
              <w:rPr>
                <w:rFonts w:ascii="Arial" w:eastAsia="Arial" w:hAnsi="Arial" w:cs="Arial"/>
                <w:spacing w:val="-1"/>
                <w:sz w:val="16"/>
                <w:szCs w:val="16"/>
              </w:rPr>
              <w:t xml:space="preserve"> </w:t>
            </w:r>
            <w:r>
              <w:rPr>
                <w:rFonts w:ascii="Arial" w:eastAsia="Arial" w:hAnsi="Arial" w:cs="Arial"/>
                <w:sz w:val="16"/>
                <w:szCs w:val="16"/>
              </w:rPr>
              <w:t>arc</w:t>
            </w:r>
            <w:r>
              <w:rPr>
                <w:rFonts w:ascii="Arial" w:eastAsia="Arial" w:hAnsi="Arial" w:cs="Arial"/>
                <w:spacing w:val="1"/>
                <w:sz w:val="16"/>
                <w:szCs w:val="16"/>
              </w:rPr>
              <w:t>h</w:t>
            </w:r>
            <w:r>
              <w:rPr>
                <w:rFonts w:ascii="Arial" w:eastAsia="Arial" w:hAnsi="Arial" w:cs="Arial"/>
                <w:sz w:val="16"/>
                <w:szCs w:val="16"/>
              </w:rPr>
              <w:t>itec</w:t>
            </w:r>
            <w:r>
              <w:rPr>
                <w:rFonts w:ascii="Arial" w:eastAsia="Arial" w:hAnsi="Arial" w:cs="Arial"/>
                <w:spacing w:val="-1"/>
                <w:sz w:val="16"/>
                <w:szCs w:val="16"/>
              </w:rPr>
              <w:t>t</w:t>
            </w:r>
            <w:r>
              <w:rPr>
                <w:rFonts w:ascii="Arial" w:eastAsia="Arial" w:hAnsi="Arial" w:cs="Arial"/>
                <w:spacing w:val="2"/>
                <w:sz w:val="16"/>
                <w:szCs w:val="16"/>
              </w:rPr>
              <w:t>'</w:t>
            </w:r>
            <w:r>
              <w:rPr>
                <w:rFonts w:ascii="Arial" w:eastAsia="Arial" w:hAnsi="Arial" w:cs="Arial"/>
                <w:sz w:val="16"/>
                <w:szCs w:val="16"/>
              </w:rPr>
              <w:t>s</w:t>
            </w:r>
            <w:r>
              <w:rPr>
                <w:rFonts w:ascii="Arial" w:eastAsia="Arial" w:hAnsi="Arial" w:cs="Arial"/>
                <w:spacing w:val="-7"/>
                <w:sz w:val="16"/>
                <w:szCs w:val="16"/>
              </w:rPr>
              <w:t xml:space="preserve"> </w:t>
            </w:r>
            <w:r>
              <w:rPr>
                <w:rFonts w:ascii="Arial" w:eastAsia="Arial" w:hAnsi="Arial" w:cs="Arial"/>
                <w:sz w:val="16"/>
                <w:szCs w:val="16"/>
              </w:rPr>
              <w:t>or</w:t>
            </w:r>
            <w:r>
              <w:rPr>
                <w:rFonts w:ascii="Arial" w:eastAsia="Arial" w:hAnsi="Arial" w:cs="Arial"/>
                <w:spacing w:val="-1"/>
                <w:sz w:val="16"/>
                <w:szCs w:val="16"/>
              </w:rPr>
              <w:t xml:space="preserve"> </w:t>
            </w:r>
            <w:r>
              <w:rPr>
                <w:rFonts w:ascii="Arial" w:eastAsia="Arial" w:hAnsi="Arial" w:cs="Arial"/>
                <w:sz w:val="16"/>
                <w:szCs w:val="16"/>
              </w:rPr>
              <w:t>e</w:t>
            </w:r>
            <w:r>
              <w:rPr>
                <w:rFonts w:ascii="Arial" w:eastAsia="Arial" w:hAnsi="Arial" w:cs="Arial"/>
                <w:spacing w:val="1"/>
                <w:sz w:val="16"/>
                <w:szCs w:val="16"/>
              </w:rPr>
              <w:t>n</w:t>
            </w:r>
            <w:r>
              <w:rPr>
                <w:rFonts w:ascii="Arial" w:eastAsia="Arial" w:hAnsi="Arial" w:cs="Arial"/>
                <w:sz w:val="16"/>
                <w:szCs w:val="16"/>
              </w:rPr>
              <w:t>gin</w:t>
            </w:r>
            <w:r>
              <w:rPr>
                <w:rFonts w:ascii="Arial" w:eastAsia="Arial" w:hAnsi="Arial" w:cs="Arial"/>
                <w:spacing w:val="1"/>
                <w:sz w:val="16"/>
                <w:szCs w:val="16"/>
              </w:rPr>
              <w:t>e</w:t>
            </w:r>
            <w:r>
              <w:rPr>
                <w:rFonts w:ascii="Arial" w:eastAsia="Arial" w:hAnsi="Arial" w:cs="Arial"/>
                <w:spacing w:val="-1"/>
                <w:sz w:val="16"/>
                <w:szCs w:val="16"/>
              </w:rPr>
              <w:t>e</w:t>
            </w:r>
            <w:r>
              <w:rPr>
                <w:rFonts w:ascii="Arial" w:eastAsia="Arial" w:hAnsi="Arial" w:cs="Arial"/>
                <w:sz w:val="16"/>
                <w:szCs w:val="16"/>
              </w:rPr>
              <w:t>r</w:t>
            </w:r>
            <w:r>
              <w:rPr>
                <w:rFonts w:ascii="Arial" w:eastAsia="Arial" w:hAnsi="Arial" w:cs="Arial"/>
                <w:spacing w:val="2"/>
                <w:sz w:val="16"/>
                <w:szCs w:val="16"/>
              </w:rPr>
              <w:t>'</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se</w:t>
            </w:r>
            <w:r>
              <w:rPr>
                <w:rFonts w:ascii="Arial" w:eastAsia="Arial" w:hAnsi="Arial" w:cs="Arial"/>
                <w:spacing w:val="1"/>
                <w:sz w:val="16"/>
                <w:szCs w:val="16"/>
              </w:rPr>
              <w:t>a</w:t>
            </w:r>
            <w:r>
              <w:rPr>
                <w:rFonts w:ascii="Arial" w:eastAsia="Arial" w:hAnsi="Arial" w:cs="Arial"/>
                <w:sz w:val="16"/>
                <w:szCs w:val="16"/>
              </w:rPr>
              <w:t>l</w:t>
            </w:r>
            <w:r>
              <w:rPr>
                <w:rFonts w:ascii="Arial" w:eastAsia="Arial" w:hAnsi="Arial" w:cs="Arial"/>
                <w:spacing w:val="-4"/>
                <w:sz w:val="16"/>
                <w:szCs w:val="16"/>
              </w:rPr>
              <w:t xml:space="preserve"> </w:t>
            </w:r>
            <w:r>
              <w:rPr>
                <w:rFonts w:ascii="Arial" w:eastAsia="Arial" w:hAnsi="Arial" w:cs="Arial"/>
                <w:sz w:val="16"/>
                <w:szCs w:val="16"/>
              </w:rPr>
              <w:t>and</w:t>
            </w:r>
            <w:r>
              <w:rPr>
                <w:rFonts w:ascii="Arial" w:eastAsia="Arial" w:hAnsi="Arial" w:cs="Arial"/>
                <w:spacing w:val="-3"/>
                <w:sz w:val="16"/>
                <w:szCs w:val="16"/>
              </w:rPr>
              <w:t xml:space="preserve"> </w:t>
            </w:r>
            <w:r>
              <w:rPr>
                <w:rFonts w:ascii="Arial" w:eastAsia="Arial" w:hAnsi="Arial" w:cs="Arial"/>
                <w:sz w:val="16"/>
                <w:szCs w:val="16"/>
              </w:rPr>
              <w:t>si</w:t>
            </w:r>
            <w:r>
              <w:rPr>
                <w:rFonts w:ascii="Arial" w:eastAsia="Arial" w:hAnsi="Arial" w:cs="Arial"/>
                <w:spacing w:val="-1"/>
                <w:sz w:val="16"/>
                <w:szCs w:val="16"/>
              </w:rPr>
              <w:t>g</w:t>
            </w:r>
            <w:r>
              <w:rPr>
                <w:rFonts w:ascii="Arial" w:eastAsia="Arial" w:hAnsi="Arial" w:cs="Arial"/>
                <w:spacing w:val="1"/>
                <w:sz w:val="16"/>
                <w:szCs w:val="16"/>
              </w:rPr>
              <w:t>n</w:t>
            </w:r>
            <w:r>
              <w:rPr>
                <w:rFonts w:ascii="Arial" w:eastAsia="Arial" w:hAnsi="Arial" w:cs="Arial"/>
                <w:sz w:val="16"/>
                <w:szCs w:val="16"/>
              </w:rPr>
              <w:t>at</w:t>
            </w:r>
            <w:r>
              <w:rPr>
                <w:rFonts w:ascii="Arial" w:eastAsia="Arial" w:hAnsi="Arial" w:cs="Arial"/>
                <w:spacing w:val="-1"/>
                <w:sz w:val="16"/>
                <w:szCs w:val="16"/>
              </w:rPr>
              <w:t>u</w:t>
            </w:r>
            <w:r>
              <w:rPr>
                <w:rFonts w:ascii="Arial" w:eastAsia="Arial" w:hAnsi="Arial" w:cs="Arial"/>
                <w:spacing w:val="1"/>
                <w:sz w:val="16"/>
                <w:szCs w:val="16"/>
              </w:rPr>
              <w:t>r</w:t>
            </w:r>
            <w:r>
              <w:rPr>
                <w:rFonts w:ascii="Arial" w:eastAsia="Arial" w:hAnsi="Arial" w:cs="Arial"/>
                <w:sz w:val="16"/>
                <w:szCs w:val="16"/>
              </w:rPr>
              <w:t>e.</w:t>
            </w:r>
          </w:p>
          <w:p w14:paraId="19ADDB62" w14:textId="77777777" w:rsidR="009C6980" w:rsidRDefault="009C6980">
            <w:pPr>
              <w:spacing w:before="4" w:line="160" w:lineRule="exact"/>
              <w:rPr>
                <w:sz w:val="17"/>
                <w:szCs w:val="17"/>
              </w:rPr>
            </w:pPr>
          </w:p>
          <w:p w14:paraId="19ADDB63" w14:textId="0D50C61A" w:rsidR="009C6980" w:rsidRDefault="00FD671A">
            <w:pPr>
              <w:tabs>
                <w:tab w:val="left" w:pos="5960"/>
              </w:tabs>
              <w:ind w:left="137"/>
              <w:rPr>
                <w:rFonts w:ascii="Arial" w:eastAsia="Arial" w:hAnsi="Arial" w:cs="Arial"/>
                <w:sz w:val="16"/>
                <w:szCs w:val="16"/>
              </w:rPr>
            </w:pPr>
            <w:r>
              <w:rPr>
                <w:rFonts w:ascii="Arial" w:eastAsia="Arial" w:hAnsi="Arial" w:cs="Arial"/>
                <w:b/>
                <w:w w:val="99"/>
                <w:sz w:val="16"/>
                <w:szCs w:val="16"/>
              </w:rPr>
              <w:t>P</w:t>
            </w:r>
            <w:r>
              <w:rPr>
                <w:rFonts w:ascii="Arial" w:eastAsia="Arial" w:hAnsi="Arial" w:cs="Arial"/>
                <w:b/>
                <w:sz w:val="16"/>
                <w:szCs w:val="16"/>
              </w:rPr>
              <w:t>l</w:t>
            </w:r>
            <w:r>
              <w:rPr>
                <w:rFonts w:ascii="Arial" w:eastAsia="Arial" w:hAnsi="Arial" w:cs="Arial"/>
                <w:b/>
                <w:w w:val="99"/>
                <w:sz w:val="16"/>
                <w:szCs w:val="16"/>
              </w:rPr>
              <w:t>an</w:t>
            </w:r>
            <w:r>
              <w:rPr>
                <w:rFonts w:ascii="Arial" w:eastAsia="Arial" w:hAnsi="Arial" w:cs="Arial"/>
                <w:b/>
                <w:sz w:val="16"/>
                <w:szCs w:val="16"/>
              </w:rPr>
              <w:t xml:space="preserve"> </w:t>
            </w:r>
            <w:r>
              <w:rPr>
                <w:rFonts w:ascii="Arial" w:eastAsia="Arial" w:hAnsi="Arial" w:cs="Arial"/>
                <w:b/>
                <w:w w:val="99"/>
                <w:sz w:val="16"/>
                <w:szCs w:val="16"/>
              </w:rPr>
              <w:t>Re</w:t>
            </w:r>
            <w:r>
              <w:rPr>
                <w:rFonts w:ascii="Arial" w:eastAsia="Arial" w:hAnsi="Arial" w:cs="Arial"/>
                <w:b/>
                <w:spacing w:val="1"/>
                <w:w w:val="99"/>
                <w:sz w:val="16"/>
                <w:szCs w:val="16"/>
              </w:rPr>
              <w:t>v</w:t>
            </w:r>
            <w:r>
              <w:rPr>
                <w:rFonts w:ascii="Arial" w:eastAsia="Arial" w:hAnsi="Arial" w:cs="Arial"/>
                <w:b/>
                <w:sz w:val="16"/>
                <w:szCs w:val="16"/>
              </w:rPr>
              <w:t>i</w:t>
            </w:r>
            <w:r>
              <w:rPr>
                <w:rFonts w:ascii="Arial" w:eastAsia="Arial" w:hAnsi="Arial" w:cs="Arial"/>
                <w:b/>
                <w:spacing w:val="-1"/>
                <w:w w:val="99"/>
                <w:sz w:val="16"/>
                <w:szCs w:val="16"/>
              </w:rPr>
              <w:t>e</w:t>
            </w:r>
            <w:r>
              <w:rPr>
                <w:rFonts w:ascii="Arial" w:eastAsia="Arial" w:hAnsi="Arial" w:cs="Arial"/>
                <w:b/>
                <w:w w:val="99"/>
                <w:sz w:val="16"/>
                <w:szCs w:val="16"/>
              </w:rPr>
              <w:t>w</w:t>
            </w:r>
            <w:r>
              <w:rPr>
                <w:rFonts w:ascii="Arial" w:eastAsia="Arial" w:hAnsi="Arial" w:cs="Arial"/>
                <w:b/>
                <w:spacing w:val="2"/>
                <w:sz w:val="16"/>
                <w:szCs w:val="16"/>
              </w:rPr>
              <w:t xml:space="preserve"> </w:t>
            </w:r>
            <w:r>
              <w:rPr>
                <w:rFonts w:ascii="Arial" w:eastAsia="Arial" w:hAnsi="Arial" w:cs="Arial"/>
                <w:b/>
                <w:w w:val="99"/>
                <w:sz w:val="16"/>
                <w:szCs w:val="16"/>
              </w:rPr>
              <w:t>Subm</w:t>
            </w:r>
            <w:r>
              <w:rPr>
                <w:rFonts w:ascii="Arial" w:eastAsia="Arial" w:hAnsi="Arial" w:cs="Arial"/>
                <w:b/>
                <w:spacing w:val="1"/>
                <w:sz w:val="16"/>
                <w:szCs w:val="16"/>
              </w:rPr>
              <w:t>i</w:t>
            </w:r>
            <w:r>
              <w:rPr>
                <w:rFonts w:ascii="Arial" w:eastAsia="Arial" w:hAnsi="Arial" w:cs="Arial"/>
                <w:b/>
                <w:w w:val="99"/>
                <w:sz w:val="16"/>
                <w:szCs w:val="16"/>
              </w:rPr>
              <w:t>s</w:t>
            </w:r>
            <w:r>
              <w:rPr>
                <w:rFonts w:ascii="Arial" w:eastAsia="Arial" w:hAnsi="Arial" w:cs="Arial"/>
                <w:b/>
                <w:spacing w:val="-1"/>
                <w:w w:val="99"/>
                <w:sz w:val="16"/>
                <w:szCs w:val="16"/>
              </w:rPr>
              <w:t>s</w:t>
            </w:r>
            <w:r>
              <w:rPr>
                <w:rFonts w:ascii="Arial" w:eastAsia="Arial" w:hAnsi="Arial" w:cs="Arial"/>
                <w:b/>
                <w:w w:val="99"/>
                <w:sz w:val="16"/>
                <w:szCs w:val="16"/>
              </w:rPr>
              <w:t>i</w:t>
            </w:r>
            <w:r>
              <w:rPr>
                <w:rFonts w:ascii="Arial" w:eastAsia="Arial" w:hAnsi="Arial" w:cs="Arial"/>
                <w:b/>
                <w:spacing w:val="1"/>
                <w:w w:val="99"/>
                <w:sz w:val="16"/>
                <w:szCs w:val="16"/>
              </w:rPr>
              <w:t>o</w:t>
            </w:r>
            <w:r>
              <w:rPr>
                <w:rFonts w:ascii="Arial" w:eastAsia="Arial" w:hAnsi="Arial" w:cs="Arial"/>
                <w:b/>
                <w:w w:val="99"/>
                <w:sz w:val="16"/>
                <w:szCs w:val="16"/>
              </w:rPr>
              <w:t>n</w:t>
            </w:r>
            <w:r>
              <w:rPr>
                <w:rFonts w:ascii="Arial" w:eastAsia="Arial" w:hAnsi="Arial" w:cs="Arial"/>
                <w:b/>
                <w:spacing w:val="1"/>
                <w:sz w:val="16"/>
                <w:szCs w:val="16"/>
              </w:rPr>
              <w:t xml:space="preserve"> </w:t>
            </w:r>
            <w:r>
              <w:rPr>
                <w:rFonts w:ascii="Arial" w:eastAsia="Arial" w:hAnsi="Arial" w:cs="Arial"/>
                <w:b/>
                <w:w w:val="99"/>
                <w:sz w:val="16"/>
                <w:szCs w:val="16"/>
              </w:rPr>
              <w:t>No</w:t>
            </w:r>
            <w:r>
              <w:rPr>
                <w:rFonts w:ascii="Arial" w:eastAsia="Arial" w:hAnsi="Arial" w:cs="Arial"/>
                <w:b/>
                <w:sz w:val="16"/>
                <w:szCs w:val="16"/>
              </w:rPr>
              <w:t xml:space="preserve">. </w:t>
            </w:r>
            <w:r>
              <w:rPr>
                <w:rFonts w:ascii="Arial" w:eastAsia="Arial" w:hAnsi="Arial" w:cs="Arial"/>
                <w:b/>
                <w:spacing w:val="1"/>
                <w:sz w:val="16"/>
                <w:szCs w:val="16"/>
              </w:rPr>
              <w:t xml:space="preserve"> </w:t>
            </w:r>
            <w:r>
              <w:rPr>
                <w:rFonts w:ascii="Arial" w:eastAsia="Arial" w:hAnsi="Arial" w:cs="Arial"/>
                <w:b/>
                <w:sz w:val="16"/>
                <w:szCs w:val="16"/>
                <w:u w:val="single" w:color="000000"/>
              </w:rPr>
              <w:t xml:space="preserve"> </w:t>
            </w:r>
            <w:r w:rsidR="00A30685" w:rsidRPr="00A04F94">
              <w:rPr>
                <w:rFonts w:ascii="Arial" w:eastAsia="Arial" w:hAnsi="Arial" w:cs="Arial"/>
                <w:b/>
                <w:color w:val="FF0000"/>
                <w:sz w:val="16"/>
                <w:szCs w:val="16"/>
                <w:u w:val="single" w:color="000000"/>
              </w:rPr>
              <w:t>TOM</w:t>
            </w:r>
            <w:r w:rsidR="00A04F94" w:rsidRPr="00A04F94">
              <w:rPr>
                <w:rFonts w:ascii="Arial" w:eastAsia="Arial" w:hAnsi="Arial" w:cs="Arial"/>
                <w:b/>
                <w:color w:val="FF0000"/>
                <w:sz w:val="16"/>
                <w:szCs w:val="16"/>
                <w:u w:val="single" w:color="000000"/>
              </w:rPr>
              <w:t>25-0</w:t>
            </w:r>
            <w:r w:rsidR="00B17CED">
              <w:rPr>
                <w:rFonts w:ascii="Arial" w:eastAsia="Arial" w:hAnsi="Arial" w:cs="Arial"/>
                <w:b/>
                <w:color w:val="FF0000"/>
                <w:sz w:val="16"/>
                <w:szCs w:val="16"/>
                <w:u w:val="single" w:color="000000"/>
              </w:rPr>
              <w:t>0</w:t>
            </w:r>
            <w:r w:rsidR="008167DD">
              <w:rPr>
                <w:rFonts w:ascii="Arial" w:eastAsia="Arial" w:hAnsi="Arial" w:cs="Arial"/>
                <w:b/>
                <w:color w:val="FF0000"/>
                <w:sz w:val="16"/>
                <w:szCs w:val="16"/>
                <w:u w:val="single" w:color="000000"/>
              </w:rPr>
              <w:t>__</w:t>
            </w:r>
            <w:r>
              <w:rPr>
                <w:rFonts w:ascii="Arial" w:eastAsia="Arial" w:hAnsi="Arial" w:cs="Arial"/>
                <w:b/>
                <w:sz w:val="16"/>
                <w:szCs w:val="16"/>
                <w:u w:val="single" w:color="000000"/>
              </w:rPr>
              <w:tab/>
            </w:r>
          </w:p>
        </w:tc>
      </w:tr>
    </w:tbl>
    <w:p w14:paraId="19ADDB65" w14:textId="77777777" w:rsidR="009C6980" w:rsidRDefault="009C6980">
      <w:pPr>
        <w:spacing w:before="2" w:line="120" w:lineRule="exact"/>
        <w:rPr>
          <w:sz w:val="12"/>
          <w:szCs w:val="12"/>
        </w:rPr>
      </w:pPr>
    </w:p>
    <w:p w14:paraId="19ADDB66" w14:textId="5DA32429" w:rsidR="009C6980" w:rsidRDefault="00D33DF6">
      <w:pPr>
        <w:ind w:left="112"/>
        <w:rPr>
          <w:rFonts w:ascii="Arial" w:eastAsia="Arial" w:hAnsi="Arial" w:cs="Arial"/>
          <w:sz w:val="12"/>
          <w:szCs w:val="12"/>
        </w:rPr>
        <w:sectPr w:rsidR="009C6980">
          <w:pgSz w:w="12240" w:h="15840"/>
          <w:pgMar w:top="580" w:right="320" w:bottom="280" w:left="320" w:header="720" w:footer="720" w:gutter="0"/>
          <w:cols w:space="720"/>
        </w:sectPr>
      </w:pPr>
      <w:r>
        <w:rPr>
          <w:noProof/>
        </w:rPr>
        <mc:AlternateContent>
          <mc:Choice Requires="wpg">
            <w:drawing>
              <wp:anchor distT="0" distB="0" distL="114300" distR="114300" simplePos="0" relativeHeight="503312147" behindDoc="1" locked="0" layoutInCell="1" allowOverlap="1" wp14:anchorId="19ADE29A" wp14:editId="554053FC">
                <wp:simplePos x="0" y="0"/>
                <wp:positionH relativeFrom="page">
                  <wp:posOffset>457200</wp:posOffset>
                </wp:positionH>
                <wp:positionV relativeFrom="paragraph">
                  <wp:posOffset>-1680845</wp:posOffset>
                </wp:positionV>
                <wp:extent cx="91440" cy="76200"/>
                <wp:effectExtent l="9525" t="13335" r="13335" b="5715"/>
                <wp:wrapNone/>
                <wp:docPr id="23563513" name="Group 1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20" y="-2647"/>
                          <a:chExt cx="144" cy="120"/>
                        </a:xfrm>
                      </wpg:grpSpPr>
                      <wps:wsp>
                        <wps:cNvPr id="2089295021" name="Freeform 174"/>
                        <wps:cNvSpPr>
                          <a:spLocks/>
                        </wps:cNvSpPr>
                        <wps:spPr bwMode="auto">
                          <a:xfrm>
                            <a:off x="720" y="-2647"/>
                            <a:ext cx="144" cy="120"/>
                          </a:xfrm>
                          <a:custGeom>
                            <a:avLst/>
                            <a:gdLst>
                              <a:gd name="T0" fmla="+- 0 720 720"/>
                              <a:gd name="T1" fmla="*/ T0 w 144"/>
                              <a:gd name="T2" fmla="+- 0 -2647 -2647"/>
                              <a:gd name="T3" fmla="*/ -2647 h 120"/>
                              <a:gd name="T4" fmla="+- 0 864 720"/>
                              <a:gd name="T5" fmla="*/ T4 w 144"/>
                              <a:gd name="T6" fmla="+- 0 -2647 -2647"/>
                              <a:gd name="T7" fmla="*/ -2647 h 120"/>
                              <a:gd name="T8" fmla="+- 0 864 720"/>
                              <a:gd name="T9" fmla="*/ T8 w 144"/>
                              <a:gd name="T10" fmla="+- 0 -2527 -2647"/>
                              <a:gd name="T11" fmla="*/ -2527 h 120"/>
                              <a:gd name="T12" fmla="+- 0 720 720"/>
                              <a:gd name="T13" fmla="*/ T12 w 144"/>
                              <a:gd name="T14" fmla="+- 0 -2527 -2647"/>
                              <a:gd name="T15" fmla="*/ -2527 h 120"/>
                              <a:gd name="T16" fmla="+- 0 720 720"/>
                              <a:gd name="T17" fmla="*/ T16 w 144"/>
                              <a:gd name="T18" fmla="+- 0 -2647 -2647"/>
                              <a:gd name="T19" fmla="*/ -2647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C9C89F" id="Group 173" o:spid="_x0000_s1026" style="position:absolute;margin-left:36pt;margin-top:-132.35pt;width:7.2pt;height:6pt;z-index:-4333;mso-position-horizontal-relative:page" coordorigin="720,-2647"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">
                <v:shape id="Freeform 174" o:spid="_x0000_s1027" style="position:absolute;left:720;top:-2647;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" path="m,l144,r,120l,120,,xe" filled="f" strokeweight=".72pt">
                  <v:path arrowok="t" o:connecttype="custom" o:connectlocs="0,-2647;144,-2647;144,-2527;0,-2527;0,-2647" o:connectangles="0,0,0,0,0"/>
                </v:shape>
                <w10:wrap anchorx="page"/>
              </v:group>
            </w:pict>
          </mc:Fallback>
        </mc:AlternateContent>
      </w:r>
      <w:r>
        <w:rPr>
          <w:noProof/>
        </w:rPr>
        <mc:AlternateContent>
          <mc:Choice Requires="wpg">
            <w:drawing>
              <wp:anchor distT="0" distB="0" distL="114300" distR="114300" simplePos="0" relativeHeight="503312148" behindDoc="1" locked="0" layoutInCell="1" allowOverlap="1" wp14:anchorId="19ADE29B" wp14:editId="734E46CE">
                <wp:simplePos x="0" y="0"/>
                <wp:positionH relativeFrom="page">
                  <wp:posOffset>457200</wp:posOffset>
                </wp:positionH>
                <wp:positionV relativeFrom="paragraph">
                  <wp:posOffset>-1528445</wp:posOffset>
                </wp:positionV>
                <wp:extent cx="91440" cy="76200"/>
                <wp:effectExtent l="9525" t="13335" r="13335" b="5715"/>
                <wp:wrapNone/>
                <wp:docPr id="860440827" name="Group 1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20" y="-2407"/>
                          <a:chExt cx="144" cy="120"/>
                        </a:xfrm>
                      </wpg:grpSpPr>
                      <wps:wsp>
                        <wps:cNvPr id="959704983" name="Freeform 172"/>
                        <wps:cNvSpPr>
                          <a:spLocks/>
                        </wps:cNvSpPr>
                        <wps:spPr bwMode="auto">
                          <a:xfrm>
                            <a:off x="720" y="-2407"/>
                            <a:ext cx="144" cy="120"/>
                          </a:xfrm>
                          <a:custGeom>
                            <a:avLst/>
                            <a:gdLst>
                              <a:gd name="T0" fmla="+- 0 720 720"/>
                              <a:gd name="T1" fmla="*/ T0 w 144"/>
                              <a:gd name="T2" fmla="+- 0 -2407 -2407"/>
                              <a:gd name="T3" fmla="*/ -2407 h 120"/>
                              <a:gd name="T4" fmla="+- 0 864 720"/>
                              <a:gd name="T5" fmla="*/ T4 w 144"/>
                              <a:gd name="T6" fmla="+- 0 -2407 -2407"/>
                              <a:gd name="T7" fmla="*/ -2407 h 120"/>
                              <a:gd name="T8" fmla="+- 0 864 720"/>
                              <a:gd name="T9" fmla="*/ T8 w 144"/>
                              <a:gd name="T10" fmla="+- 0 -2287 -2407"/>
                              <a:gd name="T11" fmla="*/ -2287 h 120"/>
                              <a:gd name="T12" fmla="+- 0 720 720"/>
                              <a:gd name="T13" fmla="*/ T12 w 144"/>
                              <a:gd name="T14" fmla="+- 0 -2287 -2407"/>
                              <a:gd name="T15" fmla="*/ -2287 h 120"/>
                              <a:gd name="T16" fmla="+- 0 720 720"/>
                              <a:gd name="T17" fmla="*/ T16 w 144"/>
                              <a:gd name="T18" fmla="+- 0 -2407 -2407"/>
                              <a:gd name="T19" fmla="*/ -2407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AA31E1" id="Group 171" o:spid="_x0000_s1026" style="position:absolute;margin-left:36pt;margin-top:-120.35pt;width:7.2pt;height:6pt;z-index:-4332;mso-position-horizontal-relative:page" coordorigin="720,-2407"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">
                <v:shape id="Freeform 172" o:spid="_x0000_s1027" style="position:absolute;left:720;top:-2407;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" path="m,l144,r,120l,120,,xe" filled="f" strokeweight=".72pt">
                  <v:path arrowok="t" o:connecttype="custom" o:connectlocs="0,-2407;144,-2407;144,-2287;0,-2287;0,-2407" o:connectangles="0,0,0,0,0"/>
                </v:shape>
                <w10:wrap anchorx="page"/>
              </v:group>
            </w:pict>
          </mc:Fallback>
        </mc:AlternateContent>
      </w:r>
      <w:r>
        <w:rPr>
          <w:noProof/>
        </w:rPr>
        <mc:AlternateContent>
          <mc:Choice Requires="wpg">
            <w:drawing>
              <wp:anchor distT="0" distB="0" distL="114300" distR="114300" simplePos="0" relativeHeight="503312149" behindDoc="1" locked="0" layoutInCell="1" allowOverlap="1" wp14:anchorId="19ADE29C" wp14:editId="33B8718D">
                <wp:simplePos x="0" y="0"/>
                <wp:positionH relativeFrom="page">
                  <wp:posOffset>1828800</wp:posOffset>
                </wp:positionH>
                <wp:positionV relativeFrom="paragraph">
                  <wp:posOffset>-1680845</wp:posOffset>
                </wp:positionV>
                <wp:extent cx="91440" cy="76200"/>
                <wp:effectExtent l="9525" t="13335" r="13335" b="5715"/>
                <wp:wrapNone/>
                <wp:docPr id="274615067" name="Group 1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2880" y="-2647"/>
                          <a:chExt cx="144" cy="120"/>
                        </a:xfrm>
                      </wpg:grpSpPr>
                      <wps:wsp>
                        <wps:cNvPr id="663750297" name="Freeform 170"/>
                        <wps:cNvSpPr>
                          <a:spLocks/>
                        </wps:cNvSpPr>
                        <wps:spPr bwMode="auto">
                          <a:xfrm>
                            <a:off x="2880" y="-2647"/>
                            <a:ext cx="144" cy="120"/>
                          </a:xfrm>
                          <a:custGeom>
                            <a:avLst/>
                            <a:gdLst>
                              <a:gd name="T0" fmla="+- 0 2880 2880"/>
                              <a:gd name="T1" fmla="*/ T0 w 144"/>
                              <a:gd name="T2" fmla="+- 0 -2647 -2647"/>
                              <a:gd name="T3" fmla="*/ -2647 h 120"/>
                              <a:gd name="T4" fmla="+- 0 3024 2880"/>
                              <a:gd name="T5" fmla="*/ T4 w 144"/>
                              <a:gd name="T6" fmla="+- 0 -2647 -2647"/>
                              <a:gd name="T7" fmla="*/ -2647 h 120"/>
                              <a:gd name="T8" fmla="+- 0 3024 2880"/>
                              <a:gd name="T9" fmla="*/ T8 w 144"/>
                              <a:gd name="T10" fmla="+- 0 -2527 -2647"/>
                              <a:gd name="T11" fmla="*/ -2527 h 120"/>
                              <a:gd name="T12" fmla="+- 0 2880 2880"/>
                              <a:gd name="T13" fmla="*/ T12 w 144"/>
                              <a:gd name="T14" fmla="+- 0 -2527 -2647"/>
                              <a:gd name="T15" fmla="*/ -2527 h 120"/>
                              <a:gd name="T16" fmla="+- 0 2880 2880"/>
                              <a:gd name="T17" fmla="*/ T16 w 144"/>
                              <a:gd name="T18" fmla="+- 0 -2647 -2647"/>
                              <a:gd name="T19" fmla="*/ -2647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A6820A" id="Group 169" o:spid="_x0000_s1026" style="position:absolute;margin-left:2in;margin-top:-132.35pt;width:7.2pt;height:6pt;z-index:-4331;mso-position-horizontal-relative:page" coordorigin="2880,-2647"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">
                <v:shape id="Freeform 170" o:spid="_x0000_s1027" style="position:absolute;left:2880;top:-2647;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" path="m,l144,r,120l,120,,xe" filled="f" strokeweight=".72pt">
                  <v:path arrowok="t" o:connecttype="custom" o:connectlocs="0,-2647;144,-2647;144,-2527;0,-2527;0,-2647" o:connectangles="0,0,0,0,0"/>
                </v:shape>
                <w10:wrap anchorx="page"/>
              </v:group>
            </w:pict>
          </mc:Fallback>
        </mc:AlternateContent>
      </w:r>
      <w:r>
        <w:rPr>
          <w:noProof/>
        </w:rPr>
        <mc:AlternateContent>
          <mc:Choice Requires="wpg">
            <w:drawing>
              <wp:anchor distT="0" distB="0" distL="114300" distR="114300" simplePos="0" relativeHeight="503312150" behindDoc="1" locked="0" layoutInCell="1" allowOverlap="1" wp14:anchorId="19ADE29D" wp14:editId="573D6E3A">
                <wp:simplePos x="0" y="0"/>
                <wp:positionH relativeFrom="page">
                  <wp:posOffset>1828800</wp:posOffset>
                </wp:positionH>
                <wp:positionV relativeFrom="paragraph">
                  <wp:posOffset>-1528445</wp:posOffset>
                </wp:positionV>
                <wp:extent cx="91440" cy="76200"/>
                <wp:effectExtent l="9525" t="13335" r="13335" b="5715"/>
                <wp:wrapNone/>
                <wp:docPr id="618875680" name="Group 1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2880" y="-2407"/>
                          <a:chExt cx="144" cy="120"/>
                        </a:xfrm>
                      </wpg:grpSpPr>
                      <wps:wsp>
                        <wps:cNvPr id="572126566" name="Freeform 168"/>
                        <wps:cNvSpPr>
                          <a:spLocks/>
                        </wps:cNvSpPr>
                        <wps:spPr bwMode="auto">
                          <a:xfrm>
                            <a:off x="2880" y="-2407"/>
                            <a:ext cx="144" cy="120"/>
                          </a:xfrm>
                          <a:custGeom>
                            <a:avLst/>
                            <a:gdLst>
                              <a:gd name="T0" fmla="+- 0 2880 2880"/>
                              <a:gd name="T1" fmla="*/ T0 w 144"/>
                              <a:gd name="T2" fmla="+- 0 -2407 -2407"/>
                              <a:gd name="T3" fmla="*/ -2407 h 120"/>
                              <a:gd name="T4" fmla="+- 0 3024 2880"/>
                              <a:gd name="T5" fmla="*/ T4 w 144"/>
                              <a:gd name="T6" fmla="+- 0 -2407 -2407"/>
                              <a:gd name="T7" fmla="*/ -2407 h 120"/>
                              <a:gd name="T8" fmla="+- 0 3024 2880"/>
                              <a:gd name="T9" fmla="*/ T8 w 144"/>
                              <a:gd name="T10" fmla="+- 0 -2287 -2407"/>
                              <a:gd name="T11" fmla="*/ -2287 h 120"/>
                              <a:gd name="T12" fmla="+- 0 2880 2880"/>
                              <a:gd name="T13" fmla="*/ T12 w 144"/>
                              <a:gd name="T14" fmla="+- 0 -2287 -2407"/>
                              <a:gd name="T15" fmla="*/ -2287 h 120"/>
                              <a:gd name="T16" fmla="+- 0 2880 2880"/>
                              <a:gd name="T17" fmla="*/ T16 w 144"/>
                              <a:gd name="T18" fmla="+- 0 -2407 -2407"/>
                              <a:gd name="T19" fmla="*/ -2407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84D9CC" id="Group 167" o:spid="_x0000_s1026" style="position:absolute;margin-left:2in;margin-top:-120.35pt;width:7.2pt;height:6pt;z-index:-4330;mso-position-horizontal-relative:page" coordorigin="2880,-2407"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">
                <v:shape id="Freeform 168" o:spid="_x0000_s1027" style="position:absolute;left:2880;top:-2407;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" path="m,l144,r,120l,120,,xe" filled="f" strokeweight=".72pt">
                  <v:path arrowok="t" o:connecttype="custom" o:connectlocs="0,-2407;144,-2407;144,-2287;0,-2287;0,-2407" o:connectangles="0,0,0,0,0"/>
                </v:shape>
                <w10:wrap anchorx="page"/>
              </v:group>
            </w:pict>
          </mc:Fallback>
        </mc:AlternateContent>
      </w:r>
      <w:r>
        <w:rPr>
          <w:noProof/>
        </w:rPr>
        <mc:AlternateContent>
          <mc:Choice Requires="wpg">
            <w:drawing>
              <wp:anchor distT="0" distB="0" distL="114300" distR="114300" simplePos="0" relativeHeight="503312151" behindDoc="1" locked="0" layoutInCell="1" allowOverlap="1" wp14:anchorId="19ADE29E" wp14:editId="1490FC23">
                <wp:simplePos x="0" y="0"/>
                <wp:positionH relativeFrom="page">
                  <wp:posOffset>3108960</wp:posOffset>
                </wp:positionH>
                <wp:positionV relativeFrom="paragraph">
                  <wp:posOffset>-1680845</wp:posOffset>
                </wp:positionV>
                <wp:extent cx="91440" cy="76200"/>
                <wp:effectExtent l="13335" t="13335" r="9525" b="5715"/>
                <wp:wrapNone/>
                <wp:docPr id="1056944022"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896" y="-2647"/>
                          <a:chExt cx="144" cy="120"/>
                        </a:xfrm>
                      </wpg:grpSpPr>
                      <wps:wsp>
                        <wps:cNvPr id="618685267" name="Freeform 166"/>
                        <wps:cNvSpPr>
                          <a:spLocks/>
                        </wps:cNvSpPr>
                        <wps:spPr bwMode="auto">
                          <a:xfrm>
                            <a:off x="4896" y="-2647"/>
                            <a:ext cx="144" cy="120"/>
                          </a:xfrm>
                          <a:custGeom>
                            <a:avLst/>
                            <a:gdLst>
                              <a:gd name="T0" fmla="+- 0 4896 4896"/>
                              <a:gd name="T1" fmla="*/ T0 w 144"/>
                              <a:gd name="T2" fmla="+- 0 -2647 -2647"/>
                              <a:gd name="T3" fmla="*/ -2647 h 120"/>
                              <a:gd name="T4" fmla="+- 0 5040 4896"/>
                              <a:gd name="T5" fmla="*/ T4 w 144"/>
                              <a:gd name="T6" fmla="+- 0 -2647 -2647"/>
                              <a:gd name="T7" fmla="*/ -2647 h 120"/>
                              <a:gd name="T8" fmla="+- 0 5040 4896"/>
                              <a:gd name="T9" fmla="*/ T8 w 144"/>
                              <a:gd name="T10" fmla="+- 0 -2527 -2647"/>
                              <a:gd name="T11" fmla="*/ -2527 h 120"/>
                              <a:gd name="T12" fmla="+- 0 4896 4896"/>
                              <a:gd name="T13" fmla="*/ T12 w 144"/>
                              <a:gd name="T14" fmla="+- 0 -2527 -2647"/>
                              <a:gd name="T15" fmla="*/ -2527 h 120"/>
                              <a:gd name="T16" fmla="+- 0 4896 4896"/>
                              <a:gd name="T17" fmla="*/ T16 w 144"/>
                              <a:gd name="T18" fmla="+- 0 -2647 -2647"/>
                              <a:gd name="T19" fmla="*/ -2647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E940D" id="Group 165" o:spid="_x0000_s1026" style="position:absolute;margin-left:244.8pt;margin-top:-132.35pt;width:7.2pt;height:6pt;z-index:-4329;mso-position-horizontal-relative:page" coordorigin="4896,-2647"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">
                <v:shape id="Freeform 166" o:spid="_x0000_s1027" style="position:absolute;left:4896;top:-2647;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" path="m,l144,r,120l,120,,xe" filled="f" strokeweight=".72pt">
                  <v:path arrowok="t" o:connecttype="custom" o:connectlocs="0,-2647;144,-2647;144,-2527;0,-2527;0,-2647" o:connectangles="0,0,0,0,0"/>
                </v:shape>
                <w10:wrap anchorx="page"/>
              </v:group>
            </w:pict>
          </mc:Fallback>
        </mc:AlternateContent>
      </w:r>
      <w:r>
        <w:rPr>
          <w:noProof/>
        </w:rPr>
        <mc:AlternateContent>
          <mc:Choice Requires="wpg">
            <w:drawing>
              <wp:anchor distT="0" distB="0" distL="114300" distR="114300" simplePos="0" relativeHeight="503312152" behindDoc="1" locked="0" layoutInCell="1" allowOverlap="1" wp14:anchorId="19ADE29F" wp14:editId="09921E46">
                <wp:simplePos x="0" y="0"/>
                <wp:positionH relativeFrom="page">
                  <wp:posOffset>3108960</wp:posOffset>
                </wp:positionH>
                <wp:positionV relativeFrom="paragraph">
                  <wp:posOffset>-1528445</wp:posOffset>
                </wp:positionV>
                <wp:extent cx="91440" cy="76200"/>
                <wp:effectExtent l="13335" t="13335" r="9525" b="5715"/>
                <wp:wrapNone/>
                <wp:docPr id="2130125412"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896" y="-2407"/>
                          <a:chExt cx="144" cy="120"/>
                        </a:xfrm>
                      </wpg:grpSpPr>
                      <wps:wsp>
                        <wps:cNvPr id="1114555606" name="Freeform 164"/>
                        <wps:cNvSpPr>
                          <a:spLocks/>
                        </wps:cNvSpPr>
                        <wps:spPr bwMode="auto">
                          <a:xfrm>
                            <a:off x="4896" y="-2407"/>
                            <a:ext cx="144" cy="120"/>
                          </a:xfrm>
                          <a:custGeom>
                            <a:avLst/>
                            <a:gdLst>
                              <a:gd name="T0" fmla="+- 0 4896 4896"/>
                              <a:gd name="T1" fmla="*/ T0 w 144"/>
                              <a:gd name="T2" fmla="+- 0 -2407 -2407"/>
                              <a:gd name="T3" fmla="*/ -2407 h 120"/>
                              <a:gd name="T4" fmla="+- 0 5040 4896"/>
                              <a:gd name="T5" fmla="*/ T4 w 144"/>
                              <a:gd name="T6" fmla="+- 0 -2407 -2407"/>
                              <a:gd name="T7" fmla="*/ -2407 h 120"/>
                              <a:gd name="T8" fmla="+- 0 5040 4896"/>
                              <a:gd name="T9" fmla="*/ T8 w 144"/>
                              <a:gd name="T10" fmla="+- 0 -2287 -2407"/>
                              <a:gd name="T11" fmla="*/ -2287 h 120"/>
                              <a:gd name="T12" fmla="+- 0 4896 4896"/>
                              <a:gd name="T13" fmla="*/ T12 w 144"/>
                              <a:gd name="T14" fmla="+- 0 -2287 -2407"/>
                              <a:gd name="T15" fmla="*/ -2287 h 120"/>
                              <a:gd name="T16" fmla="+- 0 4896 4896"/>
                              <a:gd name="T17" fmla="*/ T16 w 144"/>
                              <a:gd name="T18" fmla="+- 0 -2407 -2407"/>
                              <a:gd name="T19" fmla="*/ -2407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4736F32" id="Group 163" o:spid="_x0000_s1026" style="position:absolute;margin-left:244.8pt;margin-top:-120.35pt;width:7.2pt;height:6pt;z-index:-4328;mso-position-horizontal-relative:page" coordorigin="4896,-2407"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">
                <v:shape id="Freeform 164" o:spid="_x0000_s1027" style="position:absolute;left:4896;top:-2407;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" path="m,l144,r,120l,120,,xe" filled="f" strokeweight=".72pt">
                  <v:path arrowok="t" o:connecttype="custom" o:connectlocs="0,-2407;144,-2407;144,-2287;0,-2287;0,-2407" o:connectangles="0,0,0,0,0"/>
                </v:shape>
                <w10:wrap anchorx="page"/>
              </v:group>
            </w:pict>
          </mc:Fallback>
        </mc:AlternateContent>
      </w:r>
      <w:r>
        <w:rPr>
          <w:noProof/>
        </w:rPr>
        <mc:AlternateContent>
          <mc:Choice Requires="wpg">
            <w:drawing>
              <wp:anchor distT="0" distB="0" distL="114300" distR="114300" simplePos="0" relativeHeight="503312153" behindDoc="1" locked="0" layoutInCell="1" allowOverlap="1" wp14:anchorId="19ADE2A0" wp14:editId="73F7C880">
                <wp:simplePos x="0" y="0"/>
                <wp:positionH relativeFrom="page">
                  <wp:posOffset>6400800</wp:posOffset>
                </wp:positionH>
                <wp:positionV relativeFrom="page">
                  <wp:posOffset>8153400</wp:posOffset>
                </wp:positionV>
                <wp:extent cx="91440" cy="76200"/>
                <wp:effectExtent l="9525" t="9525" r="13335" b="9525"/>
                <wp:wrapNone/>
                <wp:docPr id="1306739537" name="Group 1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10080" y="12840"/>
                          <a:chExt cx="144" cy="120"/>
                        </a:xfrm>
                      </wpg:grpSpPr>
                      <wps:wsp>
                        <wps:cNvPr id="1912141428" name="Freeform 162"/>
                        <wps:cNvSpPr>
                          <a:spLocks/>
                        </wps:cNvSpPr>
                        <wps:spPr bwMode="auto">
                          <a:xfrm>
                            <a:off x="10080" y="12840"/>
                            <a:ext cx="144" cy="120"/>
                          </a:xfrm>
                          <a:custGeom>
                            <a:avLst/>
                            <a:gdLst>
                              <a:gd name="T0" fmla="+- 0 10080 10080"/>
                              <a:gd name="T1" fmla="*/ T0 w 144"/>
                              <a:gd name="T2" fmla="+- 0 12840 12840"/>
                              <a:gd name="T3" fmla="*/ 12840 h 120"/>
                              <a:gd name="T4" fmla="+- 0 10224 10080"/>
                              <a:gd name="T5" fmla="*/ T4 w 144"/>
                              <a:gd name="T6" fmla="+- 0 12840 12840"/>
                              <a:gd name="T7" fmla="*/ 12840 h 120"/>
                              <a:gd name="T8" fmla="+- 0 10224 10080"/>
                              <a:gd name="T9" fmla="*/ T8 w 144"/>
                              <a:gd name="T10" fmla="+- 0 12960 12840"/>
                              <a:gd name="T11" fmla="*/ 12960 h 120"/>
                              <a:gd name="T12" fmla="+- 0 10080 10080"/>
                              <a:gd name="T13" fmla="*/ T12 w 144"/>
                              <a:gd name="T14" fmla="+- 0 12960 12840"/>
                              <a:gd name="T15" fmla="*/ 12960 h 120"/>
                              <a:gd name="T16" fmla="+- 0 10080 10080"/>
                              <a:gd name="T17" fmla="*/ T16 w 144"/>
                              <a:gd name="T18" fmla="+- 0 12840 12840"/>
                              <a:gd name="T19" fmla="*/ 12840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39915B" id="Group 161" o:spid="_x0000_s1026" style="position:absolute;margin-left:7in;margin-top:642pt;width:7.2pt;height:6pt;z-index:-4327;mso-position-horizontal-relative:page;mso-position-vertical-relative:page" coordorigin="10080,12840"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">
                <v:shape id="Freeform 162" o:spid="_x0000_s1027" style="position:absolute;left:10080;top:12840;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" path="m,l144,r,120l,120,,xe" filled="f" strokeweight=".72pt">
                  <v:path arrowok="t" o:connecttype="custom" o:connectlocs="0,12840;144,12840;144,12960;0,12960;0,12840" o:connectangles="0,0,0,0,0"/>
                </v:shape>
                <w10:wrap anchorx="page" anchory="page"/>
              </v:group>
            </w:pict>
          </mc:Fallback>
        </mc:AlternateContent>
      </w:r>
      <w:r>
        <w:rPr>
          <w:noProof/>
        </w:rPr>
        <mc:AlternateContent>
          <mc:Choice Requires="wpg">
            <w:drawing>
              <wp:anchor distT="0" distB="0" distL="114300" distR="114300" simplePos="0" relativeHeight="503312155" behindDoc="1" locked="0" layoutInCell="1" allowOverlap="1" wp14:anchorId="19ADE2A1" wp14:editId="3EEA367F">
                <wp:simplePos x="0" y="0"/>
                <wp:positionH relativeFrom="page">
                  <wp:posOffset>4754880</wp:posOffset>
                </wp:positionH>
                <wp:positionV relativeFrom="page">
                  <wp:posOffset>8001000</wp:posOffset>
                </wp:positionV>
                <wp:extent cx="91440" cy="76200"/>
                <wp:effectExtent l="11430" t="9525" r="11430" b="9525"/>
                <wp:wrapNone/>
                <wp:docPr id="314299102" name="Group 1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488" y="12600"/>
                          <a:chExt cx="144" cy="120"/>
                        </a:xfrm>
                      </wpg:grpSpPr>
                      <wps:wsp>
                        <wps:cNvPr id="1143340316" name="Freeform 160"/>
                        <wps:cNvSpPr>
                          <a:spLocks/>
                        </wps:cNvSpPr>
                        <wps:spPr bwMode="auto">
                          <a:xfrm>
                            <a:off x="7488" y="12600"/>
                            <a:ext cx="144" cy="120"/>
                          </a:xfrm>
                          <a:custGeom>
                            <a:avLst/>
                            <a:gdLst>
                              <a:gd name="T0" fmla="+- 0 7488 7488"/>
                              <a:gd name="T1" fmla="*/ T0 w 144"/>
                              <a:gd name="T2" fmla="+- 0 12600 12600"/>
                              <a:gd name="T3" fmla="*/ 12600 h 120"/>
                              <a:gd name="T4" fmla="+- 0 7632 7488"/>
                              <a:gd name="T5" fmla="*/ T4 w 144"/>
                              <a:gd name="T6" fmla="+- 0 12600 12600"/>
                              <a:gd name="T7" fmla="*/ 12600 h 120"/>
                              <a:gd name="T8" fmla="+- 0 7632 7488"/>
                              <a:gd name="T9" fmla="*/ T8 w 144"/>
                              <a:gd name="T10" fmla="+- 0 12720 12600"/>
                              <a:gd name="T11" fmla="*/ 12720 h 120"/>
                              <a:gd name="T12" fmla="+- 0 7488 7488"/>
                              <a:gd name="T13" fmla="*/ T12 w 144"/>
                              <a:gd name="T14" fmla="+- 0 12720 12600"/>
                              <a:gd name="T15" fmla="*/ 12720 h 120"/>
                              <a:gd name="T16" fmla="+- 0 7488 7488"/>
                              <a:gd name="T17" fmla="*/ T16 w 144"/>
                              <a:gd name="T18" fmla="+- 0 12600 12600"/>
                              <a:gd name="T19" fmla="*/ 12600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02BC42" id="Group 159" o:spid="_x0000_s1026" style="position:absolute;margin-left:374.4pt;margin-top:630pt;width:7.2pt;height:6pt;z-index:-4325;mso-position-horizontal-relative:page;mso-position-vertical-relative:page" coordorigin="7488,12600"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">
                <v:shape id="Freeform 160" o:spid="_x0000_s1027" style="position:absolute;left:7488;top:12600;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" path="m,l144,r,120l,120,,xe" filled="f" strokeweight=".72pt">
                  <v:path arrowok="t" o:connecttype="custom" o:connectlocs="0,12600;144,12600;144,12720;0,12720;0,12600" o:connectangles="0,0,0,0,0"/>
                </v:shape>
                <w10:wrap anchorx="page" anchory="page"/>
              </v:group>
            </w:pict>
          </mc:Fallback>
        </mc:AlternateContent>
      </w:r>
      <w:r>
        <w:rPr>
          <w:noProof/>
        </w:rPr>
        <mc:AlternateContent>
          <mc:Choice Requires="wpg">
            <w:drawing>
              <wp:anchor distT="0" distB="0" distL="114300" distR="114300" simplePos="0" relativeHeight="503312156" behindDoc="1" locked="0" layoutInCell="1" allowOverlap="1" wp14:anchorId="19ADE2A2" wp14:editId="25BECD20">
                <wp:simplePos x="0" y="0"/>
                <wp:positionH relativeFrom="page">
                  <wp:posOffset>4754880</wp:posOffset>
                </wp:positionH>
                <wp:positionV relativeFrom="page">
                  <wp:posOffset>8153400</wp:posOffset>
                </wp:positionV>
                <wp:extent cx="91440" cy="76200"/>
                <wp:effectExtent l="11430" t="9525" r="11430" b="9525"/>
                <wp:wrapNone/>
                <wp:docPr id="865593337" name="Group 1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488" y="12840"/>
                          <a:chExt cx="144" cy="120"/>
                        </a:xfrm>
                      </wpg:grpSpPr>
                      <wps:wsp>
                        <wps:cNvPr id="1340111214" name="Freeform 158"/>
                        <wps:cNvSpPr>
                          <a:spLocks/>
                        </wps:cNvSpPr>
                        <wps:spPr bwMode="auto">
                          <a:xfrm>
                            <a:off x="7488" y="12840"/>
                            <a:ext cx="144" cy="120"/>
                          </a:xfrm>
                          <a:custGeom>
                            <a:avLst/>
                            <a:gdLst>
                              <a:gd name="T0" fmla="+- 0 7488 7488"/>
                              <a:gd name="T1" fmla="*/ T0 w 144"/>
                              <a:gd name="T2" fmla="+- 0 12840 12840"/>
                              <a:gd name="T3" fmla="*/ 12840 h 120"/>
                              <a:gd name="T4" fmla="+- 0 7632 7488"/>
                              <a:gd name="T5" fmla="*/ T4 w 144"/>
                              <a:gd name="T6" fmla="+- 0 12840 12840"/>
                              <a:gd name="T7" fmla="*/ 12840 h 120"/>
                              <a:gd name="T8" fmla="+- 0 7632 7488"/>
                              <a:gd name="T9" fmla="*/ T8 w 144"/>
                              <a:gd name="T10" fmla="+- 0 12960 12840"/>
                              <a:gd name="T11" fmla="*/ 12960 h 120"/>
                              <a:gd name="T12" fmla="+- 0 7488 7488"/>
                              <a:gd name="T13" fmla="*/ T12 w 144"/>
                              <a:gd name="T14" fmla="+- 0 12960 12840"/>
                              <a:gd name="T15" fmla="*/ 12960 h 120"/>
                              <a:gd name="T16" fmla="+- 0 7488 7488"/>
                              <a:gd name="T17" fmla="*/ T16 w 144"/>
                              <a:gd name="T18" fmla="+- 0 12840 12840"/>
                              <a:gd name="T19" fmla="*/ 12840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38FAA8A" id="Group 157" o:spid="_x0000_s1026" style="position:absolute;margin-left:374.4pt;margin-top:642pt;width:7.2pt;height:6pt;z-index:-4324;mso-position-horizontal-relative:page;mso-position-vertical-relative:page" coordorigin="7488,12840"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">
                <v:shape id="Freeform 158" o:spid="_x0000_s1027" style="position:absolute;left:7488;top:12840;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" path="m,l144,r,120l,120,,xe" filled="f" strokeweight=".72pt">
                  <v:path arrowok="t" o:connecttype="custom" o:connectlocs="0,12840;144,12840;144,12960;0,12960;0,12840" o:connectangles="0,0,0,0,0"/>
                </v:shape>
                <w10:wrap anchorx="page" anchory="page"/>
              </v:group>
            </w:pict>
          </mc:Fallback>
        </mc:AlternateContent>
      </w:r>
      <w:r w:rsidR="00FD671A">
        <w:rPr>
          <w:rFonts w:ascii="Arial" w:eastAsia="Arial" w:hAnsi="Arial" w:cs="Arial"/>
          <w:spacing w:val="-1"/>
          <w:sz w:val="12"/>
          <w:szCs w:val="12"/>
        </w:rPr>
        <w:t>P</w:t>
      </w:r>
      <w:r w:rsidR="00FD671A">
        <w:rPr>
          <w:rFonts w:ascii="Arial" w:eastAsia="Arial" w:hAnsi="Arial" w:cs="Arial"/>
          <w:sz w:val="12"/>
          <w:szCs w:val="12"/>
        </w:rPr>
        <w:t>age</w:t>
      </w:r>
      <w:r w:rsidR="00FD671A">
        <w:rPr>
          <w:rFonts w:ascii="Arial" w:eastAsia="Arial" w:hAnsi="Arial" w:cs="Arial"/>
          <w:spacing w:val="-2"/>
          <w:sz w:val="12"/>
          <w:szCs w:val="12"/>
        </w:rPr>
        <w:t xml:space="preserve"> </w:t>
      </w:r>
      <w:proofErr w:type="gramStart"/>
      <w:r w:rsidR="00FD671A">
        <w:rPr>
          <w:rFonts w:ascii="Arial" w:eastAsia="Arial" w:hAnsi="Arial" w:cs="Arial"/>
          <w:sz w:val="12"/>
          <w:szCs w:val="12"/>
        </w:rPr>
        <w:t>1</w:t>
      </w:r>
      <w:r w:rsidR="008F4DF3">
        <w:rPr>
          <w:rFonts w:ascii="Arial" w:eastAsia="Arial" w:hAnsi="Arial" w:cs="Arial"/>
          <w:sz w:val="12"/>
          <w:szCs w:val="12"/>
        </w:rPr>
        <w:t xml:space="preserve">  (</w:t>
      </w:r>
      <w:proofErr w:type="gramEnd"/>
      <w:r w:rsidR="008F4DF3">
        <w:rPr>
          <w:rFonts w:ascii="Arial" w:eastAsia="Arial" w:hAnsi="Arial" w:cs="Arial"/>
          <w:sz w:val="12"/>
          <w:szCs w:val="12"/>
        </w:rPr>
        <w:t>rev April 7, 2025)</w:t>
      </w:r>
    </w:p>
    <w:p w14:paraId="19ADDB67" w14:textId="77777777" w:rsidR="009C6980" w:rsidRDefault="009C6980">
      <w:pPr>
        <w:spacing w:line="8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11376"/>
      </w:tblGrid>
      <w:tr w:rsidR="009C6980" w14:paraId="19ADDB69" w14:textId="77777777">
        <w:trPr>
          <w:trHeight w:hRule="exact" w:val="359"/>
        </w:trPr>
        <w:tc>
          <w:tcPr>
            <w:tcW w:w="11376" w:type="dxa"/>
            <w:tcBorders>
              <w:top w:val="single" w:sz="6" w:space="0" w:color="000000"/>
              <w:left w:val="single" w:sz="6" w:space="0" w:color="000000"/>
              <w:bottom w:val="single" w:sz="6" w:space="0" w:color="000000"/>
              <w:right w:val="single" w:sz="6" w:space="0" w:color="000000"/>
            </w:tcBorders>
            <w:shd w:val="clear" w:color="auto" w:fill="EBEBEB"/>
          </w:tcPr>
          <w:p w14:paraId="19ADDB68" w14:textId="77777777" w:rsidR="009C6980" w:rsidRDefault="00FD671A">
            <w:pPr>
              <w:spacing w:before="81"/>
              <w:ind w:left="137"/>
              <w:rPr>
                <w:rFonts w:ascii="Arial" w:eastAsia="Arial" w:hAnsi="Arial" w:cs="Arial"/>
                <w:sz w:val="16"/>
                <w:szCs w:val="16"/>
              </w:rPr>
            </w:pPr>
            <w:r>
              <w:rPr>
                <w:rFonts w:ascii="Arial" w:eastAsia="Arial" w:hAnsi="Arial" w:cs="Arial"/>
                <w:b/>
                <w:sz w:val="16"/>
                <w:szCs w:val="16"/>
              </w:rPr>
              <w:t>IV.</w:t>
            </w:r>
            <w:r>
              <w:rPr>
                <w:rFonts w:ascii="Arial" w:eastAsia="Arial" w:hAnsi="Arial" w:cs="Arial"/>
                <w:b/>
                <w:spacing w:val="-2"/>
                <w:sz w:val="16"/>
                <w:szCs w:val="16"/>
              </w:rPr>
              <w:t xml:space="preserve"> </w:t>
            </w:r>
            <w:r>
              <w:rPr>
                <w:rFonts w:ascii="Arial" w:eastAsia="Arial" w:hAnsi="Arial" w:cs="Arial"/>
                <w:b/>
                <w:sz w:val="16"/>
                <w:szCs w:val="16"/>
              </w:rPr>
              <w:t>PROP</w:t>
            </w:r>
            <w:r>
              <w:rPr>
                <w:rFonts w:ascii="Arial" w:eastAsia="Arial" w:hAnsi="Arial" w:cs="Arial"/>
                <w:b/>
                <w:spacing w:val="2"/>
                <w:sz w:val="16"/>
                <w:szCs w:val="16"/>
              </w:rPr>
              <w:t>O</w:t>
            </w:r>
            <w:r>
              <w:rPr>
                <w:rFonts w:ascii="Arial" w:eastAsia="Arial" w:hAnsi="Arial" w:cs="Arial"/>
                <w:b/>
                <w:spacing w:val="-1"/>
                <w:sz w:val="16"/>
                <w:szCs w:val="16"/>
              </w:rPr>
              <w:t>S</w:t>
            </w:r>
            <w:r>
              <w:rPr>
                <w:rFonts w:ascii="Arial" w:eastAsia="Arial" w:hAnsi="Arial" w:cs="Arial"/>
                <w:b/>
                <w:sz w:val="16"/>
                <w:szCs w:val="16"/>
              </w:rPr>
              <w:t>ED</w:t>
            </w:r>
            <w:r>
              <w:rPr>
                <w:rFonts w:ascii="Arial" w:eastAsia="Arial" w:hAnsi="Arial" w:cs="Arial"/>
                <w:b/>
                <w:spacing w:val="-9"/>
                <w:sz w:val="16"/>
                <w:szCs w:val="16"/>
              </w:rPr>
              <w:t xml:space="preserve"> </w:t>
            </w:r>
            <w:r>
              <w:rPr>
                <w:rFonts w:ascii="Arial" w:eastAsia="Arial" w:hAnsi="Arial" w:cs="Arial"/>
                <w:b/>
                <w:sz w:val="16"/>
                <w:szCs w:val="16"/>
              </w:rPr>
              <w:t>USE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BUI</w:t>
            </w:r>
            <w:r>
              <w:rPr>
                <w:rFonts w:ascii="Arial" w:eastAsia="Arial" w:hAnsi="Arial" w:cs="Arial"/>
                <w:b/>
                <w:spacing w:val="1"/>
                <w:sz w:val="16"/>
                <w:szCs w:val="16"/>
              </w:rPr>
              <w:t>L</w:t>
            </w:r>
            <w:r>
              <w:rPr>
                <w:rFonts w:ascii="Arial" w:eastAsia="Arial" w:hAnsi="Arial" w:cs="Arial"/>
                <w:b/>
                <w:sz w:val="16"/>
                <w:szCs w:val="16"/>
              </w:rPr>
              <w:t>DING</w:t>
            </w:r>
          </w:p>
        </w:tc>
      </w:tr>
      <w:tr w:rsidR="009C6980" w14:paraId="19ADDB6B" w14:textId="77777777">
        <w:trPr>
          <w:trHeight w:hRule="exact" w:val="360"/>
        </w:trPr>
        <w:tc>
          <w:tcPr>
            <w:tcW w:w="11376" w:type="dxa"/>
            <w:tcBorders>
              <w:top w:val="single" w:sz="6" w:space="0" w:color="000000"/>
              <w:left w:val="single" w:sz="6" w:space="0" w:color="000000"/>
              <w:bottom w:val="single" w:sz="6" w:space="0" w:color="000000"/>
              <w:right w:val="single" w:sz="6" w:space="0" w:color="000000"/>
            </w:tcBorders>
            <w:shd w:val="clear" w:color="auto" w:fill="F7F7F7"/>
          </w:tcPr>
          <w:p w14:paraId="19ADDB6A" w14:textId="77777777" w:rsidR="009C6980" w:rsidRDefault="00FD671A">
            <w:pPr>
              <w:spacing w:before="82"/>
              <w:ind w:left="137"/>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44"/>
                <w:sz w:val="16"/>
                <w:szCs w:val="16"/>
              </w:rPr>
              <w:t xml:space="preserve"> </w:t>
            </w:r>
            <w:r>
              <w:rPr>
                <w:rFonts w:ascii="Arial" w:eastAsia="Arial" w:hAnsi="Arial" w:cs="Arial"/>
                <w:b/>
                <w:sz w:val="16"/>
                <w:szCs w:val="16"/>
              </w:rPr>
              <w:t>RESIDEN</w:t>
            </w:r>
            <w:r>
              <w:rPr>
                <w:rFonts w:ascii="Arial" w:eastAsia="Arial" w:hAnsi="Arial" w:cs="Arial"/>
                <w:b/>
                <w:spacing w:val="1"/>
                <w:sz w:val="16"/>
                <w:szCs w:val="16"/>
              </w:rPr>
              <w:t>T</w:t>
            </w:r>
            <w:r>
              <w:rPr>
                <w:rFonts w:ascii="Arial" w:eastAsia="Arial" w:hAnsi="Arial" w:cs="Arial"/>
                <w:b/>
                <w:sz w:val="16"/>
                <w:szCs w:val="16"/>
              </w:rPr>
              <w:t>IAL</w:t>
            </w:r>
          </w:p>
        </w:tc>
      </w:tr>
      <w:tr w:rsidR="009C6980" w14:paraId="19ADDB70" w14:textId="77777777">
        <w:trPr>
          <w:trHeight w:hRule="exact" w:val="1320"/>
        </w:trPr>
        <w:tc>
          <w:tcPr>
            <w:tcW w:w="11376" w:type="dxa"/>
            <w:tcBorders>
              <w:top w:val="single" w:sz="6" w:space="0" w:color="000000"/>
              <w:left w:val="single" w:sz="6" w:space="0" w:color="000000"/>
              <w:bottom w:val="single" w:sz="6" w:space="0" w:color="000000"/>
              <w:right w:val="single" w:sz="6" w:space="0" w:color="000000"/>
            </w:tcBorders>
          </w:tcPr>
          <w:p w14:paraId="19ADDB6C" w14:textId="77777777" w:rsidR="009C6980" w:rsidRDefault="009C6980">
            <w:pPr>
              <w:spacing w:before="3" w:line="120" w:lineRule="exact"/>
              <w:rPr>
                <w:sz w:val="12"/>
                <w:szCs w:val="12"/>
              </w:rPr>
            </w:pPr>
          </w:p>
          <w:p w14:paraId="19ADDB6D" w14:textId="77777777" w:rsidR="009C6980" w:rsidRDefault="00FD671A">
            <w:pPr>
              <w:tabs>
                <w:tab w:val="left" w:pos="560"/>
              </w:tabs>
              <w:spacing w:line="354" w:lineRule="auto"/>
              <w:ind w:left="4457" w:right="1362" w:hanging="4320"/>
              <w:rPr>
                <w:rFonts w:ascii="Arial" w:eastAsia="Arial" w:hAnsi="Arial" w:cs="Arial"/>
                <w:sz w:val="12"/>
                <w:szCs w:val="12"/>
              </w:rPr>
            </w:pPr>
            <w:r>
              <w:rPr>
                <w:rFonts w:ascii="Arial" w:eastAsia="Arial" w:hAnsi="Arial" w:cs="Arial"/>
                <w:spacing w:val="-1"/>
                <w:sz w:val="12"/>
                <w:szCs w:val="12"/>
              </w:rPr>
              <w:t>1</w:t>
            </w:r>
            <w:r>
              <w:rPr>
                <w:rFonts w:ascii="Arial" w:eastAsia="Arial" w:hAnsi="Arial" w:cs="Arial"/>
                <w:sz w:val="12"/>
                <w:szCs w:val="12"/>
              </w:rPr>
              <w:t>.</w:t>
            </w:r>
            <w:r>
              <w:rPr>
                <w:rFonts w:ascii="Arial" w:eastAsia="Arial" w:hAnsi="Arial" w:cs="Arial"/>
                <w:sz w:val="12"/>
                <w:szCs w:val="12"/>
              </w:rPr>
              <w:tab/>
              <w:t>O</w:t>
            </w:r>
            <w:r>
              <w:rPr>
                <w:rFonts w:ascii="Arial" w:eastAsia="Arial" w:hAnsi="Arial" w:cs="Arial"/>
                <w:spacing w:val="-1"/>
                <w:sz w:val="12"/>
                <w:szCs w:val="12"/>
              </w:rPr>
              <w:t>N</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z w:val="12"/>
                <w:szCs w:val="12"/>
              </w:rPr>
              <w:t>F</w:t>
            </w:r>
            <w:r>
              <w:rPr>
                <w:rFonts w:ascii="Arial" w:eastAsia="Arial" w:hAnsi="Arial" w:cs="Arial"/>
                <w:spacing w:val="-1"/>
                <w:sz w:val="12"/>
                <w:szCs w:val="12"/>
              </w:rPr>
              <w:t>A</w:t>
            </w:r>
            <w:r>
              <w:rPr>
                <w:rFonts w:ascii="Arial" w:eastAsia="Arial" w:hAnsi="Arial" w:cs="Arial"/>
                <w:sz w:val="12"/>
                <w:szCs w:val="12"/>
              </w:rPr>
              <w:t>M</w:t>
            </w:r>
            <w:r>
              <w:rPr>
                <w:rFonts w:ascii="Arial" w:eastAsia="Arial" w:hAnsi="Arial" w:cs="Arial"/>
                <w:spacing w:val="-1"/>
                <w:sz w:val="12"/>
                <w:szCs w:val="12"/>
              </w:rPr>
              <w:t>IL</w:t>
            </w:r>
            <w:r>
              <w:rPr>
                <w:rFonts w:ascii="Arial" w:eastAsia="Arial" w:hAnsi="Arial" w:cs="Arial"/>
                <w:sz w:val="12"/>
                <w:szCs w:val="12"/>
              </w:rPr>
              <w:t xml:space="preserve">Y                                                                                 </w:t>
            </w:r>
            <w:r>
              <w:rPr>
                <w:rFonts w:ascii="Arial" w:eastAsia="Arial" w:hAnsi="Arial" w:cs="Arial"/>
                <w:spacing w:val="7"/>
                <w:sz w:val="12"/>
                <w:szCs w:val="12"/>
              </w:rPr>
              <w:t xml:space="preserve"> </w:t>
            </w:r>
            <w:r>
              <w:rPr>
                <w:rFonts w:ascii="Arial" w:eastAsia="Arial" w:hAnsi="Arial" w:cs="Arial"/>
                <w:spacing w:val="-1"/>
                <w:sz w:val="12"/>
                <w:szCs w:val="12"/>
              </w:rPr>
              <w:t>3</w:t>
            </w:r>
            <w:r>
              <w:rPr>
                <w:rFonts w:ascii="Arial" w:eastAsia="Arial" w:hAnsi="Arial" w:cs="Arial"/>
                <w:sz w:val="12"/>
                <w:szCs w:val="12"/>
              </w:rPr>
              <w:t xml:space="preserve">.          </w:t>
            </w:r>
            <w:r w:rsidR="003C4CBC">
              <w:rPr>
                <w:rFonts w:ascii="Arial" w:eastAsia="Arial" w:hAnsi="Arial" w:cs="Arial"/>
                <w:sz w:val="12"/>
                <w:szCs w:val="12"/>
              </w:rPr>
              <w:t>ROOM ADDITION</w:t>
            </w:r>
            <w:r>
              <w:rPr>
                <w:rFonts w:ascii="Arial" w:eastAsia="Arial" w:hAnsi="Arial" w:cs="Arial"/>
                <w:sz w:val="12"/>
                <w:szCs w:val="12"/>
              </w:rPr>
              <w:t xml:space="preserve">                                                                                      </w:t>
            </w:r>
            <w:r>
              <w:rPr>
                <w:rFonts w:ascii="Arial" w:eastAsia="Arial" w:hAnsi="Arial" w:cs="Arial"/>
                <w:spacing w:val="18"/>
                <w:sz w:val="12"/>
                <w:szCs w:val="12"/>
              </w:rPr>
              <w:t xml:space="preserve"> </w:t>
            </w:r>
            <w:r>
              <w:rPr>
                <w:rFonts w:ascii="Arial" w:eastAsia="Arial" w:hAnsi="Arial" w:cs="Arial"/>
                <w:spacing w:val="-1"/>
                <w:sz w:val="12"/>
                <w:szCs w:val="12"/>
              </w:rPr>
              <w:t>5</w:t>
            </w:r>
            <w:r>
              <w:rPr>
                <w:rFonts w:ascii="Arial" w:eastAsia="Arial" w:hAnsi="Arial" w:cs="Arial"/>
                <w:sz w:val="12"/>
                <w:szCs w:val="12"/>
              </w:rPr>
              <w:t xml:space="preserve">.          DETACHED </w:t>
            </w:r>
            <w:r>
              <w:rPr>
                <w:rFonts w:ascii="Arial" w:eastAsia="Arial" w:hAnsi="Arial" w:cs="Arial"/>
                <w:spacing w:val="-1"/>
                <w:sz w:val="12"/>
                <w:szCs w:val="12"/>
              </w:rPr>
              <w:t>G</w:t>
            </w:r>
            <w:r>
              <w:rPr>
                <w:rFonts w:ascii="Arial" w:eastAsia="Arial" w:hAnsi="Arial" w:cs="Arial"/>
                <w:sz w:val="12"/>
                <w:szCs w:val="12"/>
              </w:rPr>
              <w:t>A</w:t>
            </w:r>
            <w:r>
              <w:rPr>
                <w:rFonts w:ascii="Arial" w:eastAsia="Arial" w:hAnsi="Arial" w:cs="Arial"/>
                <w:spacing w:val="-1"/>
                <w:sz w:val="12"/>
                <w:szCs w:val="12"/>
              </w:rPr>
              <w:t>R</w:t>
            </w:r>
            <w:r>
              <w:rPr>
                <w:rFonts w:ascii="Arial" w:eastAsia="Arial" w:hAnsi="Arial" w:cs="Arial"/>
                <w:sz w:val="12"/>
                <w:szCs w:val="12"/>
              </w:rPr>
              <w:t>A</w:t>
            </w:r>
            <w:r>
              <w:rPr>
                <w:rFonts w:ascii="Arial" w:eastAsia="Arial" w:hAnsi="Arial" w:cs="Arial"/>
                <w:spacing w:val="-1"/>
                <w:sz w:val="12"/>
                <w:szCs w:val="12"/>
              </w:rPr>
              <w:t>G</w:t>
            </w:r>
            <w:r>
              <w:rPr>
                <w:rFonts w:ascii="Arial" w:eastAsia="Arial" w:hAnsi="Arial" w:cs="Arial"/>
                <w:sz w:val="12"/>
                <w:szCs w:val="12"/>
              </w:rPr>
              <w:t>E N</w:t>
            </w:r>
            <w:r>
              <w:rPr>
                <w:rFonts w:ascii="Arial" w:eastAsia="Arial" w:hAnsi="Arial" w:cs="Arial"/>
                <w:spacing w:val="-1"/>
                <w:sz w:val="12"/>
                <w:szCs w:val="12"/>
              </w:rPr>
              <w:t>O</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O</w:t>
            </w:r>
            <w:r w:rsidR="006C47C0">
              <w:rPr>
                <w:rFonts w:ascii="Arial" w:eastAsia="Arial" w:hAnsi="Arial" w:cs="Arial"/>
                <w:sz w:val="12"/>
                <w:szCs w:val="12"/>
              </w:rPr>
              <w:t>F ROOMS</w:t>
            </w:r>
          </w:p>
          <w:p w14:paraId="19ADDB6E" w14:textId="77777777" w:rsidR="009C6980" w:rsidRDefault="009C6980">
            <w:pPr>
              <w:spacing w:before="4" w:line="180" w:lineRule="exact"/>
              <w:rPr>
                <w:sz w:val="19"/>
                <w:szCs w:val="19"/>
              </w:rPr>
            </w:pPr>
          </w:p>
          <w:p w14:paraId="19ADDB6F" w14:textId="77777777" w:rsidR="009C6980" w:rsidRDefault="00FD671A">
            <w:pPr>
              <w:tabs>
                <w:tab w:val="left" w:pos="560"/>
                <w:tab w:val="left" w:pos="2580"/>
                <w:tab w:val="left" w:pos="11220"/>
              </w:tabs>
              <w:spacing w:line="411" w:lineRule="auto"/>
              <w:ind w:left="569" w:right="116" w:hanging="432"/>
              <w:rPr>
                <w:rFonts w:ascii="Arial" w:eastAsia="Arial" w:hAnsi="Arial" w:cs="Arial"/>
                <w:sz w:val="12"/>
                <w:szCs w:val="12"/>
              </w:rPr>
            </w:pPr>
            <w:r>
              <w:rPr>
                <w:rFonts w:ascii="Arial" w:eastAsia="Arial" w:hAnsi="Arial" w:cs="Arial"/>
                <w:spacing w:val="-1"/>
                <w:sz w:val="12"/>
                <w:szCs w:val="12"/>
              </w:rPr>
              <w:t>2</w:t>
            </w:r>
            <w:r>
              <w:rPr>
                <w:rFonts w:ascii="Arial" w:eastAsia="Arial" w:hAnsi="Arial" w:cs="Arial"/>
                <w:sz w:val="12"/>
                <w:szCs w:val="12"/>
              </w:rPr>
              <w:t>.</w:t>
            </w:r>
            <w:r>
              <w:rPr>
                <w:rFonts w:ascii="Arial" w:eastAsia="Arial" w:hAnsi="Arial" w:cs="Arial"/>
                <w:sz w:val="12"/>
                <w:szCs w:val="12"/>
              </w:rPr>
              <w:tab/>
              <w:t>TWO</w:t>
            </w:r>
            <w:r>
              <w:rPr>
                <w:rFonts w:ascii="Arial" w:eastAsia="Arial" w:hAnsi="Arial" w:cs="Arial"/>
                <w:spacing w:val="-1"/>
                <w:sz w:val="12"/>
                <w:szCs w:val="12"/>
              </w:rPr>
              <w:t xml:space="preserve"> O</w:t>
            </w:r>
            <w:r>
              <w:rPr>
                <w:rFonts w:ascii="Arial" w:eastAsia="Arial" w:hAnsi="Arial" w:cs="Arial"/>
                <w:sz w:val="12"/>
                <w:szCs w:val="12"/>
              </w:rPr>
              <w:t>R MORE</w:t>
            </w:r>
            <w:r>
              <w:rPr>
                <w:rFonts w:ascii="Arial" w:eastAsia="Arial" w:hAnsi="Arial" w:cs="Arial"/>
                <w:spacing w:val="-2"/>
                <w:sz w:val="12"/>
                <w:szCs w:val="12"/>
              </w:rPr>
              <w:t xml:space="preserve"> </w:t>
            </w:r>
            <w:r>
              <w:rPr>
                <w:rFonts w:ascii="Arial" w:eastAsia="Arial" w:hAnsi="Arial" w:cs="Arial"/>
                <w:sz w:val="12"/>
                <w:szCs w:val="12"/>
              </w:rPr>
              <w:t>F</w:t>
            </w:r>
            <w:r>
              <w:rPr>
                <w:rFonts w:ascii="Arial" w:eastAsia="Arial" w:hAnsi="Arial" w:cs="Arial"/>
                <w:spacing w:val="-1"/>
                <w:sz w:val="12"/>
                <w:szCs w:val="12"/>
              </w:rPr>
              <w:t>A</w:t>
            </w:r>
            <w:r>
              <w:rPr>
                <w:rFonts w:ascii="Arial" w:eastAsia="Arial" w:hAnsi="Arial" w:cs="Arial"/>
                <w:spacing w:val="1"/>
                <w:sz w:val="12"/>
                <w:szCs w:val="12"/>
              </w:rPr>
              <w:t>M</w:t>
            </w:r>
            <w:r>
              <w:rPr>
                <w:rFonts w:ascii="Arial" w:eastAsia="Arial" w:hAnsi="Arial" w:cs="Arial"/>
                <w:sz w:val="12"/>
                <w:szCs w:val="12"/>
              </w:rPr>
              <w:t>I</w:t>
            </w:r>
            <w:r>
              <w:rPr>
                <w:rFonts w:ascii="Arial" w:eastAsia="Arial" w:hAnsi="Arial" w:cs="Arial"/>
                <w:spacing w:val="-1"/>
                <w:sz w:val="12"/>
                <w:szCs w:val="12"/>
              </w:rPr>
              <w:t>L</w:t>
            </w:r>
            <w:r>
              <w:rPr>
                <w:rFonts w:ascii="Arial" w:eastAsia="Arial" w:hAnsi="Arial" w:cs="Arial"/>
                <w:sz w:val="12"/>
                <w:szCs w:val="12"/>
              </w:rPr>
              <w:t xml:space="preserve">Y                                                              </w:t>
            </w:r>
            <w:r>
              <w:rPr>
                <w:rFonts w:ascii="Arial" w:eastAsia="Arial" w:hAnsi="Arial" w:cs="Arial"/>
                <w:spacing w:val="13"/>
                <w:sz w:val="12"/>
                <w:szCs w:val="12"/>
              </w:rPr>
              <w:t xml:space="preserve"> </w:t>
            </w:r>
            <w:r>
              <w:rPr>
                <w:rFonts w:ascii="Arial" w:eastAsia="Arial" w:hAnsi="Arial" w:cs="Arial"/>
                <w:spacing w:val="-1"/>
                <w:sz w:val="12"/>
                <w:szCs w:val="12"/>
              </w:rPr>
              <w:t>4</w:t>
            </w:r>
            <w:r>
              <w:rPr>
                <w:rFonts w:ascii="Arial" w:eastAsia="Arial" w:hAnsi="Arial" w:cs="Arial"/>
                <w:sz w:val="12"/>
                <w:szCs w:val="12"/>
              </w:rPr>
              <w:t>.          ATTACHED GARA</w:t>
            </w:r>
            <w:r>
              <w:rPr>
                <w:rFonts w:ascii="Arial" w:eastAsia="Arial" w:hAnsi="Arial" w:cs="Arial"/>
                <w:spacing w:val="-1"/>
                <w:sz w:val="12"/>
                <w:szCs w:val="12"/>
              </w:rPr>
              <w:t>G</w:t>
            </w:r>
            <w:r>
              <w:rPr>
                <w:rFonts w:ascii="Arial" w:eastAsia="Arial" w:hAnsi="Arial" w:cs="Arial"/>
                <w:sz w:val="12"/>
                <w:szCs w:val="12"/>
              </w:rPr>
              <w:t xml:space="preserve">E                                                                                </w:t>
            </w:r>
            <w:r>
              <w:rPr>
                <w:rFonts w:ascii="Arial" w:eastAsia="Arial" w:hAnsi="Arial" w:cs="Arial"/>
                <w:spacing w:val="6"/>
                <w:sz w:val="12"/>
                <w:szCs w:val="12"/>
              </w:rPr>
              <w:t xml:space="preserve"> </w:t>
            </w:r>
            <w:r>
              <w:rPr>
                <w:rFonts w:ascii="Arial" w:eastAsia="Arial" w:hAnsi="Arial" w:cs="Arial"/>
                <w:spacing w:val="-1"/>
                <w:sz w:val="12"/>
                <w:szCs w:val="12"/>
              </w:rPr>
              <w:t>6</w:t>
            </w:r>
            <w:r>
              <w:rPr>
                <w:rFonts w:ascii="Arial" w:eastAsia="Arial" w:hAnsi="Arial" w:cs="Arial"/>
                <w:sz w:val="12"/>
                <w:szCs w:val="12"/>
              </w:rPr>
              <w:t xml:space="preserve">.        </w:t>
            </w:r>
            <w:r>
              <w:rPr>
                <w:rFonts w:ascii="Arial" w:eastAsia="Arial" w:hAnsi="Arial" w:cs="Arial"/>
                <w:spacing w:val="33"/>
                <w:sz w:val="12"/>
                <w:szCs w:val="12"/>
              </w:rPr>
              <w:t xml:space="preserve"> </w:t>
            </w:r>
            <w:r>
              <w:rPr>
                <w:rFonts w:ascii="Arial" w:eastAsia="Arial" w:hAnsi="Arial" w:cs="Arial"/>
                <w:sz w:val="12"/>
                <w:szCs w:val="12"/>
              </w:rPr>
              <w:t>O</w:t>
            </w:r>
            <w:r>
              <w:rPr>
                <w:rFonts w:ascii="Arial" w:eastAsia="Arial" w:hAnsi="Arial" w:cs="Arial"/>
                <w:spacing w:val="-1"/>
                <w:sz w:val="12"/>
                <w:szCs w:val="12"/>
              </w:rPr>
              <w:t>T</w:t>
            </w:r>
            <w:r>
              <w:rPr>
                <w:rFonts w:ascii="Arial" w:eastAsia="Arial" w:hAnsi="Arial" w:cs="Arial"/>
                <w:sz w:val="12"/>
                <w:szCs w:val="12"/>
              </w:rPr>
              <w:t xml:space="preserve">HER  </w:t>
            </w:r>
            <w:r>
              <w:rPr>
                <w:rFonts w:ascii="Arial" w:eastAsia="Arial" w:hAnsi="Arial" w:cs="Arial"/>
                <w:spacing w:val="-15"/>
                <w:sz w:val="12"/>
                <w:szCs w:val="12"/>
              </w:rPr>
              <w:t xml:space="preserve"> </w:t>
            </w:r>
            <w:r>
              <w:rPr>
                <w:rFonts w:ascii="Arial" w:eastAsia="Arial" w:hAnsi="Arial" w:cs="Arial"/>
                <w:sz w:val="12"/>
                <w:szCs w:val="12"/>
                <w:u w:val="single" w:color="000000"/>
              </w:rPr>
              <w:t xml:space="preserve"> </w:t>
            </w:r>
            <w:r>
              <w:rPr>
                <w:rFonts w:ascii="Arial" w:eastAsia="Arial" w:hAnsi="Arial" w:cs="Arial"/>
                <w:sz w:val="12"/>
                <w:szCs w:val="12"/>
                <w:u w:val="single" w:color="000000"/>
              </w:rPr>
              <w:tab/>
            </w:r>
            <w:r>
              <w:rPr>
                <w:rFonts w:ascii="Arial" w:eastAsia="Arial" w:hAnsi="Arial" w:cs="Arial"/>
                <w:sz w:val="12"/>
                <w:szCs w:val="12"/>
              </w:rPr>
              <w:t xml:space="preserve"> N</w:t>
            </w:r>
            <w:r>
              <w:rPr>
                <w:rFonts w:ascii="Arial" w:eastAsia="Arial" w:hAnsi="Arial" w:cs="Arial"/>
                <w:spacing w:val="-1"/>
                <w:sz w:val="12"/>
                <w:szCs w:val="12"/>
              </w:rPr>
              <w:t>O</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O</w:t>
            </w:r>
            <w:r>
              <w:rPr>
                <w:rFonts w:ascii="Arial" w:eastAsia="Arial" w:hAnsi="Arial" w:cs="Arial"/>
                <w:sz w:val="12"/>
                <w:szCs w:val="12"/>
              </w:rPr>
              <w:t>F UN</w:t>
            </w:r>
            <w:r>
              <w:rPr>
                <w:rFonts w:ascii="Arial" w:eastAsia="Arial" w:hAnsi="Arial" w:cs="Arial"/>
                <w:spacing w:val="-1"/>
                <w:sz w:val="12"/>
                <w:szCs w:val="12"/>
              </w:rPr>
              <w:t>I</w:t>
            </w:r>
            <w:r>
              <w:rPr>
                <w:rFonts w:ascii="Arial" w:eastAsia="Arial" w:hAnsi="Arial" w:cs="Arial"/>
                <w:spacing w:val="1"/>
                <w:sz w:val="12"/>
                <w:szCs w:val="12"/>
              </w:rPr>
              <w:t>T</w:t>
            </w:r>
            <w:r>
              <w:rPr>
                <w:rFonts w:ascii="Arial" w:eastAsia="Arial" w:hAnsi="Arial" w:cs="Arial"/>
                <w:sz w:val="12"/>
                <w:szCs w:val="12"/>
              </w:rPr>
              <w:t xml:space="preserve">S </w:t>
            </w:r>
            <w:r>
              <w:rPr>
                <w:rFonts w:ascii="Arial" w:eastAsia="Arial" w:hAnsi="Arial" w:cs="Arial"/>
                <w:spacing w:val="-8"/>
                <w:sz w:val="12"/>
                <w:szCs w:val="12"/>
              </w:rPr>
              <w:t xml:space="preserve"> </w:t>
            </w:r>
            <w:r>
              <w:rPr>
                <w:rFonts w:ascii="Arial" w:eastAsia="Arial" w:hAnsi="Arial" w:cs="Arial"/>
                <w:sz w:val="12"/>
                <w:szCs w:val="12"/>
                <w:u w:val="single" w:color="000000"/>
              </w:rPr>
              <w:t xml:space="preserve"> </w:t>
            </w:r>
            <w:r>
              <w:rPr>
                <w:rFonts w:ascii="Arial" w:eastAsia="Arial" w:hAnsi="Arial" w:cs="Arial"/>
                <w:sz w:val="12"/>
                <w:szCs w:val="12"/>
                <w:u w:val="single" w:color="000000"/>
              </w:rPr>
              <w:tab/>
            </w:r>
          </w:p>
        </w:tc>
      </w:tr>
      <w:tr w:rsidR="009C6980" w14:paraId="19ADDB72" w14:textId="77777777">
        <w:trPr>
          <w:trHeight w:hRule="exact" w:val="360"/>
        </w:trPr>
        <w:tc>
          <w:tcPr>
            <w:tcW w:w="11376" w:type="dxa"/>
            <w:tcBorders>
              <w:top w:val="single" w:sz="6" w:space="0" w:color="000000"/>
              <w:left w:val="single" w:sz="6" w:space="0" w:color="000000"/>
              <w:bottom w:val="single" w:sz="6" w:space="0" w:color="000000"/>
              <w:right w:val="single" w:sz="6" w:space="0" w:color="000000"/>
            </w:tcBorders>
            <w:shd w:val="clear" w:color="auto" w:fill="F7F7F7"/>
          </w:tcPr>
          <w:p w14:paraId="19ADDB71" w14:textId="03329D48" w:rsidR="009C6980" w:rsidRDefault="00FD671A">
            <w:pPr>
              <w:spacing w:before="82"/>
              <w:ind w:left="137"/>
              <w:rPr>
                <w:rFonts w:ascii="Arial" w:eastAsia="Arial" w:hAnsi="Arial" w:cs="Arial"/>
                <w:sz w:val="16"/>
                <w:szCs w:val="16"/>
              </w:rPr>
            </w:pPr>
            <w:r>
              <w:rPr>
                <w:rFonts w:ascii="Arial" w:eastAsia="Arial" w:hAnsi="Arial" w:cs="Arial"/>
                <w:b/>
                <w:sz w:val="16"/>
                <w:szCs w:val="16"/>
              </w:rPr>
              <w:t>B.</w:t>
            </w:r>
            <w:r>
              <w:rPr>
                <w:rFonts w:ascii="Arial" w:eastAsia="Arial" w:hAnsi="Arial" w:cs="Arial"/>
                <w:b/>
                <w:spacing w:val="44"/>
                <w:sz w:val="16"/>
                <w:szCs w:val="16"/>
              </w:rPr>
              <w:t xml:space="preserve"> </w:t>
            </w:r>
            <w:r>
              <w:rPr>
                <w:rFonts w:ascii="Arial" w:eastAsia="Arial" w:hAnsi="Arial" w:cs="Arial"/>
                <w:b/>
                <w:sz w:val="16"/>
                <w:szCs w:val="16"/>
              </w:rPr>
              <w:t>NON-RE</w:t>
            </w:r>
            <w:r>
              <w:rPr>
                <w:rFonts w:ascii="Arial" w:eastAsia="Arial" w:hAnsi="Arial" w:cs="Arial"/>
                <w:b/>
                <w:spacing w:val="2"/>
                <w:sz w:val="16"/>
                <w:szCs w:val="16"/>
              </w:rPr>
              <w:t>S</w:t>
            </w:r>
            <w:r>
              <w:rPr>
                <w:rFonts w:ascii="Arial" w:eastAsia="Arial" w:hAnsi="Arial" w:cs="Arial"/>
                <w:b/>
                <w:spacing w:val="-1"/>
                <w:sz w:val="16"/>
                <w:szCs w:val="16"/>
              </w:rPr>
              <w:t>I</w:t>
            </w:r>
            <w:r>
              <w:rPr>
                <w:rFonts w:ascii="Arial" w:eastAsia="Arial" w:hAnsi="Arial" w:cs="Arial"/>
                <w:b/>
                <w:spacing w:val="1"/>
                <w:sz w:val="16"/>
                <w:szCs w:val="16"/>
              </w:rPr>
              <w:t>D</w:t>
            </w:r>
            <w:r>
              <w:rPr>
                <w:rFonts w:ascii="Arial" w:eastAsia="Arial" w:hAnsi="Arial" w:cs="Arial"/>
                <w:b/>
                <w:sz w:val="16"/>
                <w:szCs w:val="16"/>
              </w:rPr>
              <w:t>EN</w:t>
            </w:r>
            <w:r>
              <w:rPr>
                <w:rFonts w:ascii="Arial" w:eastAsia="Arial" w:hAnsi="Arial" w:cs="Arial"/>
                <w:b/>
                <w:spacing w:val="1"/>
                <w:sz w:val="16"/>
                <w:szCs w:val="16"/>
              </w:rPr>
              <w:t>T</w:t>
            </w:r>
            <w:r>
              <w:rPr>
                <w:rFonts w:ascii="Arial" w:eastAsia="Arial" w:hAnsi="Arial" w:cs="Arial"/>
                <w:b/>
                <w:spacing w:val="-1"/>
                <w:sz w:val="16"/>
                <w:szCs w:val="16"/>
              </w:rPr>
              <w:t>I</w:t>
            </w:r>
            <w:r>
              <w:rPr>
                <w:rFonts w:ascii="Arial" w:eastAsia="Arial" w:hAnsi="Arial" w:cs="Arial"/>
                <w:b/>
                <w:spacing w:val="1"/>
                <w:sz w:val="16"/>
                <w:szCs w:val="16"/>
              </w:rPr>
              <w:t>A</w:t>
            </w:r>
            <w:r>
              <w:rPr>
                <w:rFonts w:ascii="Arial" w:eastAsia="Arial" w:hAnsi="Arial" w:cs="Arial"/>
                <w:b/>
                <w:sz w:val="16"/>
                <w:szCs w:val="16"/>
              </w:rPr>
              <w:t>L</w:t>
            </w:r>
            <w:r w:rsidR="00CE76A1">
              <w:rPr>
                <w:rFonts w:ascii="Arial" w:eastAsia="Arial" w:hAnsi="Arial" w:cs="Arial"/>
                <w:b/>
                <w:sz w:val="16"/>
                <w:szCs w:val="16"/>
              </w:rPr>
              <w:t xml:space="preserve"> </w:t>
            </w:r>
            <w:r w:rsidR="00B23232" w:rsidRPr="00B23232">
              <w:rPr>
                <w:rFonts w:ascii="Arial" w:eastAsia="Arial" w:hAnsi="Arial" w:cs="Arial"/>
                <w:b/>
                <w:sz w:val="16"/>
                <w:szCs w:val="16"/>
              </w:rPr>
              <w:t>(larger commercial permit</w:t>
            </w:r>
            <w:r w:rsidR="00B23232">
              <w:rPr>
                <w:rFonts w:ascii="Arial" w:eastAsia="Arial" w:hAnsi="Arial" w:cs="Arial"/>
                <w:b/>
                <w:sz w:val="16"/>
                <w:szCs w:val="16"/>
              </w:rPr>
              <w:t xml:space="preserve"> fees</w:t>
            </w:r>
            <w:r w:rsidR="00B23232" w:rsidRPr="00B23232">
              <w:rPr>
                <w:rFonts w:ascii="Arial" w:eastAsia="Arial" w:hAnsi="Arial" w:cs="Arial"/>
                <w:b/>
                <w:sz w:val="16"/>
                <w:szCs w:val="16"/>
              </w:rPr>
              <w:t xml:space="preserve"> will be </w:t>
            </w:r>
            <w:proofErr w:type="gramStart"/>
            <w:r w:rsidR="00B23232" w:rsidRPr="00B23232">
              <w:rPr>
                <w:rFonts w:ascii="Arial" w:eastAsia="Arial" w:hAnsi="Arial" w:cs="Arial"/>
                <w:b/>
                <w:sz w:val="16"/>
                <w:szCs w:val="16"/>
              </w:rPr>
              <w:t>charged on</w:t>
            </w:r>
            <w:proofErr w:type="gramEnd"/>
            <w:r w:rsidR="00B23232" w:rsidRPr="00B23232">
              <w:rPr>
                <w:rFonts w:ascii="Arial" w:eastAsia="Arial" w:hAnsi="Arial" w:cs="Arial"/>
                <w:b/>
                <w:sz w:val="16"/>
                <w:szCs w:val="16"/>
              </w:rPr>
              <w:t xml:space="preserve"> case-by-case, per IBC)</w:t>
            </w:r>
          </w:p>
        </w:tc>
      </w:tr>
      <w:tr w:rsidR="009C6980" w14:paraId="19ADDB7B" w14:textId="77777777">
        <w:trPr>
          <w:trHeight w:hRule="exact" w:val="1200"/>
        </w:trPr>
        <w:tc>
          <w:tcPr>
            <w:tcW w:w="11376" w:type="dxa"/>
            <w:tcBorders>
              <w:top w:val="single" w:sz="6" w:space="0" w:color="000000"/>
              <w:left w:val="single" w:sz="6" w:space="0" w:color="000000"/>
              <w:bottom w:val="single" w:sz="6" w:space="0" w:color="000000"/>
              <w:right w:val="single" w:sz="6" w:space="0" w:color="000000"/>
            </w:tcBorders>
          </w:tcPr>
          <w:p w14:paraId="19ADDB73" w14:textId="77777777" w:rsidR="009C6980" w:rsidRDefault="009C6980">
            <w:pPr>
              <w:spacing w:before="3" w:line="120" w:lineRule="exact"/>
              <w:rPr>
                <w:sz w:val="12"/>
                <w:szCs w:val="12"/>
              </w:rPr>
            </w:pPr>
          </w:p>
          <w:p w14:paraId="19ADDB74" w14:textId="77777777" w:rsidR="009C6980" w:rsidRDefault="00FD671A">
            <w:pPr>
              <w:ind w:left="137"/>
              <w:rPr>
                <w:rFonts w:ascii="Arial" w:eastAsia="Arial" w:hAnsi="Arial" w:cs="Arial"/>
                <w:sz w:val="12"/>
                <w:szCs w:val="12"/>
              </w:rPr>
            </w:pPr>
            <w:r>
              <w:rPr>
                <w:rFonts w:ascii="Arial" w:eastAsia="Arial" w:hAnsi="Arial" w:cs="Arial"/>
                <w:spacing w:val="-1"/>
                <w:sz w:val="12"/>
                <w:szCs w:val="12"/>
              </w:rPr>
              <w:t>7</w:t>
            </w:r>
            <w:r>
              <w:rPr>
                <w:rFonts w:ascii="Arial" w:eastAsia="Arial" w:hAnsi="Arial" w:cs="Arial"/>
                <w:sz w:val="12"/>
                <w:szCs w:val="12"/>
              </w:rPr>
              <w:t xml:space="preserve">.          AMUSEMENT                                                                             </w:t>
            </w:r>
            <w:r>
              <w:rPr>
                <w:rFonts w:ascii="Arial" w:eastAsia="Arial" w:hAnsi="Arial" w:cs="Arial"/>
                <w:spacing w:val="26"/>
                <w:sz w:val="12"/>
                <w:szCs w:val="12"/>
              </w:rPr>
              <w:t xml:space="preserve"> </w:t>
            </w:r>
            <w:r>
              <w:rPr>
                <w:rFonts w:ascii="Arial" w:eastAsia="Arial" w:hAnsi="Arial" w:cs="Arial"/>
                <w:spacing w:val="-1"/>
                <w:sz w:val="12"/>
                <w:szCs w:val="12"/>
              </w:rPr>
              <w:t>11</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1"/>
                <w:sz w:val="12"/>
                <w:szCs w:val="12"/>
              </w:rPr>
              <w:t>RV</w:t>
            </w:r>
            <w:r>
              <w:rPr>
                <w:rFonts w:ascii="Arial" w:eastAsia="Arial" w:hAnsi="Arial" w:cs="Arial"/>
                <w:sz w:val="12"/>
                <w:szCs w:val="12"/>
              </w:rPr>
              <w:t>ICE</w:t>
            </w:r>
            <w:r>
              <w:rPr>
                <w:rFonts w:ascii="Arial" w:eastAsia="Arial" w:hAnsi="Arial" w:cs="Arial"/>
                <w:spacing w:val="-2"/>
                <w:sz w:val="12"/>
                <w:szCs w:val="12"/>
              </w:rPr>
              <w:t xml:space="preserve"> </w:t>
            </w:r>
            <w:r>
              <w:rPr>
                <w:rFonts w:ascii="Arial" w:eastAsia="Arial" w:hAnsi="Arial" w:cs="Arial"/>
                <w:spacing w:val="2"/>
                <w:sz w:val="12"/>
                <w:szCs w:val="12"/>
              </w:rPr>
              <w:t>S</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z w:val="12"/>
                <w:szCs w:val="12"/>
              </w:rPr>
              <w:t>TI</w:t>
            </w:r>
            <w:r>
              <w:rPr>
                <w:rFonts w:ascii="Arial" w:eastAsia="Arial" w:hAnsi="Arial" w:cs="Arial"/>
                <w:spacing w:val="-2"/>
                <w:sz w:val="12"/>
                <w:szCs w:val="12"/>
              </w:rPr>
              <w:t>O</w:t>
            </w:r>
            <w:r>
              <w:rPr>
                <w:rFonts w:ascii="Arial" w:eastAsia="Arial" w:hAnsi="Arial" w:cs="Arial"/>
                <w:sz w:val="12"/>
                <w:szCs w:val="12"/>
              </w:rPr>
              <w:t xml:space="preserve">N                                                                                 </w:t>
            </w:r>
            <w:r>
              <w:rPr>
                <w:rFonts w:ascii="Arial" w:eastAsia="Arial" w:hAnsi="Arial" w:cs="Arial"/>
                <w:spacing w:val="15"/>
                <w:sz w:val="12"/>
                <w:szCs w:val="12"/>
              </w:rPr>
              <w:t xml:space="preserve"> </w:t>
            </w:r>
            <w:r>
              <w:rPr>
                <w:rFonts w:ascii="Arial" w:eastAsia="Arial" w:hAnsi="Arial" w:cs="Arial"/>
                <w:spacing w:val="-1"/>
                <w:sz w:val="12"/>
                <w:szCs w:val="12"/>
              </w:rPr>
              <w:t>15</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z w:val="12"/>
                <w:szCs w:val="12"/>
              </w:rPr>
              <w:t>SCHO</w:t>
            </w:r>
            <w:r>
              <w:rPr>
                <w:rFonts w:ascii="Arial" w:eastAsia="Arial" w:hAnsi="Arial" w:cs="Arial"/>
                <w:spacing w:val="-1"/>
                <w:sz w:val="12"/>
                <w:szCs w:val="12"/>
              </w:rPr>
              <w:t>O</w:t>
            </w:r>
            <w:r>
              <w:rPr>
                <w:rFonts w:ascii="Arial" w:eastAsia="Arial" w:hAnsi="Arial" w:cs="Arial"/>
                <w:sz w:val="12"/>
                <w:szCs w:val="12"/>
              </w:rPr>
              <w:t>L,</w:t>
            </w:r>
            <w:r>
              <w:rPr>
                <w:rFonts w:ascii="Arial" w:eastAsia="Arial" w:hAnsi="Arial" w:cs="Arial"/>
                <w:spacing w:val="-1"/>
                <w:sz w:val="12"/>
                <w:szCs w:val="12"/>
              </w:rPr>
              <w:t xml:space="preserve"> </w:t>
            </w:r>
            <w:r>
              <w:rPr>
                <w:rFonts w:ascii="Arial" w:eastAsia="Arial" w:hAnsi="Arial" w:cs="Arial"/>
                <w:sz w:val="12"/>
                <w:szCs w:val="12"/>
              </w:rPr>
              <w:t>L</w:t>
            </w:r>
            <w:r>
              <w:rPr>
                <w:rFonts w:ascii="Arial" w:eastAsia="Arial" w:hAnsi="Arial" w:cs="Arial"/>
                <w:spacing w:val="-1"/>
                <w:sz w:val="12"/>
                <w:szCs w:val="12"/>
              </w:rPr>
              <w:t>I</w:t>
            </w:r>
            <w:r>
              <w:rPr>
                <w:rFonts w:ascii="Arial" w:eastAsia="Arial" w:hAnsi="Arial" w:cs="Arial"/>
                <w:sz w:val="12"/>
                <w:szCs w:val="12"/>
              </w:rPr>
              <w:t>BRA</w:t>
            </w:r>
            <w:r>
              <w:rPr>
                <w:rFonts w:ascii="Arial" w:eastAsia="Arial" w:hAnsi="Arial" w:cs="Arial"/>
                <w:spacing w:val="-1"/>
                <w:sz w:val="12"/>
                <w:szCs w:val="12"/>
              </w:rPr>
              <w:t>R</w:t>
            </w:r>
            <w:r>
              <w:rPr>
                <w:rFonts w:ascii="Arial" w:eastAsia="Arial" w:hAnsi="Arial" w:cs="Arial"/>
                <w:sz w:val="12"/>
                <w:szCs w:val="12"/>
              </w:rPr>
              <w:t>Y,</w:t>
            </w:r>
            <w:r>
              <w:rPr>
                <w:rFonts w:ascii="Arial" w:eastAsia="Arial" w:hAnsi="Arial" w:cs="Arial"/>
                <w:spacing w:val="1"/>
                <w:sz w:val="12"/>
                <w:szCs w:val="12"/>
              </w:rPr>
              <w:t xml:space="preserve"> </w:t>
            </w:r>
            <w:r>
              <w:rPr>
                <w:rFonts w:ascii="Arial" w:eastAsia="Arial" w:hAnsi="Arial" w:cs="Arial"/>
                <w:sz w:val="12"/>
                <w:szCs w:val="12"/>
              </w:rPr>
              <w:t>EDUCAT</w:t>
            </w:r>
            <w:r>
              <w:rPr>
                <w:rFonts w:ascii="Arial" w:eastAsia="Arial" w:hAnsi="Arial" w:cs="Arial"/>
                <w:spacing w:val="-1"/>
                <w:sz w:val="12"/>
                <w:szCs w:val="12"/>
              </w:rPr>
              <w:t>I</w:t>
            </w:r>
            <w:r>
              <w:rPr>
                <w:rFonts w:ascii="Arial" w:eastAsia="Arial" w:hAnsi="Arial" w:cs="Arial"/>
                <w:sz w:val="12"/>
                <w:szCs w:val="12"/>
              </w:rPr>
              <w:t>ONAL</w:t>
            </w:r>
          </w:p>
          <w:p w14:paraId="19ADDB75" w14:textId="77777777" w:rsidR="009C6980" w:rsidRDefault="009C6980">
            <w:pPr>
              <w:spacing w:before="2" w:line="100" w:lineRule="exact"/>
              <w:rPr>
                <w:sz w:val="10"/>
                <w:szCs w:val="10"/>
              </w:rPr>
            </w:pPr>
          </w:p>
          <w:p w14:paraId="19ADDB76" w14:textId="77777777" w:rsidR="009C6980" w:rsidRDefault="00FD671A">
            <w:pPr>
              <w:ind w:left="137"/>
              <w:rPr>
                <w:rFonts w:ascii="Arial" w:eastAsia="Arial" w:hAnsi="Arial" w:cs="Arial"/>
                <w:sz w:val="12"/>
                <w:szCs w:val="12"/>
              </w:rPr>
            </w:pPr>
            <w:r>
              <w:rPr>
                <w:rFonts w:ascii="Arial" w:eastAsia="Arial" w:hAnsi="Arial" w:cs="Arial"/>
                <w:spacing w:val="-1"/>
                <w:sz w:val="12"/>
                <w:szCs w:val="12"/>
              </w:rPr>
              <w:t>8</w:t>
            </w:r>
            <w:r>
              <w:rPr>
                <w:rFonts w:ascii="Arial" w:eastAsia="Arial" w:hAnsi="Arial" w:cs="Arial"/>
                <w:sz w:val="12"/>
                <w:szCs w:val="12"/>
              </w:rPr>
              <w:t>.          CHURCH,</w:t>
            </w:r>
            <w:r>
              <w:rPr>
                <w:rFonts w:ascii="Arial" w:eastAsia="Arial" w:hAnsi="Arial" w:cs="Arial"/>
                <w:spacing w:val="-1"/>
                <w:sz w:val="12"/>
                <w:szCs w:val="12"/>
              </w:rPr>
              <w:t xml:space="preserve"> </w:t>
            </w:r>
            <w:r>
              <w:rPr>
                <w:rFonts w:ascii="Arial" w:eastAsia="Arial" w:hAnsi="Arial" w:cs="Arial"/>
                <w:sz w:val="12"/>
                <w:szCs w:val="12"/>
              </w:rPr>
              <w:t>R</w:t>
            </w:r>
            <w:r>
              <w:rPr>
                <w:rFonts w:ascii="Arial" w:eastAsia="Arial" w:hAnsi="Arial" w:cs="Arial"/>
                <w:spacing w:val="-1"/>
                <w:sz w:val="12"/>
                <w:szCs w:val="12"/>
              </w:rPr>
              <w:t>EL</w:t>
            </w:r>
            <w:r>
              <w:rPr>
                <w:rFonts w:ascii="Arial" w:eastAsia="Arial" w:hAnsi="Arial" w:cs="Arial"/>
                <w:sz w:val="12"/>
                <w:szCs w:val="12"/>
              </w:rPr>
              <w:t>IGI</w:t>
            </w:r>
            <w:r>
              <w:rPr>
                <w:rFonts w:ascii="Arial" w:eastAsia="Arial" w:hAnsi="Arial" w:cs="Arial"/>
                <w:spacing w:val="-2"/>
                <w:sz w:val="12"/>
                <w:szCs w:val="12"/>
              </w:rPr>
              <w:t>O</w:t>
            </w:r>
            <w:r>
              <w:rPr>
                <w:rFonts w:ascii="Arial" w:eastAsia="Arial" w:hAnsi="Arial" w:cs="Arial"/>
                <w:sz w:val="12"/>
                <w:szCs w:val="12"/>
              </w:rPr>
              <w:t xml:space="preserve">N                                                                  </w:t>
            </w:r>
            <w:r>
              <w:rPr>
                <w:rFonts w:ascii="Arial" w:eastAsia="Arial" w:hAnsi="Arial" w:cs="Arial"/>
                <w:spacing w:val="2"/>
                <w:sz w:val="12"/>
                <w:szCs w:val="12"/>
              </w:rPr>
              <w:t xml:space="preserve"> </w:t>
            </w:r>
            <w:r>
              <w:rPr>
                <w:rFonts w:ascii="Arial" w:eastAsia="Arial" w:hAnsi="Arial" w:cs="Arial"/>
                <w:spacing w:val="-1"/>
                <w:sz w:val="12"/>
                <w:szCs w:val="12"/>
              </w:rPr>
              <w:t>12</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z w:val="12"/>
                <w:szCs w:val="12"/>
              </w:rPr>
              <w:t>H</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1"/>
                <w:sz w:val="12"/>
                <w:szCs w:val="12"/>
              </w:rPr>
              <w:t>P</w:t>
            </w:r>
            <w:r>
              <w:rPr>
                <w:rFonts w:ascii="Arial" w:eastAsia="Arial" w:hAnsi="Arial" w:cs="Arial"/>
                <w:sz w:val="12"/>
                <w:szCs w:val="12"/>
              </w:rPr>
              <w:t>IT</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1"/>
                <w:sz w:val="12"/>
                <w:szCs w:val="12"/>
              </w:rPr>
              <w:t xml:space="preserve"> </w:t>
            </w:r>
            <w:r>
              <w:rPr>
                <w:rFonts w:ascii="Arial" w:eastAsia="Arial" w:hAnsi="Arial" w:cs="Arial"/>
                <w:sz w:val="12"/>
                <w:szCs w:val="12"/>
              </w:rPr>
              <w:t>IN</w:t>
            </w:r>
            <w:r>
              <w:rPr>
                <w:rFonts w:ascii="Arial" w:eastAsia="Arial" w:hAnsi="Arial" w:cs="Arial"/>
                <w:spacing w:val="-1"/>
                <w:sz w:val="12"/>
                <w:szCs w:val="12"/>
              </w:rPr>
              <w:t>S</w:t>
            </w:r>
            <w:r>
              <w:rPr>
                <w:rFonts w:ascii="Arial" w:eastAsia="Arial" w:hAnsi="Arial" w:cs="Arial"/>
                <w:sz w:val="12"/>
                <w:szCs w:val="12"/>
              </w:rPr>
              <w:t>TIT</w:t>
            </w:r>
            <w:r>
              <w:rPr>
                <w:rFonts w:ascii="Arial" w:eastAsia="Arial" w:hAnsi="Arial" w:cs="Arial"/>
                <w:spacing w:val="-1"/>
                <w:sz w:val="12"/>
                <w:szCs w:val="12"/>
              </w:rPr>
              <w:t>U</w:t>
            </w:r>
            <w:r>
              <w:rPr>
                <w:rFonts w:ascii="Arial" w:eastAsia="Arial" w:hAnsi="Arial" w:cs="Arial"/>
                <w:sz w:val="12"/>
                <w:szCs w:val="12"/>
              </w:rPr>
              <w:t>TION</w:t>
            </w:r>
            <w:r>
              <w:rPr>
                <w:rFonts w:ascii="Arial" w:eastAsia="Arial" w:hAnsi="Arial" w:cs="Arial"/>
                <w:spacing w:val="-1"/>
                <w:sz w:val="12"/>
                <w:szCs w:val="12"/>
              </w:rPr>
              <w:t>A</w:t>
            </w:r>
            <w:r>
              <w:rPr>
                <w:rFonts w:ascii="Arial" w:eastAsia="Arial" w:hAnsi="Arial" w:cs="Arial"/>
                <w:sz w:val="12"/>
                <w:szCs w:val="12"/>
              </w:rPr>
              <w:t xml:space="preserve">L                                                                   </w:t>
            </w:r>
            <w:r>
              <w:rPr>
                <w:rFonts w:ascii="Arial" w:eastAsia="Arial" w:hAnsi="Arial" w:cs="Arial"/>
                <w:spacing w:val="1"/>
                <w:sz w:val="12"/>
                <w:szCs w:val="12"/>
              </w:rPr>
              <w:t xml:space="preserve"> </w:t>
            </w:r>
            <w:r>
              <w:rPr>
                <w:rFonts w:ascii="Arial" w:eastAsia="Arial" w:hAnsi="Arial" w:cs="Arial"/>
                <w:spacing w:val="-1"/>
                <w:sz w:val="12"/>
                <w:szCs w:val="12"/>
              </w:rPr>
              <w:t>16</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pacing w:val="-1"/>
                <w:sz w:val="12"/>
                <w:szCs w:val="12"/>
              </w:rPr>
              <w:t>S</w:t>
            </w:r>
            <w:r>
              <w:rPr>
                <w:rFonts w:ascii="Arial" w:eastAsia="Arial" w:hAnsi="Arial" w:cs="Arial"/>
                <w:sz w:val="12"/>
                <w:szCs w:val="12"/>
              </w:rPr>
              <w:t>TOR</w:t>
            </w:r>
            <w:r>
              <w:rPr>
                <w:rFonts w:ascii="Arial" w:eastAsia="Arial" w:hAnsi="Arial" w:cs="Arial"/>
                <w:spacing w:val="-1"/>
                <w:sz w:val="12"/>
                <w:szCs w:val="12"/>
              </w:rPr>
              <w:t>E</w:t>
            </w:r>
            <w:r>
              <w:rPr>
                <w:rFonts w:ascii="Arial" w:eastAsia="Arial" w:hAnsi="Arial" w:cs="Arial"/>
                <w:sz w:val="12"/>
                <w:szCs w:val="12"/>
              </w:rPr>
              <w:t>,</w:t>
            </w:r>
            <w:r>
              <w:rPr>
                <w:rFonts w:ascii="Arial" w:eastAsia="Arial" w:hAnsi="Arial" w:cs="Arial"/>
                <w:spacing w:val="-1"/>
                <w:sz w:val="12"/>
                <w:szCs w:val="12"/>
              </w:rPr>
              <w:t xml:space="preserve"> M</w:t>
            </w:r>
            <w:r>
              <w:rPr>
                <w:rFonts w:ascii="Arial" w:eastAsia="Arial" w:hAnsi="Arial" w:cs="Arial"/>
                <w:sz w:val="12"/>
                <w:szCs w:val="12"/>
              </w:rPr>
              <w:t>E</w:t>
            </w:r>
            <w:r>
              <w:rPr>
                <w:rFonts w:ascii="Arial" w:eastAsia="Arial" w:hAnsi="Arial" w:cs="Arial"/>
                <w:spacing w:val="-1"/>
                <w:sz w:val="12"/>
                <w:szCs w:val="12"/>
              </w:rPr>
              <w:t>RC</w:t>
            </w:r>
            <w:r>
              <w:rPr>
                <w:rFonts w:ascii="Arial" w:eastAsia="Arial" w:hAnsi="Arial" w:cs="Arial"/>
                <w:sz w:val="12"/>
                <w:szCs w:val="12"/>
              </w:rPr>
              <w:t>AN</w:t>
            </w:r>
            <w:r>
              <w:rPr>
                <w:rFonts w:ascii="Arial" w:eastAsia="Arial" w:hAnsi="Arial" w:cs="Arial"/>
                <w:spacing w:val="-1"/>
                <w:sz w:val="12"/>
                <w:szCs w:val="12"/>
              </w:rPr>
              <w:t>T</w:t>
            </w:r>
            <w:r>
              <w:rPr>
                <w:rFonts w:ascii="Arial" w:eastAsia="Arial" w:hAnsi="Arial" w:cs="Arial"/>
                <w:spacing w:val="1"/>
                <w:sz w:val="12"/>
                <w:szCs w:val="12"/>
              </w:rPr>
              <w:t>I</w:t>
            </w:r>
            <w:r>
              <w:rPr>
                <w:rFonts w:ascii="Arial" w:eastAsia="Arial" w:hAnsi="Arial" w:cs="Arial"/>
                <w:spacing w:val="-1"/>
                <w:sz w:val="12"/>
                <w:szCs w:val="12"/>
              </w:rPr>
              <w:t>LE</w:t>
            </w:r>
          </w:p>
          <w:p w14:paraId="19ADDB77" w14:textId="77777777" w:rsidR="009C6980" w:rsidRDefault="009C6980">
            <w:pPr>
              <w:spacing w:before="2" w:line="100" w:lineRule="exact"/>
              <w:rPr>
                <w:sz w:val="10"/>
                <w:szCs w:val="10"/>
              </w:rPr>
            </w:pPr>
          </w:p>
          <w:p w14:paraId="19ADDB78" w14:textId="77777777" w:rsidR="009C6980" w:rsidRDefault="00FD671A">
            <w:pPr>
              <w:ind w:left="137"/>
              <w:rPr>
                <w:rFonts w:ascii="Arial" w:eastAsia="Arial" w:hAnsi="Arial" w:cs="Arial"/>
                <w:sz w:val="12"/>
                <w:szCs w:val="12"/>
              </w:rPr>
            </w:pPr>
            <w:r>
              <w:rPr>
                <w:rFonts w:ascii="Arial" w:eastAsia="Arial" w:hAnsi="Arial" w:cs="Arial"/>
                <w:spacing w:val="-1"/>
                <w:sz w:val="12"/>
                <w:szCs w:val="12"/>
              </w:rPr>
              <w:t>9</w:t>
            </w:r>
            <w:r>
              <w:rPr>
                <w:rFonts w:ascii="Arial" w:eastAsia="Arial" w:hAnsi="Arial" w:cs="Arial"/>
                <w:sz w:val="12"/>
                <w:szCs w:val="12"/>
              </w:rPr>
              <w:t>.          INDUSTR</w:t>
            </w:r>
            <w:r>
              <w:rPr>
                <w:rFonts w:ascii="Arial" w:eastAsia="Arial" w:hAnsi="Arial" w:cs="Arial"/>
                <w:spacing w:val="-1"/>
                <w:sz w:val="12"/>
                <w:szCs w:val="12"/>
              </w:rPr>
              <w:t>IA</w:t>
            </w:r>
            <w:r>
              <w:rPr>
                <w:rFonts w:ascii="Arial" w:eastAsia="Arial" w:hAnsi="Arial" w:cs="Arial"/>
                <w:sz w:val="12"/>
                <w:szCs w:val="12"/>
              </w:rPr>
              <w:t xml:space="preserve">L                                                                               </w:t>
            </w:r>
            <w:r>
              <w:rPr>
                <w:rFonts w:ascii="Arial" w:eastAsia="Arial" w:hAnsi="Arial" w:cs="Arial"/>
                <w:spacing w:val="15"/>
                <w:sz w:val="12"/>
                <w:szCs w:val="12"/>
              </w:rPr>
              <w:t xml:space="preserve"> </w:t>
            </w:r>
            <w:r>
              <w:rPr>
                <w:rFonts w:ascii="Arial" w:eastAsia="Arial" w:hAnsi="Arial" w:cs="Arial"/>
                <w:spacing w:val="-1"/>
                <w:sz w:val="12"/>
                <w:szCs w:val="12"/>
              </w:rPr>
              <w:t>13</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z w:val="12"/>
                <w:szCs w:val="12"/>
              </w:rPr>
              <w:t>O</w:t>
            </w:r>
            <w:r>
              <w:rPr>
                <w:rFonts w:ascii="Arial" w:eastAsia="Arial" w:hAnsi="Arial" w:cs="Arial"/>
                <w:spacing w:val="-1"/>
                <w:sz w:val="12"/>
                <w:szCs w:val="12"/>
              </w:rPr>
              <w:t>F</w:t>
            </w:r>
            <w:r>
              <w:rPr>
                <w:rFonts w:ascii="Arial" w:eastAsia="Arial" w:hAnsi="Arial" w:cs="Arial"/>
                <w:sz w:val="12"/>
                <w:szCs w:val="12"/>
              </w:rPr>
              <w:t>FI</w:t>
            </w:r>
            <w:r>
              <w:rPr>
                <w:rFonts w:ascii="Arial" w:eastAsia="Arial" w:hAnsi="Arial" w:cs="Arial"/>
                <w:spacing w:val="-1"/>
                <w:sz w:val="12"/>
                <w:szCs w:val="12"/>
              </w:rPr>
              <w:t>CE</w:t>
            </w:r>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BAN</w:t>
            </w:r>
            <w:r>
              <w:rPr>
                <w:rFonts w:ascii="Arial" w:eastAsia="Arial" w:hAnsi="Arial" w:cs="Arial"/>
                <w:sz w:val="12"/>
                <w:szCs w:val="12"/>
              </w:rPr>
              <w:t>K,</w:t>
            </w:r>
            <w:r>
              <w:rPr>
                <w:rFonts w:ascii="Arial" w:eastAsia="Arial" w:hAnsi="Arial" w:cs="Arial"/>
                <w:spacing w:val="1"/>
                <w:sz w:val="12"/>
                <w:szCs w:val="12"/>
              </w:rPr>
              <w:t xml:space="preserve"> </w:t>
            </w:r>
            <w:r>
              <w:rPr>
                <w:rFonts w:ascii="Arial" w:eastAsia="Arial" w:hAnsi="Arial" w:cs="Arial"/>
                <w:spacing w:val="-1"/>
                <w:sz w:val="12"/>
                <w:szCs w:val="12"/>
              </w:rPr>
              <w:t>PR</w:t>
            </w:r>
            <w:r>
              <w:rPr>
                <w:rFonts w:ascii="Arial" w:eastAsia="Arial" w:hAnsi="Arial" w:cs="Arial"/>
                <w:sz w:val="12"/>
                <w:szCs w:val="12"/>
              </w:rPr>
              <w:t>O</w:t>
            </w:r>
            <w:r>
              <w:rPr>
                <w:rFonts w:ascii="Arial" w:eastAsia="Arial" w:hAnsi="Arial" w:cs="Arial"/>
                <w:spacing w:val="-1"/>
                <w:sz w:val="12"/>
                <w:szCs w:val="12"/>
              </w:rPr>
              <w:t>F</w:t>
            </w:r>
            <w:r>
              <w:rPr>
                <w:rFonts w:ascii="Arial" w:eastAsia="Arial" w:hAnsi="Arial" w:cs="Arial"/>
                <w:sz w:val="12"/>
                <w:szCs w:val="12"/>
              </w:rPr>
              <w:t>E</w:t>
            </w:r>
            <w:r>
              <w:rPr>
                <w:rFonts w:ascii="Arial" w:eastAsia="Arial" w:hAnsi="Arial" w:cs="Arial"/>
                <w:spacing w:val="-1"/>
                <w:sz w:val="12"/>
                <w:szCs w:val="12"/>
              </w:rPr>
              <w:t>SSI</w:t>
            </w:r>
            <w:r>
              <w:rPr>
                <w:rFonts w:ascii="Arial" w:eastAsia="Arial" w:hAnsi="Arial" w:cs="Arial"/>
                <w:sz w:val="12"/>
                <w:szCs w:val="12"/>
              </w:rPr>
              <w:t>ON</w:t>
            </w:r>
            <w:r>
              <w:rPr>
                <w:rFonts w:ascii="Arial" w:eastAsia="Arial" w:hAnsi="Arial" w:cs="Arial"/>
                <w:spacing w:val="-1"/>
                <w:sz w:val="12"/>
                <w:szCs w:val="12"/>
              </w:rPr>
              <w:t>A</w:t>
            </w:r>
            <w:r>
              <w:rPr>
                <w:rFonts w:ascii="Arial" w:eastAsia="Arial" w:hAnsi="Arial" w:cs="Arial"/>
                <w:sz w:val="12"/>
                <w:szCs w:val="12"/>
              </w:rPr>
              <w:t xml:space="preserve">L                                                          </w:t>
            </w:r>
            <w:r>
              <w:rPr>
                <w:rFonts w:ascii="Arial" w:eastAsia="Arial" w:hAnsi="Arial" w:cs="Arial"/>
                <w:spacing w:val="29"/>
                <w:sz w:val="12"/>
                <w:szCs w:val="12"/>
              </w:rPr>
              <w:t xml:space="preserve"> </w:t>
            </w:r>
            <w:r>
              <w:rPr>
                <w:rFonts w:ascii="Arial" w:eastAsia="Arial" w:hAnsi="Arial" w:cs="Arial"/>
                <w:spacing w:val="-1"/>
                <w:sz w:val="12"/>
                <w:szCs w:val="12"/>
              </w:rPr>
              <w:t>17</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z w:val="12"/>
                <w:szCs w:val="12"/>
              </w:rPr>
              <w:t>N</w:t>
            </w:r>
            <w:r>
              <w:rPr>
                <w:rFonts w:ascii="Arial" w:eastAsia="Arial" w:hAnsi="Arial" w:cs="Arial"/>
                <w:spacing w:val="-1"/>
                <w:sz w:val="12"/>
                <w:szCs w:val="12"/>
              </w:rPr>
              <w:t>K</w:t>
            </w:r>
            <w:r>
              <w:rPr>
                <w:rFonts w:ascii="Arial" w:eastAsia="Arial" w:hAnsi="Arial" w:cs="Arial"/>
                <w:sz w:val="12"/>
                <w:szCs w:val="12"/>
              </w:rPr>
              <w:t>S, T</w:t>
            </w:r>
            <w:r>
              <w:rPr>
                <w:rFonts w:ascii="Arial" w:eastAsia="Arial" w:hAnsi="Arial" w:cs="Arial"/>
                <w:spacing w:val="-1"/>
                <w:sz w:val="12"/>
                <w:szCs w:val="12"/>
              </w:rPr>
              <w:t>O</w:t>
            </w:r>
            <w:r>
              <w:rPr>
                <w:rFonts w:ascii="Arial" w:eastAsia="Arial" w:hAnsi="Arial" w:cs="Arial"/>
                <w:sz w:val="12"/>
                <w:szCs w:val="12"/>
              </w:rPr>
              <w:t>W</w:t>
            </w:r>
            <w:r>
              <w:rPr>
                <w:rFonts w:ascii="Arial" w:eastAsia="Arial" w:hAnsi="Arial" w:cs="Arial"/>
                <w:spacing w:val="-1"/>
                <w:sz w:val="12"/>
                <w:szCs w:val="12"/>
              </w:rPr>
              <w:t>E</w:t>
            </w:r>
            <w:r>
              <w:rPr>
                <w:rFonts w:ascii="Arial" w:eastAsia="Arial" w:hAnsi="Arial" w:cs="Arial"/>
                <w:sz w:val="12"/>
                <w:szCs w:val="12"/>
              </w:rPr>
              <w:t>RS</w:t>
            </w:r>
          </w:p>
          <w:p w14:paraId="19ADDB79" w14:textId="77777777" w:rsidR="009C6980" w:rsidRDefault="009C6980">
            <w:pPr>
              <w:spacing w:before="2" w:line="100" w:lineRule="exact"/>
              <w:rPr>
                <w:sz w:val="10"/>
                <w:szCs w:val="10"/>
              </w:rPr>
            </w:pPr>
          </w:p>
          <w:p w14:paraId="19ADDB7A" w14:textId="4EDC75E7" w:rsidR="009C6980" w:rsidRDefault="00FD671A">
            <w:pPr>
              <w:tabs>
                <w:tab w:val="left" w:pos="11220"/>
              </w:tabs>
              <w:ind w:left="65"/>
              <w:rPr>
                <w:rFonts w:ascii="Arial" w:eastAsia="Arial" w:hAnsi="Arial" w:cs="Arial"/>
                <w:sz w:val="12"/>
                <w:szCs w:val="12"/>
              </w:rPr>
            </w:pPr>
            <w:r>
              <w:rPr>
                <w:rFonts w:ascii="Arial" w:eastAsia="Arial" w:hAnsi="Arial" w:cs="Arial"/>
                <w:spacing w:val="-1"/>
                <w:sz w:val="12"/>
                <w:szCs w:val="12"/>
              </w:rPr>
              <w:t>10</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pacing w:val="-1"/>
                <w:sz w:val="12"/>
                <w:szCs w:val="12"/>
              </w:rPr>
              <w:t>P</w:t>
            </w:r>
            <w:r>
              <w:rPr>
                <w:rFonts w:ascii="Arial" w:eastAsia="Arial" w:hAnsi="Arial" w:cs="Arial"/>
                <w:sz w:val="12"/>
                <w:szCs w:val="12"/>
              </w:rPr>
              <w:t>AR</w:t>
            </w:r>
            <w:r>
              <w:rPr>
                <w:rFonts w:ascii="Arial" w:eastAsia="Arial" w:hAnsi="Arial" w:cs="Arial"/>
                <w:spacing w:val="-1"/>
                <w:sz w:val="12"/>
                <w:szCs w:val="12"/>
              </w:rPr>
              <w:t>K</w:t>
            </w:r>
            <w:r>
              <w:rPr>
                <w:rFonts w:ascii="Arial" w:eastAsia="Arial" w:hAnsi="Arial" w:cs="Arial"/>
                <w:sz w:val="12"/>
                <w:szCs w:val="12"/>
              </w:rPr>
              <w:t>ING</w:t>
            </w:r>
            <w:r>
              <w:rPr>
                <w:rFonts w:ascii="Arial" w:eastAsia="Arial" w:hAnsi="Arial" w:cs="Arial"/>
                <w:spacing w:val="-1"/>
                <w:sz w:val="12"/>
                <w:szCs w:val="12"/>
              </w:rPr>
              <w:t xml:space="preserve"> G</w:t>
            </w:r>
            <w:r>
              <w:rPr>
                <w:rFonts w:ascii="Arial" w:eastAsia="Arial" w:hAnsi="Arial" w:cs="Arial"/>
                <w:sz w:val="12"/>
                <w:szCs w:val="12"/>
              </w:rPr>
              <w:t>AR</w:t>
            </w:r>
            <w:r>
              <w:rPr>
                <w:rFonts w:ascii="Arial" w:eastAsia="Arial" w:hAnsi="Arial" w:cs="Arial"/>
                <w:spacing w:val="-1"/>
                <w:sz w:val="12"/>
                <w:szCs w:val="12"/>
              </w:rPr>
              <w:t>AG</w:t>
            </w:r>
            <w:r>
              <w:rPr>
                <w:rFonts w:ascii="Arial" w:eastAsia="Arial" w:hAnsi="Arial" w:cs="Arial"/>
                <w:sz w:val="12"/>
                <w:szCs w:val="12"/>
              </w:rPr>
              <w:t xml:space="preserve">E                                                                    </w:t>
            </w:r>
            <w:r>
              <w:rPr>
                <w:rFonts w:ascii="Arial" w:eastAsia="Arial" w:hAnsi="Arial" w:cs="Arial"/>
                <w:spacing w:val="8"/>
                <w:sz w:val="12"/>
                <w:szCs w:val="12"/>
              </w:rPr>
              <w:t xml:space="preserve"> </w:t>
            </w:r>
            <w:r>
              <w:rPr>
                <w:rFonts w:ascii="Arial" w:eastAsia="Arial" w:hAnsi="Arial" w:cs="Arial"/>
                <w:spacing w:val="-1"/>
                <w:sz w:val="12"/>
                <w:szCs w:val="12"/>
              </w:rPr>
              <w:t>14</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pacing w:val="-1"/>
                <w:sz w:val="12"/>
                <w:szCs w:val="12"/>
              </w:rPr>
              <w:t>P</w:t>
            </w:r>
            <w:r>
              <w:rPr>
                <w:rFonts w:ascii="Arial" w:eastAsia="Arial" w:hAnsi="Arial" w:cs="Arial"/>
                <w:sz w:val="12"/>
                <w:szCs w:val="12"/>
              </w:rPr>
              <w:t>UB</w:t>
            </w:r>
            <w:r>
              <w:rPr>
                <w:rFonts w:ascii="Arial" w:eastAsia="Arial" w:hAnsi="Arial" w:cs="Arial"/>
                <w:spacing w:val="-1"/>
                <w:sz w:val="12"/>
                <w:szCs w:val="12"/>
              </w:rPr>
              <w:t>L</w:t>
            </w:r>
            <w:r>
              <w:rPr>
                <w:rFonts w:ascii="Arial" w:eastAsia="Arial" w:hAnsi="Arial" w:cs="Arial"/>
                <w:sz w:val="12"/>
                <w:szCs w:val="12"/>
              </w:rPr>
              <w:t>IC UT</w:t>
            </w:r>
            <w:r>
              <w:rPr>
                <w:rFonts w:ascii="Arial" w:eastAsia="Arial" w:hAnsi="Arial" w:cs="Arial"/>
                <w:spacing w:val="-1"/>
                <w:sz w:val="12"/>
                <w:szCs w:val="12"/>
              </w:rPr>
              <w:t>I</w:t>
            </w:r>
            <w:r>
              <w:rPr>
                <w:rFonts w:ascii="Arial" w:eastAsia="Arial" w:hAnsi="Arial" w:cs="Arial"/>
                <w:sz w:val="12"/>
                <w:szCs w:val="12"/>
              </w:rPr>
              <w:t>L</w:t>
            </w:r>
            <w:r>
              <w:rPr>
                <w:rFonts w:ascii="Arial" w:eastAsia="Arial" w:hAnsi="Arial" w:cs="Arial"/>
                <w:spacing w:val="-1"/>
                <w:sz w:val="12"/>
                <w:szCs w:val="12"/>
              </w:rPr>
              <w:t>I</w:t>
            </w:r>
            <w:r>
              <w:rPr>
                <w:rFonts w:ascii="Arial" w:eastAsia="Arial" w:hAnsi="Arial" w:cs="Arial"/>
                <w:sz w:val="12"/>
                <w:szCs w:val="12"/>
              </w:rPr>
              <w:t xml:space="preserve">TY                                                                                      </w:t>
            </w:r>
            <w:r>
              <w:rPr>
                <w:rFonts w:ascii="Arial" w:eastAsia="Arial" w:hAnsi="Arial" w:cs="Arial"/>
                <w:spacing w:val="14"/>
                <w:sz w:val="12"/>
                <w:szCs w:val="12"/>
              </w:rPr>
              <w:t xml:space="preserve"> </w:t>
            </w:r>
            <w:r>
              <w:rPr>
                <w:rFonts w:ascii="Arial" w:eastAsia="Arial" w:hAnsi="Arial" w:cs="Arial"/>
                <w:spacing w:val="-1"/>
                <w:sz w:val="12"/>
                <w:szCs w:val="12"/>
              </w:rPr>
              <w:t>18</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z w:val="12"/>
                <w:szCs w:val="12"/>
              </w:rPr>
              <w:t>O</w:t>
            </w:r>
            <w:r>
              <w:rPr>
                <w:rFonts w:ascii="Arial" w:eastAsia="Arial" w:hAnsi="Arial" w:cs="Arial"/>
                <w:spacing w:val="-1"/>
                <w:sz w:val="12"/>
                <w:szCs w:val="12"/>
              </w:rPr>
              <w:t>T</w:t>
            </w:r>
            <w:r>
              <w:rPr>
                <w:rFonts w:ascii="Arial" w:eastAsia="Arial" w:hAnsi="Arial" w:cs="Arial"/>
                <w:sz w:val="12"/>
                <w:szCs w:val="12"/>
              </w:rPr>
              <w:t xml:space="preserve">HER  </w:t>
            </w:r>
            <w:r>
              <w:rPr>
                <w:rFonts w:ascii="Arial" w:eastAsia="Arial" w:hAnsi="Arial" w:cs="Arial"/>
                <w:spacing w:val="-15"/>
                <w:sz w:val="12"/>
                <w:szCs w:val="12"/>
              </w:rPr>
              <w:t xml:space="preserve"> </w:t>
            </w:r>
            <w:r>
              <w:rPr>
                <w:rFonts w:ascii="Arial" w:eastAsia="Arial" w:hAnsi="Arial" w:cs="Arial"/>
                <w:sz w:val="12"/>
                <w:szCs w:val="12"/>
                <w:u w:val="single" w:color="000000"/>
              </w:rPr>
              <w:t xml:space="preserve"> </w:t>
            </w:r>
            <w:r>
              <w:rPr>
                <w:rFonts w:ascii="Arial" w:eastAsia="Arial" w:hAnsi="Arial" w:cs="Arial"/>
                <w:sz w:val="12"/>
                <w:szCs w:val="12"/>
                <w:u w:val="single" w:color="000000"/>
              </w:rPr>
              <w:tab/>
            </w:r>
          </w:p>
        </w:tc>
      </w:tr>
      <w:tr w:rsidR="009C6980" w14:paraId="19ADDB7D" w14:textId="77777777">
        <w:trPr>
          <w:trHeight w:hRule="exact" w:val="2400"/>
        </w:trPr>
        <w:tc>
          <w:tcPr>
            <w:tcW w:w="11376" w:type="dxa"/>
            <w:tcBorders>
              <w:top w:val="single" w:sz="6" w:space="0" w:color="000000"/>
              <w:left w:val="single" w:sz="6" w:space="0" w:color="000000"/>
              <w:bottom w:val="single" w:sz="6" w:space="0" w:color="000000"/>
              <w:right w:val="single" w:sz="6" w:space="0" w:color="000000"/>
            </w:tcBorders>
          </w:tcPr>
          <w:p w14:paraId="0AC34800" w14:textId="77777777" w:rsidR="009C6980" w:rsidRDefault="00FD671A">
            <w:pPr>
              <w:spacing w:before="36" w:line="244" w:lineRule="auto"/>
              <w:ind w:left="137" w:right="105"/>
              <w:jc w:val="both"/>
              <w:rPr>
                <w:rFonts w:ascii="Arial" w:eastAsia="Arial" w:hAnsi="Arial" w:cs="Arial"/>
                <w:sz w:val="12"/>
                <w:szCs w:val="12"/>
              </w:rPr>
            </w:pPr>
            <w:r>
              <w:rPr>
                <w:rFonts w:ascii="Arial" w:eastAsia="Arial" w:hAnsi="Arial" w:cs="Arial"/>
                <w:sz w:val="12"/>
                <w:szCs w:val="12"/>
              </w:rPr>
              <w:t>N</w:t>
            </w:r>
            <w:r>
              <w:rPr>
                <w:rFonts w:ascii="Arial" w:eastAsia="Arial" w:hAnsi="Arial" w:cs="Arial"/>
                <w:spacing w:val="-1"/>
                <w:sz w:val="12"/>
                <w:szCs w:val="12"/>
              </w:rPr>
              <w:t>O</w:t>
            </w:r>
            <w:r>
              <w:rPr>
                <w:rFonts w:ascii="Arial" w:eastAsia="Arial" w:hAnsi="Arial" w:cs="Arial"/>
                <w:sz w:val="12"/>
                <w:szCs w:val="12"/>
              </w:rPr>
              <w:t>NRE</w:t>
            </w:r>
            <w:r>
              <w:rPr>
                <w:rFonts w:ascii="Arial" w:eastAsia="Arial" w:hAnsi="Arial" w:cs="Arial"/>
                <w:spacing w:val="-1"/>
                <w:sz w:val="12"/>
                <w:szCs w:val="12"/>
              </w:rPr>
              <w:t>S</w:t>
            </w:r>
            <w:r>
              <w:rPr>
                <w:rFonts w:ascii="Arial" w:eastAsia="Arial" w:hAnsi="Arial" w:cs="Arial"/>
                <w:sz w:val="12"/>
                <w:szCs w:val="12"/>
              </w:rPr>
              <w:t>ID</w:t>
            </w:r>
            <w:r>
              <w:rPr>
                <w:rFonts w:ascii="Arial" w:eastAsia="Arial" w:hAnsi="Arial" w:cs="Arial"/>
                <w:spacing w:val="-1"/>
                <w:sz w:val="12"/>
                <w:szCs w:val="12"/>
              </w:rPr>
              <w:t>E</w:t>
            </w:r>
            <w:r>
              <w:rPr>
                <w:rFonts w:ascii="Arial" w:eastAsia="Arial" w:hAnsi="Arial" w:cs="Arial"/>
                <w:sz w:val="12"/>
                <w:szCs w:val="12"/>
              </w:rPr>
              <w:t>NT</w:t>
            </w:r>
            <w:r>
              <w:rPr>
                <w:rFonts w:ascii="Arial" w:eastAsia="Arial" w:hAnsi="Arial" w:cs="Arial"/>
                <w:spacing w:val="-1"/>
                <w:sz w:val="12"/>
                <w:szCs w:val="12"/>
              </w:rPr>
              <w:t>I</w:t>
            </w:r>
            <w:r>
              <w:rPr>
                <w:rFonts w:ascii="Arial" w:eastAsia="Arial" w:hAnsi="Arial" w:cs="Arial"/>
                <w:spacing w:val="2"/>
                <w:sz w:val="12"/>
                <w:szCs w:val="12"/>
              </w:rPr>
              <w:t>A</w:t>
            </w:r>
            <w:r>
              <w:rPr>
                <w:rFonts w:ascii="Arial" w:eastAsia="Arial" w:hAnsi="Arial" w:cs="Arial"/>
                <w:spacing w:val="-1"/>
                <w:sz w:val="12"/>
                <w:szCs w:val="12"/>
              </w:rPr>
              <w:t>L</w:t>
            </w:r>
            <w:r>
              <w:rPr>
                <w:rFonts w:ascii="Arial" w:eastAsia="Arial" w:hAnsi="Arial" w:cs="Arial"/>
                <w:spacing w:val="-2"/>
                <w:sz w:val="12"/>
                <w:szCs w:val="12"/>
              </w:rPr>
              <w:t>-</w:t>
            </w:r>
            <w:r>
              <w:rPr>
                <w:rFonts w:ascii="Arial" w:eastAsia="Arial" w:hAnsi="Arial" w:cs="Arial"/>
                <w:sz w:val="12"/>
                <w:szCs w:val="12"/>
              </w:rPr>
              <w:t>DE</w:t>
            </w:r>
            <w:r>
              <w:rPr>
                <w:rFonts w:ascii="Arial" w:eastAsia="Arial" w:hAnsi="Arial" w:cs="Arial"/>
                <w:spacing w:val="-1"/>
                <w:sz w:val="12"/>
                <w:szCs w:val="12"/>
              </w:rPr>
              <w:t>S</w:t>
            </w:r>
            <w:r>
              <w:rPr>
                <w:rFonts w:ascii="Arial" w:eastAsia="Arial" w:hAnsi="Arial" w:cs="Arial"/>
                <w:sz w:val="12"/>
                <w:szCs w:val="12"/>
              </w:rPr>
              <w:t>CRI</w:t>
            </w:r>
            <w:r>
              <w:rPr>
                <w:rFonts w:ascii="Arial" w:eastAsia="Arial" w:hAnsi="Arial" w:cs="Arial"/>
                <w:spacing w:val="-1"/>
                <w:sz w:val="12"/>
                <w:szCs w:val="12"/>
              </w:rPr>
              <w:t>B</w:t>
            </w:r>
            <w:r>
              <w:rPr>
                <w:rFonts w:ascii="Arial" w:eastAsia="Arial" w:hAnsi="Arial" w:cs="Arial"/>
                <w:sz w:val="12"/>
                <w:szCs w:val="12"/>
              </w:rPr>
              <w:t>E</w:t>
            </w:r>
            <w:r>
              <w:rPr>
                <w:rFonts w:ascii="Arial" w:eastAsia="Arial" w:hAnsi="Arial" w:cs="Arial"/>
                <w:spacing w:val="32"/>
                <w:sz w:val="12"/>
                <w:szCs w:val="12"/>
              </w:rPr>
              <w:t xml:space="preserve"> </w:t>
            </w:r>
            <w:r>
              <w:rPr>
                <w:rFonts w:ascii="Arial" w:eastAsia="Arial" w:hAnsi="Arial" w:cs="Arial"/>
                <w:spacing w:val="1"/>
                <w:sz w:val="12"/>
                <w:szCs w:val="12"/>
              </w:rPr>
              <w:t>I</w:t>
            </w:r>
            <w:r>
              <w:rPr>
                <w:rFonts w:ascii="Arial" w:eastAsia="Arial" w:hAnsi="Arial" w:cs="Arial"/>
                <w:sz w:val="12"/>
                <w:szCs w:val="12"/>
              </w:rPr>
              <w:t>N</w:t>
            </w:r>
            <w:r>
              <w:rPr>
                <w:rFonts w:ascii="Arial" w:eastAsia="Arial" w:hAnsi="Arial" w:cs="Arial"/>
                <w:spacing w:val="31"/>
                <w:sz w:val="12"/>
                <w:szCs w:val="12"/>
              </w:rPr>
              <w:t xml:space="preserve"> </w:t>
            </w:r>
            <w:r>
              <w:rPr>
                <w:rFonts w:ascii="Arial" w:eastAsia="Arial" w:hAnsi="Arial" w:cs="Arial"/>
                <w:sz w:val="12"/>
                <w:szCs w:val="12"/>
              </w:rPr>
              <w:t>DE</w:t>
            </w:r>
            <w:r>
              <w:rPr>
                <w:rFonts w:ascii="Arial" w:eastAsia="Arial" w:hAnsi="Arial" w:cs="Arial"/>
                <w:spacing w:val="-1"/>
                <w:sz w:val="12"/>
                <w:szCs w:val="12"/>
              </w:rPr>
              <w:t>T</w:t>
            </w:r>
            <w:r>
              <w:rPr>
                <w:rFonts w:ascii="Arial" w:eastAsia="Arial" w:hAnsi="Arial" w:cs="Arial"/>
                <w:sz w:val="12"/>
                <w:szCs w:val="12"/>
              </w:rPr>
              <w:t>AIL</w:t>
            </w:r>
            <w:r>
              <w:rPr>
                <w:rFonts w:ascii="Arial" w:eastAsia="Arial" w:hAnsi="Arial" w:cs="Arial"/>
                <w:spacing w:val="32"/>
                <w:sz w:val="12"/>
                <w:szCs w:val="12"/>
              </w:rPr>
              <w:t xml:space="preserve"> </w:t>
            </w:r>
            <w:proofErr w:type="gramStart"/>
            <w:r>
              <w:rPr>
                <w:rFonts w:ascii="Arial" w:eastAsia="Arial" w:hAnsi="Arial" w:cs="Arial"/>
                <w:spacing w:val="-1"/>
                <w:sz w:val="12"/>
                <w:szCs w:val="12"/>
              </w:rPr>
              <w:t>P</w:t>
            </w:r>
            <w:r>
              <w:rPr>
                <w:rFonts w:ascii="Arial" w:eastAsia="Arial" w:hAnsi="Arial" w:cs="Arial"/>
                <w:sz w:val="12"/>
                <w:szCs w:val="12"/>
              </w:rPr>
              <w:t>RO</w:t>
            </w:r>
            <w:r>
              <w:rPr>
                <w:rFonts w:ascii="Arial" w:eastAsia="Arial" w:hAnsi="Arial" w:cs="Arial"/>
                <w:spacing w:val="-1"/>
                <w:sz w:val="12"/>
                <w:szCs w:val="12"/>
              </w:rPr>
              <w:t>P</w:t>
            </w:r>
            <w:r>
              <w:rPr>
                <w:rFonts w:ascii="Arial" w:eastAsia="Arial" w:hAnsi="Arial" w:cs="Arial"/>
                <w:sz w:val="12"/>
                <w:szCs w:val="12"/>
              </w:rPr>
              <w:t>O</w:t>
            </w:r>
            <w:r>
              <w:rPr>
                <w:rFonts w:ascii="Arial" w:eastAsia="Arial" w:hAnsi="Arial" w:cs="Arial"/>
                <w:spacing w:val="-1"/>
                <w:sz w:val="12"/>
                <w:szCs w:val="12"/>
              </w:rPr>
              <w:t>SE</w:t>
            </w:r>
            <w:r>
              <w:rPr>
                <w:rFonts w:ascii="Arial" w:eastAsia="Arial" w:hAnsi="Arial" w:cs="Arial"/>
                <w:sz w:val="12"/>
                <w:szCs w:val="12"/>
              </w:rPr>
              <w:t>D  USE</w:t>
            </w:r>
            <w:proofErr w:type="gramEnd"/>
            <w:r>
              <w:rPr>
                <w:rFonts w:ascii="Arial" w:eastAsia="Arial" w:hAnsi="Arial" w:cs="Arial"/>
                <w:spacing w:val="32"/>
                <w:sz w:val="12"/>
                <w:szCs w:val="12"/>
              </w:rPr>
              <w:t xml:space="preserve"> </w:t>
            </w:r>
            <w:r>
              <w:rPr>
                <w:rFonts w:ascii="Arial" w:eastAsia="Arial" w:hAnsi="Arial" w:cs="Arial"/>
                <w:spacing w:val="-1"/>
                <w:sz w:val="12"/>
                <w:szCs w:val="12"/>
              </w:rPr>
              <w:t>O</w:t>
            </w:r>
            <w:r>
              <w:rPr>
                <w:rFonts w:ascii="Arial" w:eastAsia="Arial" w:hAnsi="Arial" w:cs="Arial"/>
                <w:sz w:val="12"/>
                <w:szCs w:val="12"/>
              </w:rPr>
              <w:t>F</w:t>
            </w:r>
            <w:r>
              <w:rPr>
                <w:rFonts w:ascii="Arial" w:eastAsia="Arial" w:hAnsi="Arial" w:cs="Arial"/>
                <w:spacing w:val="32"/>
                <w:sz w:val="12"/>
                <w:szCs w:val="12"/>
              </w:rPr>
              <w:t xml:space="preserve"> </w:t>
            </w:r>
            <w:r>
              <w:rPr>
                <w:rFonts w:ascii="Arial" w:eastAsia="Arial" w:hAnsi="Arial" w:cs="Arial"/>
                <w:spacing w:val="-1"/>
                <w:sz w:val="12"/>
                <w:szCs w:val="12"/>
              </w:rPr>
              <w:t>B</w:t>
            </w:r>
            <w:r>
              <w:rPr>
                <w:rFonts w:ascii="Arial" w:eastAsia="Arial" w:hAnsi="Arial" w:cs="Arial"/>
                <w:sz w:val="12"/>
                <w:szCs w:val="12"/>
              </w:rPr>
              <w:t>UIL</w:t>
            </w:r>
            <w:r>
              <w:rPr>
                <w:rFonts w:ascii="Arial" w:eastAsia="Arial" w:hAnsi="Arial" w:cs="Arial"/>
                <w:spacing w:val="-1"/>
                <w:sz w:val="12"/>
                <w:szCs w:val="12"/>
              </w:rPr>
              <w:t>D</w:t>
            </w:r>
            <w:r>
              <w:rPr>
                <w:rFonts w:ascii="Arial" w:eastAsia="Arial" w:hAnsi="Arial" w:cs="Arial"/>
                <w:spacing w:val="1"/>
                <w:sz w:val="12"/>
                <w:szCs w:val="12"/>
              </w:rPr>
              <w:t>I</w:t>
            </w:r>
            <w:r>
              <w:rPr>
                <w:rFonts w:ascii="Arial" w:eastAsia="Arial" w:hAnsi="Arial" w:cs="Arial"/>
                <w:spacing w:val="-1"/>
                <w:sz w:val="12"/>
                <w:szCs w:val="12"/>
              </w:rPr>
              <w:t>N</w:t>
            </w:r>
            <w:r>
              <w:rPr>
                <w:rFonts w:ascii="Arial" w:eastAsia="Arial" w:hAnsi="Arial" w:cs="Arial"/>
                <w:sz w:val="12"/>
                <w:szCs w:val="12"/>
              </w:rPr>
              <w:t>G,</w:t>
            </w:r>
            <w:r>
              <w:rPr>
                <w:rFonts w:ascii="Arial" w:eastAsia="Arial" w:hAnsi="Arial" w:cs="Arial"/>
                <w:spacing w:val="32"/>
                <w:sz w:val="12"/>
                <w:szCs w:val="12"/>
              </w:rPr>
              <w:t xml:space="preserve"> </w:t>
            </w:r>
            <w:r>
              <w:rPr>
                <w:rFonts w:ascii="Arial" w:eastAsia="Arial" w:hAnsi="Arial" w:cs="Arial"/>
                <w:spacing w:val="-1"/>
                <w:sz w:val="12"/>
                <w:szCs w:val="12"/>
              </w:rPr>
              <w:t>E</w:t>
            </w:r>
            <w:r>
              <w:rPr>
                <w:rFonts w:ascii="Arial" w:eastAsia="Arial" w:hAnsi="Arial" w:cs="Arial"/>
                <w:sz w:val="12"/>
                <w:szCs w:val="12"/>
              </w:rPr>
              <w:t xml:space="preserve">.G.  </w:t>
            </w:r>
            <w:proofErr w:type="gramStart"/>
            <w:r>
              <w:rPr>
                <w:rFonts w:ascii="Arial" w:eastAsia="Arial" w:hAnsi="Arial" w:cs="Arial"/>
                <w:sz w:val="12"/>
                <w:szCs w:val="12"/>
              </w:rPr>
              <w:t>F</w:t>
            </w:r>
            <w:r>
              <w:rPr>
                <w:rFonts w:ascii="Arial" w:eastAsia="Arial" w:hAnsi="Arial" w:cs="Arial"/>
                <w:spacing w:val="-1"/>
                <w:sz w:val="12"/>
                <w:szCs w:val="12"/>
              </w:rPr>
              <w:t>O</w:t>
            </w:r>
            <w:r>
              <w:rPr>
                <w:rFonts w:ascii="Arial" w:eastAsia="Arial" w:hAnsi="Arial" w:cs="Arial"/>
                <w:sz w:val="12"/>
                <w:szCs w:val="12"/>
              </w:rPr>
              <w:t xml:space="preserve">OD  </w:t>
            </w:r>
            <w:r>
              <w:rPr>
                <w:rFonts w:ascii="Arial" w:eastAsia="Arial" w:hAnsi="Arial" w:cs="Arial"/>
                <w:spacing w:val="-1"/>
                <w:sz w:val="12"/>
                <w:szCs w:val="12"/>
              </w:rPr>
              <w:t>P</w:t>
            </w:r>
            <w:r>
              <w:rPr>
                <w:rFonts w:ascii="Arial" w:eastAsia="Arial" w:hAnsi="Arial" w:cs="Arial"/>
                <w:sz w:val="12"/>
                <w:szCs w:val="12"/>
              </w:rPr>
              <w:t>RO</w:t>
            </w:r>
            <w:r>
              <w:rPr>
                <w:rFonts w:ascii="Arial" w:eastAsia="Arial" w:hAnsi="Arial" w:cs="Arial"/>
                <w:spacing w:val="-1"/>
                <w:sz w:val="12"/>
                <w:szCs w:val="12"/>
              </w:rPr>
              <w:t>C</w:t>
            </w:r>
            <w:r>
              <w:rPr>
                <w:rFonts w:ascii="Arial" w:eastAsia="Arial" w:hAnsi="Arial" w:cs="Arial"/>
                <w:sz w:val="12"/>
                <w:szCs w:val="12"/>
              </w:rPr>
              <w:t>E</w:t>
            </w:r>
            <w:r>
              <w:rPr>
                <w:rFonts w:ascii="Arial" w:eastAsia="Arial" w:hAnsi="Arial" w:cs="Arial"/>
                <w:spacing w:val="-1"/>
                <w:sz w:val="12"/>
                <w:szCs w:val="12"/>
              </w:rPr>
              <w:t>S</w:t>
            </w:r>
            <w:r>
              <w:rPr>
                <w:rFonts w:ascii="Arial" w:eastAsia="Arial" w:hAnsi="Arial" w:cs="Arial"/>
                <w:sz w:val="12"/>
                <w:szCs w:val="12"/>
              </w:rPr>
              <w:t>SING</w:t>
            </w:r>
            <w:proofErr w:type="gramEnd"/>
            <w:r>
              <w:rPr>
                <w:rFonts w:ascii="Arial" w:eastAsia="Arial" w:hAnsi="Arial" w:cs="Arial"/>
                <w:spacing w:val="32"/>
                <w:sz w:val="12"/>
                <w:szCs w:val="12"/>
              </w:rPr>
              <w:t xml:space="preserve"> </w:t>
            </w:r>
            <w:r>
              <w:rPr>
                <w:rFonts w:ascii="Arial" w:eastAsia="Arial" w:hAnsi="Arial" w:cs="Arial"/>
                <w:spacing w:val="-1"/>
                <w:sz w:val="12"/>
                <w:szCs w:val="12"/>
              </w:rPr>
              <w:t>P</w:t>
            </w:r>
            <w:r>
              <w:rPr>
                <w:rFonts w:ascii="Arial" w:eastAsia="Arial" w:hAnsi="Arial" w:cs="Arial"/>
                <w:sz w:val="12"/>
                <w:szCs w:val="12"/>
              </w:rPr>
              <w:t>L</w:t>
            </w:r>
            <w:r>
              <w:rPr>
                <w:rFonts w:ascii="Arial" w:eastAsia="Arial" w:hAnsi="Arial" w:cs="Arial"/>
                <w:spacing w:val="-1"/>
                <w:sz w:val="12"/>
                <w:szCs w:val="12"/>
              </w:rPr>
              <w:t>A</w:t>
            </w:r>
            <w:r>
              <w:rPr>
                <w:rFonts w:ascii="Arial" w:eastAsia="Arial" w:hAnsi="Arial" w:cs="Arial"/>
                <w:sz w:val="12"/>
                <w:szCs w:val="12"/>
              </w:rPr>
              <w:t>NT,</w:t>
            </w:r>
            <w:r>
              <w:rPr>
                <w:rFonts w:ascii="Arial" w:eastAsia="Arial" w:hAnsi="Arial" w:cs="Arial"/>
                <w:spacing w:val="33"/>
                <w:sz w:val="12"/>
                <w:szCs w:val="12"/>
              </w:rPr>
              <w:t xml:space="preserve"> </w:t>
            </w:r>
            <w:r>
              <w:rPr>
                <w:rFonts w:ascii="Arial" w:eastAsia="Arial" w:hAnsi="Arial" w:cs="Arial"/>
                <w:sz w:val="12"/>
                <w:szCs w:val="12"/>
              </w:rPr>
              <w:t>M</w:t>
            </w:r>
            <w:r>
              <w:rPr>
                <w:rFonts w:ascii="Arial" w:eastAsia="Arial" w:hAnsi="Arial" w:cs="Arial"/>
                <w:spacing w:val="-1"/>
                <w:sz w:val="12"/>
                <w:szCs w:val="12"/>
              </w:rPr>
              <w:t>A</w:t>
            </w:r>
            <w:r>
              <w:rPr>
                <w:rFonts w:ascii="Arial" w:eastAsia="Arial" w:hAnsi="Arial" w:cs="Arial"/>
                <w:sz w:val="12"/>
                <w:szCs w:val="12"/>
              </w:rPr>
              <w:t>CHINE</w:t>
            </w:r>
            <w:r>
              <w:rPr>
                <w:rFonts w:ascii="Arial" w:eastAsia="Arial" w:hAnsi="Arial" w:cs="Arial"/>
                <w:spacing w:val="32"/>
                <w:sz w:val="12"/>
                <w:szCs w:val="12"/>
              </w:rPr>
              <w:t xml:space="preserve"> </w:t>
            </w:r>
            <w:r>
              <w:rPr>
                <w:rFonts w:ascii="Arial" w:eastAsia="Arial" w:hAnsi="Arial" w:cs="Arial"/>
                <w:spacing w:val="-1"/>
                <w:sz w:val="12"/>
                <w:szCs w:val="12"/>
              </w:rPr>
              <w:t>S</w:t>
            </w:r>
            <w:r>
              <w:rPr>
                <w:rFonts w:ascii="Arial" w:eastAsia="Arial" w:hAnsi="Arial" w:cs="Arial"/>
                <w:sz w:val="12"/>
                <w:szCs w:val="12"/>
              </w:rPr>
              <w:t>HO</w:t>
            </w:r>
            <w:r>
              <w:rPr>
                <w:rFonts w:ascii="Arial" w:eastAsia="Arial" w:hAnsi="Arial" w:cs="Arial"/>
                <w:spacing w:val="-1"/>
                <w:sz w:val="12"/>
                <w:szCs w:val="12"/>
              </w:rPr>
              <w:t>P</w:t>
            </w:r>
            <w:r>
              <w:rPr>
                <w:rFonts w:ascii="Arial" w:eastAsia="Arial" w:hAnsi="Arial" w:cs="Arial"/>
                <w:sz w:val="12"/>
                <w:szCs w:val="12"/>
              </w:rPr>
              <w:t>,</w:t>
            </w:r>
            <w:r>
              <w:rPr>
                <w:rFonts w:ascii="Arial" w:eastAsia="Arial" w:hAnsi="Arial" w:cs="Arial"/>
                <w:spacing w:val="33"/>
                <w:sz w:val="12"/>
                <w:szCs w:val="12"/>
              </w:rPr>
              <w:t xml:space="preserve"> </w:t>
            </w:r>
            <w:r>
              <w:rPr>
                <w:rFonts w:ascii="Arial" w:eastAsia="Arial" w:hAnsi="Arial" w:cs="Arial"/>
                <w:spacing w:val="-1"/>
                <w:sz w:val="12"/>
                <w:szCs w:val="12"/>
              </w:rPr>
              <w:t>L</w:t>
            </w:r>
            <w:r>
              <w:rPr>
                <w:rFonts w:ascii="Arial" w:eastAsia="Arial" w:hAnsi="Arial" w:cs="Arial"/>
                <w:sz w:val="12"/>
                <w:szCs w:val="12"/>
              </w:rPr>
              <w:t>AUNDRY</w:t>
            </w:r>
            <w:r>
              <w:rPr>
                <w:rFonts w:ascii="Arial" w:eastAsia="Arial" w:hAnsi="Arial" w:cs="Arial"/>
                <w:spacing w:val="32"/>
                <w:sz w:val="12"/>
                <w:szCs w:val="12"/>
              </w:rPr>
              <w:t xml:space="preserve"> </w:t>
            </w:r>
            <w:r>
              <w:rPr>
                <w:rFonts w:ascii="Arial" w:eastAsia="Arial" w:hAnsi="Arial" w:cs="Arial"/>
                <w:spacing w:val="-1"/>
                <w:sz w:val="12"/>
                <w:szCs w:val="12"/>
              </w:rPr>
              <w:t>B</w:t>
            </w:r>
            <w:r>
              <w:rPr>
                <w:rFonts w:ascii="Arial" w:eastAsia="Arial" w:hAnsi="Arial" w:cs="Arial"/>
                <w:sz w:val="12"/>
                <w:szCs w:val="12"/>
              </w:rPr>
              <w:t>UI</w:t>
            </w:r>
            <w:r>
              <w:rPr>
                <w:rFonts w:ascii="Arial" w:eastAsia="Arial" w:hAnsi="Arial" w:cs="Arial"/>
                <w:spacing w:val="-1"/>
                <w:sz w:val="12"/>
                <w:szCs w:val="12"/>
              </w:rPr>
              <w:t>L</w:t>
            </w:r>
            <w:r>
              <w:rPr>
                <w:rFonts w:ascii="Arial" w:eastAsia="Arial" w:hAnsi="Arial" w:cs="Arial"/>
                <w:sz w:val="12"/>
                <w:szCs w:val="12"/>
              </w:rPr>
              <w:t>DING</w:t>
            </w:r>
            <w:r>
              <w:rPr>
                <w:rFonts w:ascii="Arial" w:eastAsia="Arial" w:hAnsi="Arial" w:cs="Arial"/>
                <w:spacing w:val="33"/>
                <w:sz w:val="12"/>
                <w:szCs w:val="12"/>
              </w:rPr>
              <w:t xml:space="preserve"> </w:t>
            </w:r>
            <w:r>
              <w:rPr>
                <w:rFonts w:ascii="Arial" w:eastAsia="Arial" w:hAnsi="Arial" w:cs="Arial"/>
                <w:spacing w:val="-1"/>
                <w:sz w:val="12"/>
                <w:szCs w:val="12"/>
              </w:rPr>
              <w:t>A</w:t>
            </w:r>
            <w:r>
              <w:rPr>
                <w:rFonts w:ascii="Arial" w:eastAsia="Arial" w:hAnsi="Arial" w:cs="Arial"/>
                <w:sz w:val="12"/>
                <w:szCs w:val="12"/>
              </w:rPr>
              <w:t>T</w:t>
            </w:r>
            <w:r>
              <w:rPr>
                <w:rFonts w:ascii="Arial" w:eastAsia="Arial" w:hAnsi="Arial" w:cs="Arial"/>
                <w:spacing w:val="32"/>
                <w:sz w:val="12"/>
                <w:szCs w:val="12"/>
              </w:rPr>
              <w:t xml:space="preserve"> </w:t>
            </w:r>
            <w:r>
              <w:rPr>
                <w:rFonts w:ascii="Arial" w:eastAsia="Arial" w:hAnsi="Arial" w:cs="Arial"/>
                <w:sz w:val="12"/>
                <w:szCs w:val="12"/>
              </w:rPr>
              <w:t>H</w:t>
            </w:r>
            <w:r>
              <w:rPr>
                <w:rFonts w:ascii="Arial" w:eastAsia="Arial" w:hAnsi="Arial" w:cs="Arial"/>
                <w:spacing w:val="-1"/>
                <w:sz w:val="12"/>
                <w:szCs w:val="12"/>
              </w:rPr>
              <w:t>O</w:t>
            </w:r>
            <w:r>
              <w:rPr>
                <w:rFonts w:ascii="Arial" w:eastAsia="Arial" w:hAnsi="Arial" w:cs="Arial"/>
                <w:sz w:val="12"/>
                <w:szCs w:val="12"/>
              </w:rPr>
              <w:t>S</w:t>
            </w:r>
            <w:r>
              <w:rPr>
                <w:rFonts w:ascii="Arial" w:eastAsia="Arial" w:hAnsi="Arial" w:cs="Arial"/>
                <w:spacing w:val="-1"/>
                <w:sz w:val="12"/>
                <w:szCs w:val="12"/>
              </w:rPr>
              <w:t>P</w:t>
            </w:r>
            <w:r>
              <w:rPr>
                <w:rFonts w:ascii="Arial" w:eastAsia="Arial" w:hAnsi="Arial" w:cs="Arial"/>
                <w:sz w:val="12"/>
                <w:szCs w:val="12"/>
              </w:rPr>
              <w:t>ITAL,</w:t>
            </w:r>
            <w:r>
              <w:rPr>
                <w:rFonts w:ascii="Arial" w:eastAsia="Arial" w:hAnsi="Arial" w:cs="Arial"/>
                <w:spacing w:val="32"/>
                <w:sz w:val="12"/>
                <w:szCs w:val="12"/>
              </w:rPr>
              <w:t xml:space="preserve"> </w:t>
            </w:r>
            <w:r>
              <w:rPr>
                <w:rFonts w:ascii="Arial" w:eastAsia="Arial" w:hAnsi="Arial" w:cs="Arial"/>
                <w:sz w:val="12"/>
                <w:szCs w:val="12"/>
              </w:rPr>
              <w:t>E</w:t>
            </w:r>
            <w:r>
              <w:rPr>
                <w:rFonts w:ascii="Arial" w:eastAsia="Arial" w:hAnsi="Arial" w:cs="Arial"/>
                <w:spacing w:val="-1"/>
                <w:sz w:val="12"/>
                <w:szCs w:val="12"/>
              </w:rPr>
              <w:t>L</w:t>
            </w:r>
            <w:r>
              <w:rPr>
                <w:rFonts w:ascii="Arial" w:eastAsia="Arial" w:hAnsi="Arial" w:cs="Arial"/>
                <w:sz w:val="12"/>
                <w:szCs w:val="12"/>
              </w:rPr>
              <w:t>EMEN</w:t>
            </w:r>
            <w:r>
              <w:rPr>
                <w:rFonts w:ascii="Arial" w:eastAsia="Arial" w:hAnsi="Arial" w:cs="Arial"/>
                <w:spacing w:val="-1"/>
                <w:sz w:val="12"/>
                <w:szCs w:val="12"/>
              </w:rPr>
              <w:t>T</w:t>
            </w:r>
            <w:r>
              <w:rPr>
                <w:rFonts w:ascii="Arial" w:eastAsia="Arial" w:hAnsi="Arial" w:cs="Arial"/>
                <w:spacing w:val="2"/>
                <w:sz w:val="12"/>
                <w:szCs w:val="12"/>
              </w:rPr>
              <w:t>A</w:t>
            </w:r>
            <w:r>
              <w:rPr>
                <w:rFonts w:ascii="Arial" w:eastAsia="Arial" w:hAnsi="Arial" w:cs="Arial"/>
                <w:sz w:val="12"/>
                <w:szCs w:val="12"/>
              </w:rPr>
              <w:t>RY</w:t>
            </w:r>
            <w:r>
              <w:rPr>
                <w:rFonts w:ascii="Arial" w:eastAsia="Arial" w:hAnsi="Arial" w:cs="Arial"/>
                <w:spacing w:val="32"/>
                <w:sz w:val="12"/>
                <w:szCs w:val="12"/>
              </w:rPr>
              <w:t xml:space="preserve"> </w:t>
            </w:r>
            <w:r>
              <w:rPr>
                <w:rFonts w:ascii="Arial" w:eastAsia="Arial" w:hAnsi="Arial" w:cs="Arial"/>
                <w:sz w:val="12"/>
                <w:szCs w:val="12"/>
              </w:rPr>
              <w:t>SCHO</w:t>
            </w:r>
            <w:r>
              <w:rPr>
                <w:rFonts w:ascii="Arial" w:eastAsia="Arial" w:hAnsi="Arial" w:cs="Arial"/>
                <w:spacing w:val="-1"/>
                <w:sz w:val="12"/>
                <w:szCs w:val="12"/>
              </w:rPr>
              <w:t>OL</w:t>
            </w:r>
            <w:r>
              <w:rPr>
                <w:rFonts w:ascii="Arial" w:eastAsia="Arial" w:hAnsi="Arial" w:cs="Arial"/>
                <w:sz w:val="12"/>
                <w:szCs w:val="12"/>
              </w:rPr>
              <w:t>, SEC</w:t>
            </w:r>
            <w:r>
              <w:rPr>
                <w:rFonts w:ascii="Arial" w:eastAsia="Arial" w:hAnsi="Arial" w:cs="Arial"/>
                <w:spacing w:val="-1"/>
                <w:sz w:val="12"/>
                <w:szCs w:val="12"/>
              </w:rPr>
              <w:t>O</w:t>
            </w:r>
            <w:r>
              <w:rPr>
                <w:rFonts w:ascii="Arial" w:eastAsia="Arial" w:hAnsi="Arial" w:cs="Arial"/>
                <w:sz w:val="12"/>
                <w:szCs w:val="12"/>
              </w:rPr>
              <w:t>NDARY</w:t>
            </w:r>
            <w:r>
              <w:rPr>
                <w:rFonts w:ascii="Arial" w:eastAsia="Arial" w:hAnsi="Arial" w:cs="Arial"/>
                <w:spacing w:val="16"/>
                <w:sz w:val="12"/>
                <w:szCs w:val="12"/>
              </w:rPr>
              <w:t xml:space="preserve"> </w:t>
            </w:r>
            <w:r>
              <w:rPr>
                <w:rFonts w:ascii="Arial" w:eastAsia="Arial" w:hAnsi="Arial" w:cs="Arial"/>
                <w:sz w:val="12"/>
                <w:szCs w:val="12"/>
              </w:rPr>
              <w:t>SCHO</w:t>
            </w:r>
            <w:r>
              <w:rPr>
                <w:rFonts w:ascii="Arial" w:eastAsia="Arial" w:hAnsi="Arial" w:cs="Arial"/>
                <w:spacing w:val="-1"/>
                <w:sz w:val="12"/>
                <w:szCs w:val="12"/>
              </w:rPr>
              <w:t>OL</w:t>
            </w:r>
            <w:r>
              <w:rPr>
                <w:rFonts w:ascii="Arial" w:eastAsia="Arial" w:hAnsi="Arial" w:cs="Arial"/>
                <w:sz w:val="12"/>
                <w:szCs w:val="12"/>
              </w:rPr>
              <w:t>,</w:t>
            </w:r>
            <w:r>
              <w:rPr>
                <w:rFonts w:ascii="Arial" w:eastAsia="Arial" w:hAnsi="Arial" w:cs="Arial"/>
                <w:spacing w:val="16"/>
                <w:sz w:val="12"/>
                <w:szCs w:val="12"/>
              </w:rPr>
              <w:t xml:space="preserve"> </w:t>
            </w:r>
            <w:r>
              <w:rPr>
                <w:rFonts w:ascii="Arial" w:eastAsia="Arial" w:hAnsi="Arial" w:cs="Arial"/>
                <w:spacing w:val="-1"/>
                <w:sz w:val="12"/>
                <w:szCs w:val="12"/>
              </w:rPr>
              <w:t>C</w:t>
            </w:r>
            <w:r>
              <w:rPr>
                <w:rFonts w:ascii="Arial" w:eastAsia="Arial" w:hAnsi="Arial" w:cs="Arial"/>
                <w:sz w:val="12"/>
                <w:szCs w:val="12"/>
              </w:rPr>
              <w:t>OLLE</w:t>
            </w:r>
            <w:r>
              <w:rPr>
                <w:rFonts w:ascii="Arial" w:eastAsia="Arial" w:hAnsi="Arial" w:cs="Arial"/>
                <w:spacing w:val="-1"/>
                <w:sz w:val="12"/>
                <w:szCs w:val="12"/>
              </w:rPr>
              <w:t>G</w:t>
            </w:r>
            <w:r>
              <w:rPr>
                <w:rFonts w:ascii="Arial" w:eastAsia="Arial" w:hAnsi="Arial" w:cs="Arial"/>
                <w:sz w:val="12"/>
                <w:szCs w:val="12"/>
              </w:rPr>
              <w:t>E,</w:t>
            </w:r>
            <w:r>
              <w:rPr>
                <w:rFonts w:ascii="Arial" w:eastAsia="Arial" w:hAnsi="Arial" w:cs="Arial"/>
                <w:spacing w:val="15"/>
                <w:sz w:val="12"/>
                <w:szCs w:val="12"/>
              </w:rPr>
              <w:t xml:space="preserve"> </w:t>
            </w:r>
            <w:r>
              <w:rPr>
                <w:rFonts w:ascii="Arial" w:eastAsia="Arial" w:hAnsi="Arial" w:cs="Arial"/>
                <w:sz w:val="12"/>
                <w:szCs w:val="12"/>
              </w:rPr>
              <w:t>PA</w:t>
            </w:r>
            <w:r>
              <w:rPr>
                <w:rFonts w:ascii="Arial" w:eastAsia="Arial" w:hAnsi="Arial" w:cs="Arial"/>
                <w:spacing w:val="-1"/>
                <w:sz w:val="12"/>
                <w:szCs w:val="12"/>
              </w:rPr>
              <w:t>R</w:t>
            </w:r>
            <w:r>
              <w:rPr>
                <w:rFonts w:ascii="Arial" w:eastAsia="Arial" w:hAnsi="Arial" w:cs="Arial"/>
                <w:sz w:val="12"/>
                <w:szCs w:val="12"/>
              </w:rPr>
              <w:t>OCH</w:t>
            </w:r>
            <w:r>
              <w:rPr>
                <w:rFonts w:ascii="Arial" w:eastAsia="Arial" w:hAnsi="Arial" w:cs="Arial"/>
                <w:spacing w:val="-1"/>
                <w:sz w:val="12"/>
                <w:szCs w:val="12"/>
              </w:rPr>
              <w:t>I</w:t>
            </w:r>
            <w:r>
              <w:rPr>
                <w:rFonts w:ascii="Arial" w:eastAsia="Arial" w:hAnsi="Arial" w:cs="Arial"/>
                <w:sz w:val="12"/>
                <w:szCs w:val="12"/>
              </w:rPr>
              <w:t>AL</w:t>
            </w:r>
            <w:r>
              <w:rPr>
                <w:rFonts w:ascii="Arial" w:eastAsia="Arial" w:hAnsi="Arial" w:cs="Arial"/>
                <w:spacing w:val="17"/>
                <w:sz w:val="12"/>
                <w:szCs w:val="12"/>
              </w:rPr>
              <w:t xml:space="preserve"> </w:t>
            </w:r>
            <w:r>
              <w:rPr>
                <w:rFonts w:ascii="Arial" w:eastAsia="Arial" w:hAnsi="Arial" w:cs="Arial"/>
                <w:sz w:val="12"/>
                <w:szCs w:val="12"/>
              </w:rPr>
              <w:t>SCH</w:t>
            </w:r>
            <w:r>
              <w:rPr>
                <w:rFonts w:ascii="Arial" w:eastAsia="Arial" w:hAnsi="Arial" w:cs="Arial"/>
                <w:spacing w:val="-1"/>
                <w:sz w:val="12"/>
                <w:szCs w:val="12"/>
              </w:rPr>
              <w:t>O</w:t>
            </w:r>
            <w:r>
              <w:rPr>
                <w:rFonts w:ascii="Arial" w:eastAsia="Arial" w:hAnsi="Arial" w:cs="Arial"/>
                <w:sz w:val="12"/>
                <w:szCs w:val="12"/>
              </w:rPr>
              <w:t>OL,</w:t>
            </w:r>
            <w:r>
              <w:rPr>
                <w:rFonts w:ascii="Arial" w:eastAsia="Arial" w:hAnsi="Arial" w:cs="Arial"/>
                <w:spacing w:val="15"/>
                <w:sz w:val="12"/>
                <w:szCs w:val="12"/>
              </w:rPr>
              <w:t xml:space="preserve"> </w:t>
            </w:r>
            <w:r>
              <w:rPr>
                <w:rFonts w:ascii="Arial" w:eastAsia="Arial" w:hAnsi="Arial" w:cs="Arial"/>
                <w:sz w:val="12"/>
                <w:szCs w:val="12"/>
              </w:rPr>
              <w:t>P</w:t>
            </w:r>
            <w:r>
              <w:rPr>
                <w:rFonts w:ascii="Arial" w:eastAsia="Arial" w:hAnsi="Arial" w:cs="Arial"/>
                <w:spacing w:val="-1"/>
                <w:sz w:val="12"/>
                <w:szCs w:val="12"/>
              </w:rPr>
              <w:t>A</w:t>
            </w:r>
            <w:r>
              <w:rPr>
                <w:rFonts w:ascii="Arial" w:eastAsia="Arial" w:hAnsi="Arial" w:cs="Arial"/>
                <w:sz w:val="12"/>
                <w:szCs w:val="12"/>
              </w:rPr>
              <w:t>RK</w:t>
            </w:r>
            <w:r>
              <w:rPr>
                <w:rFonts w:ascii="Arial" w:eastAsia="Arial" w:hAnsi="Arial" w:cs="Arial"/>
                <w:spacing w:val="-1"/>
                <w:sz w:val="12"/>
                <w:szCs w:val="12"/>
              </w:rPr>
              <w:t>I</w:t>
            </w:r>
            <w:r>
              <w:rPr>
                <w:rFonts w:ascii="Arial" w:eastAsia="Arial" w:hAnsi="Arial" w:cs="Arial"/>
                <w:sz w:val="12"/>
                <w:szCs w:val="12"/>
              </w:rPr>
              <w:t>NG</w:t>
            </w:r>
            <w:r>
              <w:rPr>
                <w:rFonts w:ascii="Arial" w:eastAsia="Arial" w:hAnsi="Arial" w:cs="Arial"/>
                <w:spacing w:val="16"/>
                <w:sz w:val="12"/>
                <w:szCs w:val="12"/>
              </w:rPr>
              <w:t xml:space="preserve"> </w:t>
            </w:r>
            <w:r>
              <w:rPr>
                <w:rFonts w:ascii="Arial" w:eastAsia="Arial" w:hAnsi="Arial" w:cs="Arial"/>
                <w:sz w:val="12"/>
                <w:szCs w:val="12"/>
              </w:rPr>
              <w:t>GARAGE</w:t>
            </w:r>
            <w:r>
              <w:rPr>
                <w:rFonts w:ascii="Arial" w:eastAsia="Arial" w:hAnsi="Arial" w:cs="Arial"/>
                <w:spacing w:val="15"/>
                <w:sz w:val="12"/>
                <w:szCs w:val="12"/>
              </w:rPr>
              <w:t xml:space="preserve"> </w:t>
            </w:r>
            <w:r>
              <w:rPr>
                <w:rFonts w:ascii="Arial" w:eastAsia="Arial" w:hAnsi="Arial" w:cs="Arial"/>
                <w:sz w:val="12"/>
                <w:szCs w:val="12"/>
              </w:rPr>
              <w:t>FOR</w:t>
            </w:r>
            <w:r>
              <w:rPr>
                <w:rFonts w:ascii="Arial" w:eastAsia="Arial" w:hAnsi="Arial" w:cs="Arial"/>
                <w:spacing w:val="15"/>
                <w:sz w:val="12"/>
                <w:szCs w:val="12"/>
              </w:rPr>
              <w:t xml:space="preserve"> </w:t>
            </w:r>
            <w:r>
              <w:rPr>
                <w:rFonts w:ascii="Arial" w:eastAsia="Arial" w:hAnsi="Arial" w:cs="Arial"/>
                <w:sz w:val="12"/>
                <w:szCs w:val="12"/>
              </w:rPr>
              <w:t>DEPAR</w:t>
            </w:r>
            <w:r>
              <w:rPr>
                <w:rFonts w:ascii="Arial" w:eastAsia="Arial" w:hAnsi="Arial" w:cs="Arial"/>
                <w:spacing w:val="-1"/>
                <w:sz w:val="12"/>
                <w:szCs w:val="12"/>
              </w:rPr>
              <w:t>T</w:t>
            </w:r>
            <w:r>
              <w:rPr>
                <w:rFonts w:ascii="Arial" w:eastAsia="Arial" w:hAnsi="Arial" w:cs="Arial"/>
                <w:sz w:val="12"/>
                <w:szCs w:val="12"/>
              </w:rPr>
              <w:t>MENT</w:t>
            </w:r>
            <w:r>
              <w:rPr>
                <w:rFonts w:ascii="Arial" w:eastAsia="Arial" w:hAnsi="Arial" w:cs="Arial"/>
                <w:spacing w:val="16"/>
                <w:sz w:val="12"/>
                <w:szCs w:val="12"/>
              </w:rPr>
              <w:t xml:space="preserve"> </w:t>
            </w:r>
            <w:r>
              <w:rPr>
                <w:rFonts w:ascii="Arial" w:eastAsia="Arial" w:hAnsi="Arial" w:cs="Arial"/>
                <w:sz w:val="12"/>
                <w:szCs w:val="12"/>
              </w:rPr>
              <w:t>ST</w:t>
            </w:r>
            <w:r>
              <w:rPr>
                <w:rFonts w:ascii="Arial" w:eastAsia="Arial" w:hAnsi="Arial" w:cs="Arial"/>
                <w:spacing w:val="-1"/>
                <w:sz w:val="12"/>
                <w:szCs w:val="12"/>
              </w:rPr>
              <w:t>O</w:t>
            </w:r>
            <w:r>
              <w:rPr>
                <w:rFonts w:ascii="Arial" w:eastAsia="Arial" w:hAnsi="Arial" w:cs="Arial"/>
                <w:sz w:val="12"/>
                <w:szCs w:val="12"/>
              </w:rPr>
              <w:t>RE,</w:t>
            </w:r>
            <w:r>
              <w:rPr>
                <w:rFonts w:ascii="Arial" w:eastAsia="Arial" w:hAnsi="Arial" w:cs="Arial"/>
                <w:spacing w:val="17"/>
                <w:sz w:val="12"/>
                <w:szCs w:val="12"/>
              </w:rPr>
              <w:t xml:space="preserve"> </w:t>
            </w:r>
            <w:r>
              <w:rPr>
                <w:rFonts w:ascii="Arial" w:eastAsia="Arial" w:hAnsi="Arial" w:cs="Arial"/>
                <w:sz w:val="12"/>
                <w:szCs w:val="12"/>
              </w:rPr>
              <w:t>RENTAL</w:t>
            </w:r>
            <w:r>
              <w:rPr>
                <w:rFonts w:ascii="Arial" w:eastAsia="Arial" w:hAnsi="Arial" w:cs="Arial"/>
                <w:spacing w:val="14"/>
                <w:sz w:val="12"/>
                <w:szCs w:val="12"/>
              </w:rPr>
              <w:t xml:space="preserve"> </w:t>
            </w:r>
            <w:r>
              <w:rPr>
                <w:rFonts w:ascii="Arial" w:eastAsia="Arial" w:hAnsi="Arial" w:cs="Arial"/>
                <w:sz w:val="12"/>
                <w:szCs w:val="12"/>
              </w:rPr>
              <w:t>O</w:t>
            </w:r>
            <w:r>
              <w:rPr>
                <w:rFonts w:ascii="Arial" w:eastAsia="Arial" w:hAnsi="Arial" w:cs="Arial"/>
                <w:spacing w:val="1"/>
                <w:sz w:val="12"/>
                <w:szCs w:val="12"/>
              </w:rPr>
              <w:t>F</w:t>
            </w:r>
            <w:r>
              <w:rPr>
                <w:rFonts w:ascii="Arial" w:eastAsia="Arial" w:hAnsi="Arial" w:cs="Arial"/>
                <w:spacing w:val="-1"/>
                <w:sz w:val="12"/>
                <w:szCs w:val="12"/>
              </w:rPr>
              <w:t>FI</w:t>
            </w:r>
            <w:r>
              <w:rPr>
                <w:rFonts w:ascii="Arial" w:eastAsia="Arial" w:hAnsi="Arial" w:cs="Arial"/>
                <w:sz w:val="12"/>
                <w:szCs w:val="12"/>
              </w:rPr>
              <w:t>CE</w:t>
            </w:r>
            <w:r>
              <w:rPr>
                <w:rFonts w:ascii="Arial" w:eastAsia="Arial" w:hAnsi="Arial" w:cs="Arial"/>
                <w:spacing w:val="17"/>
                <w:sz w:val="12"/>
                <w:szCs w:val="12"/>
              </w:rPr>
              <w:t xml:space="preserve"> </w:t>
            </w:r>
            <w:r>
              <w:rPr>
                <w:rFonts w:ascii="Arial" w:eastAsia="Arial" w:hAnsi="Arial" w:cs="Arial"/>
                <w:sz w:val="12"/>
                <w:szCs w:val="12"/>
              </w:rPr>
              <w:t>BU</w:t>
            </w:r>
            <w:r>
              <w:rPr>
                <w:rFonts w:ascii="Arial" w:eastAsia="Arial" w:hAnsi="Arial" w:cs="Arial"/>
                <w:spacing w:val="-1"/>
                <w:sz w:val="12"/>
                <w:szCs w:val="12"/>
              </w:rPr>
              <w:t>IL</w:t>
            </w:r>
            <w:r>
              <w:rPr>
                <w:rFonts w:ascii="Arial" w:eastAsia="Arial" w:hAnsi="Arial" w:cs="Arial"/>
                <w:sz w:val="12"/>
                <w:szCs w:val="12"/>
              </w:rPr>
              <w:t>DING,</w:t>
            </w:r>
            <w:r>
              <w:rPr>
                <w:rFonts w:ascii="Arial" w:eastAsia="Arial" w:hAnsi="Arial" w:cs="Arial"/>
                <w:spacing w:val="15"/>
                <w:sz w:val="12"/>
                <w:szCs w:val="12"/>
              </w:rPr>
              <w:t xml:space="preserve"> </w:t>
            </w:r>
            <w:r>
              <w:rPr>
                <w:rFonts w:ascii="Arial" w:eastAsia="Arial" w:hAnsi="Arial" w:cs="Arial"/>
                <w:spacing w:val="-1"/>
                <w:sz w:val="12"/>
                <w:szCs w:val="12"/>
              </w:rPr>
              <w:t>O</w:t>
            </w:r>
            <w:r>
              <w:rPr>
                <w:rFonts w:ascii="Arial" w:eastAsia="Arial" w:hAnsi="Arial" w:cs="Arial"/>
                <w:sz w:val="12"/>
                <w:szCs w:val="12"/>
              </w:rPr>
              <w:t>FFICE</w:t>
            </w:r>
            <w:r>
              <w:rPr>
                <w:rFonts w:ascii="Arial" w:eastAsia="Arial" w:hAnsi="Arial" w:cs="Arial"/>
                <w:spacing w:val="15"/>
                <w:sz w:val="12"/>
                <w:szCs w:val="12"/>
              </w:rPr>
              <w:t xml:space="preserve"> </w:t>
            </w:r>
            <w:r>
              <w:rPr>
                <w:rFonts w:ascii="Arial" w:eastAsia="Arial" w:hAnsi="Arial" w:cs="Arial"/>
                <w:sz w:val="12"/>
                <w:szCs w:val="12"/>
              </w:rPr>
              <w:t>BUILD</w:t>
            </w:r>
            <w:r>
              <w:rPr>
                <w:rFonts w:ascii="Arial" w:eastAsia="Arial" w:hAnsi="Arial" w:cs="Arial"/>
                <w:spacing w:val="-1"/>
                <w:sz w:val="12"/>
                <w:szCs w:val="12"/>
              </w:rPr>
              <w:t>I</w:t>
            </w:r>
            <w:r>
              <w:rPr>
                <w:rFonts w:ascii="Arial" w:eastAsia="Arial" w:hAnsi="Arial" w:cs="Arial"/>
                <w:sz w:val="12"/>
                <w:szCs w:val="12"/>
              </w:rPr>
              <w:t>NG</w:t>
            </w:r>
            <w:r>
              <w:rPr>
                <w:rFonts w:ascii="Arial" w:eastAsia="Arial" w:hAnsi="Arial" w:cs="Arial"/>
                <w:spacing w:val="17"/>
                <w:sz w:val="12"/>
                <w:szCs w:val="12"/>
              </w:rPr>
              <w:t xml:space="preserve"> </w:t>
            </w:r>
            <w:r>
              <w:rPr>
                <w:rFonts w:ascii="Arial" w:eastAsia="Arial" w:hAnsi="Arial" w:cs="Arial"/>
                <w:sz w:val="12"/>
                <w:szCs w:val="12"/>
              </w:rPr>
              <w:t>AT</w:t>
            </w:r>
            <w:r>
              <w:rPr>
                <w:rFonts w:ascii="Arial" w:eastAsia="Arial" w:hAnsi="Arial" w:cs="Arial"/>
                <w:spacing w:val="15"/>
                <w:sz w:val="12"/>
                <w:szCs w:val="12"/>
              </w:rPr>
              <w:t xml:space="preserve"> </w:t>
            </w:r>
            <w:r>
              <w:rPr>
                <w:rFonts w:ascii="Arial" w:eastAsia="Arial" w:hAnsi="Arial" w:cs="Arial"/>
                <w:sz w:val="12"/>
                <w:szCs w:val="12"/>
              </w:rPr>
              <w:t>I</w:t>
            </w:r>
            <w:r>
              <w:rPr>
                <w:rFonts w:ascii="Arial" w:eastAsia="Arial" w:hAnsi="Arial" w:cs="Arial"/>
                <w:spacing w:val="-1"/>
                <w:sz w:val="12"/>
                <w:szCs w:val="12"/>
              </w:rPr>
              <w:t>N</w:t>
            </w:r>
            <w:r>
              <w:rPr>
                <w:rFonts w:ascii="Arial" w:eastAsia="Arial" w:hAnsi="Arial" w:cs="Arial"/>
                <w:sz w:val="12"/>
                <w:szCs w:val="12"/>
              </w:rPr>
              <w:t>DUSTR</w:t>
            </w:r>
            <w:r>
              <w:rPr>
                <w:rFonts w:ascii="Arial" w:eastAsia="Arial" w:hAnsi="Arial" w:cs="Arial"/>
                <w:spacing w:val="-1"/>
                <w:sz w:val="12"/>
                <w:szCs w:val="12"/>
              </w:rPr>
              <w:t>IA</w:t>
            </w:r>
            <w:r>
              <w:rPr>
                <w:rFonts w:ascii="Arial" w:eastAsia="Arial" w:hAnsi="Arial" w:cs="Arial"/>
                <w:sz w:val="12"/>
                <w:szCs w:val="12"/>
              </w:rPr>
              <w:t>L</w:t>
            </w:r>
            <w:r>
              <w:rPr>
                <w:rFonts w:ascii="Arial" w:eastAsia="Arial" w:hAnsi="Arial" w:cs="Arial"/>
                <w:spacing w:val="16"/>
                <w:sz w:val="12"/>
                <w:szCs w:val="12"/>
              </w:rPr>
              <w:t xml:space="preserve"> </w:t>
            </w:r>
            <w:r>
              <w:rPr>
                <w:rFonts w:ascii="Arial" w:eastAsia="Arial" w:hAnsi="Arial" w:cs="Arial"/>
                <w:sz w:val="12"/>
                <w:szCs w:val="12"/>
              </w:rPr>
              <w:t>P</w:t>
            </w:r>
            <w:r>
              <w:rPr>
                <w:rFonts w:ascii="Arial" w:eastAsia="Arial" w:hAnsi="Arial" w:cs="Arial"/>
                <w:spacing w:val="-1"/>
                <w:sz w:val="12"/>
                <w:szCs w:val="12"/>
              </w:rPr>
              <w:t>L</w:t>
            </w:r>
            <w:r>
              <w:rPr>
                <w:rFonts w:ascii="Arial" w:eastAsia="Arial" w:hAnsi="Arial" w:cs="Arial"/>
                <w:sz w:val="12"/>
                <w:szCs w:val="12"/>
              </w:rPr>
              <w:t>ANT.   IF</w:t>
            </w:r>
            <w:r>
              <w:rPr>
                <w:rFonts w:ascii="Arial" w:eastAsia="Arial" w:hAnsi="Arial" w:cs="Arial"/>
                <w:spacing w:val="15"/>
                <w:sz w:val="12"/>
                <w:szCs w:val="12"/>
              </w:rPr>
              <w:t xml:space="preserve"> </w:t>
            </w:r>
            <w:r>
              <w:rPr>
                <w:rFonts w:ascii="Arial" w:eastAsia="Arial" w:hAnsi="Arial" w:cs="Arial"/>
                <w:sz w:val="12"/>
                <w:szCs w:val="12"/>
              </w:rPr>
              <w:t>USE</w:t>
            </w:r>
            <w:r>
              <w:rPr>
                <w:rFonts w:ascii="Arial" w:eastAsia="Arial" w:hAnsi="Arial" w:cs="Arial"/>
                <w:spacing w:val="17"/>
                <w:sz w:val="12"/>
                <w:szCs w:val="12"/>
              </w:rPr>
              <w:t xml:space="preserve"> </w:t>
            </w:r>
            <w:r>
              <w:rPr>
                <w:rFonts w:ascii="Arial" w:eastAsia="Arial" w:hAnsi="Arial" w:cs="Arial"/>
                <w:spacing w:val="-1"/>
                <w:sz w:val="12"/>
                <w:szCs w:val="12"/>
              </w:rPr>
              <w:t>O</w:t>
            </w:r>
            <w:r>
              <w:rPr>
                <w:rFonts w:ascii="Arial" w:eastAsia="Arial" w:hAnsi="Arial" w:cs="Arial"/>
                <w:sz w:val="12"/>
                <w:szCs w:val="12"/>
              </w:rPr>
              <w:t>F EXISTING</w:t>
            </w:r>
            <w:r>
              <w:rPr>
                <w:rFonts w:ascii="Arial" w:eastAsia="Arial" w:hAnsi="Arial" w:cs="Arial"/>
                <w:spacing w:val="-1"/>
                <w:sz w:val="12"/>
                <w:szCs w:val="12"/>
              </w:rPr>
              <w:t xml:space="preserve"> </w:t>
            </w:r>
            <w:r>
              <w:rPr>
                <w:rFonts w:ascii="Arial" w:eastAsia="Arial" w:hAnsi="Arial" w:cs="Arial"/>
                <w:sz w:val="12"/>
                <w:szCs w:val="12"/>
              </w:rPr>
              <w:t>BUILDING</w:t>
            </w:r>
            <w:r>
              <w:rPr>
                <w:rFonts w:ascii="Arial" w:eastAsia="Arial" w:hAnsi="Arial" w:cs="Arial"/>
                <w:spacing w:val="-1"/>
                <w:sz w:val="12"/>
                <w:szCs w:val="12"/>
              </w:rPr>
              <w:t xml:space="preserve"> </w:t>
            </w:r>
            <w:r>
              <w:rPr>
                <w:rFonts w:ascii="Arial" w:eastAsia="Arial" w:hAnsi="Arial" w:cs="Arial"/>
                <w:sz w:val="12"/>
                <w:szCs w:val="12"/>
              </w:rPr>
              <w:t>IS</w:t>
            </w:r>
            <w:r>
              <w:rPr>
                <w:rFonts w:ascii="Arial" w:eastAsia="Arial" w:hAnsi="Arial" w:cs="Arial"/>
                <w:spacing w:val="-1"/>
                <w:sz w:val="12"/>
                <w:szCs w:val="12"/>
              </w:rPr>
              <w:t xml:space="preserve"> </w:t>
            </w:r>
            <w:r>
              <w:rPr>
                <w:rFonts w:ascii="Arial" w:eastAsia="Arial" w:hAnsi="Arial" w:cs="Arial"/>
                <w:sz w:val="12"/>
                <w:szCs w:val="12"/>
              </w:rPr>
              <w:t>B</w:t>
            </w:r>
            <w:r>
              <w:rPr>
                <w:rFonts w:ascii="Arial" w:eastAsia="Arial" w:hAnsi="Arial" w:cs="Arial"/>
                <w:spacing w:val="2"/>
                <w:sz w:val="12"/>
                <w:szCs w:val="12"/>
              </w:rPr>
              <w:t>E</w:t>
            </w:r>
            <w:r>
              <w:rPr>
                <w:rFonts w:ascii="Arial" w:eastAsia="Arial" w:hAnsi="Arial" w:cs="Arial"/>
                <w:spacing w:val="-1"/>
                <w:sz w:val="12"/>
                <w:szCs w:val="12"/>
              </w:rPr>
              <w:t>I</w:t>
            </w:r>
            <w:r>
              <w:rPr>
                <w:rFonts w:ascii="Arial" w:eastAsia="Arial" w:hAnsi="Arial" w:cs="Arial"/>
                <w:sz w:val="12"/>
                <w:szCs w:val="12"/>
              </w:rPr>
              <w:t>NG CHAN</w:t>
            </w:r>
            <w:r>
              <w:rPr>
                <w:rFonts w:ascii="Arial" w:eastAsia="Arial" w:hAnsi="Arial" w:cs="Arial"/>
                <w:spacing w:val="-1"/>
                <w:sz w:val="12"/>
                <w:szCs w:val="12"/>
              </w:rPr>
              <w:t>G</w:t>
            </w:r>
            <w:r>
              <w:rPr>
                <w:rFonts w:ascii="Arial" w:eastAsia="Arial" w:hAnsi="Arial" w:cs="Arial"/>
                <w:sz w:val="12"/>
                <w:szCs w:val="12"/>
              </w:rPr>
              <w:t>E</w:t>
            </w:r>
            <w:r>
              <w:rPr>
                <w:rFonts w:ascii="Arial" w:eastAsia="Arial" w:hAnsi="Arial" w:cs="Arial"/>
                <w:spacing w:val="-1"/>
                <w:sz w:val="12"/>
                <w:szCs w:val="12"/>
              </w:rPr>
              <w:t>D</w:t>
            </w:r>
            <w:r>
              <w:rPr>
                <w:rFonts w:ascii="Arial" w:eastAsia="Arial" w:hAnsi="Arial" w:cs="Arial"/>
                <w:sz w:val="12"/>
                <w:szCs w:val="12"/>
              </w:rPr>
              <w:t xml:space="preserve">, ENTER PROPOSED </w:t>
            </w:r>
            <w:r>
              <w:rPr>
                <w:rFonts w:ascii="Arial" w:eastAsia="Arial" w:hAnsi="Arial" w:cs="Arial"/>
                <w:spacing w:val="-3"/>
                <w:sz w:val="12"/>
                <w:szCs w:val="12"/>
              </w:rPr>
              <w:t>U</w:t>
            </w:r>
            <w:r>
              <w:rPr>
                <w:rFonts w:ascii="Arial" w:eastAsia="Arial" w:hAnsi="Arial" w:cs="Arial"/>
                <w:spacing w:val="2"/>
                <w:sz w:val="12"/>
                <w:szCs w:val="12"/>
              </w:rPr>
              <w:t>S</w:t>
            </w:r>
            <w:r>
              <w:rPr>
                <w:rFonts w:ascii="Arial" w:eastAsia="Arial" w:hAnsi="Arial" w:cs="Arial"/>
                <w:sz w:val="12"/>
                <w:szCs w:val="12"/>
              </w:rPr>
              <w:t>E.</w:t>
            </w:r>
            <w:r w:rsidR="003C4CBC">
              <w:rPr>
                <w:rFonts w:ascii="Arial" w:eastAsia="Arial" w:hAnsi="Arial" w:cs="Arial"/>
                <w:sz w:val="12"/>
                <w:szCs w:val="12"/>
              </w:rPr>
              <w:t xml:space="preserve">  </w:t>
            </w:r>
            <w:r w:rsidR="009F7C49" w:rsidRPr="001E15B1">
              <w:rPr>
                <w:rFonts w:ascii="Arial" w:eastAsia="Arial" w:hAnsi="Arial" w:cs="Arial"/>
                <w:b/>
                <w:bCs/>
                <w:sz w:val="12"/>
                <w:szCs w:val="12"/>
                <w:u w:val="single"/>
              </w:rPr>
              <w:t>CONSTRUCTION DOCUMENTS MUST HAVE SEAL OF ARCHITECT OR ENGINEER LICENSED IN OKLAHOMA</w:t>
            </w:r>
            <w:r w:rsidR="009F7C49">
              <w:rPr>
                <w:rFonts w:ascii="Arial" w:eastAsia="Arial" w:hAnsi="Arial" w:cs="Arial"/>
                <w:sz w:val="12"/>
                <w:szCs w:val="12"/>
              </w:rPr>
              <w:t>.</w:t>
            </w:r>
          </w:p>
          <w:p w14:paraId="19ADDB7C" w14:textId="403CC67B" w:rsidR="00E32DCB" w:rsidRPr="00882AEE" w:rsidRDefault="00E32DCB" w:rsidP="00D22A34">
            <w:pPr>
              <w:spacing w:before="36" w:line="244" w:lineRule="auto"/>
              <w:ind w:right="105"/>
              <w:jc w:val="both"/>
              <w:rPr>
                <w:rFonts w:ascii="Arial" w:eastAsia="Arial" w:hAnsi="Arial" w:cs="Arial"/>
              </w:rPr>
            </w:pPr>
          </w:p>
        </w:tc>
      </w:tr>
      <w:tr w:rsidR="009C6980" w14:paraId="19ADDB7F" w14:textId="77777777">
        <w:trPr>
          <w:trHeight w:hRule="exact" w:val="360"/>
        </w:trPr>
        <w:tc>
          <w:tcPr>
            <w:tcW w:w="11376" w:type="dxa"/>
            <w:tcBorders>
              <w:top w:val="single" w:sz="6" w:space="0" w:color="000000"/>
              <w:left w:val="single" w:sz="6" w:space="0" w:color="000000"/>
              <w:bottom w:val="single" w:sz="6" w:space="0" w:color="000000"/>
              <w:right w:val="single" w:sz="6" w:space="0" w:color="000000"/>
            </w:tcBorders>
            <w:shd w:val="clear" w:color="auto" w:fill="EBEBEB"/>
          </w:tcPr>
          <w:p w14:paraId="19ADDB7E" w14:textId="77777777" w:rsidR="009C6980" w:rsidRDefault="00FD671A">
            <w:pPr>
              <w:spacing w:before="82"/>
              <w:ind w:left="137"/>
              <w:rPr>
                <w:rFonts w:ascii="Arial" w:eastAsia="Arial" w:hAnsi="Arial" w:cs="Arial"/>
                <w:sz w:val="16"/>
                <w:szCs w:val="16"/>
              </w:rPr>
            </w:pPr>
            <w:r>
              <w:rPr>
                <w:rFonts w:ascii="Arial" w:eastAsia="Arial" w:hAnsi="Arial" w:cs="Arial"/>
                <w:b/>
                <w:sz w:val="16"/>
                <w:szCs w:val="16"/>
              </w:rPr>
              <w:t>V.</w:t>
            </w:r>
            <w:r>
              <w:rPr>
                <w:rFonts w:ascii="Arial" w:eastAsia="Arial" w:hAnsi="Arial" w:cs="Arial"/>
                <w:b/>
                <w:spacing w:val="43"/>
                <w:sz w:val="16"/>
                <w:szCs w:val="16"/>
              </w:rPr>
              <w:t xml:space="preserve"> </w:t>
            </w:r>
            <w:r>
              <w:rPr>
                <w:rFonts w:ascii="Arial" w:eastAsia="Arial" w:hAnsi="Arial" w:cs="Arial"/>
                <w:b/>
                <w:sz w:val="16"/>
                <w:szCs w:val="16"/>
              </w:rPr>
              <w:t>SE</w:t>
            </w:r>
            <w:r>
              <w:rPr>
                <w:rFonts w:ascii="Arial" w:eastAsia="Arial" w:hAnsi="Arial" w:cs="Arial"/>
                <w:b/>
                <w:spacing w:val="1"/>
                <w:sz w:val="16"/>
                <w:szCs w:val="16"/>
              </w:rPr>
              <w:t>L</w:t>
            </w:r>
            <w:r>
              <w:rPr>
                <w:rFonts w:ascii="Arial" w:eastAsia="Arial" w:hAnsi="Arial" w:cs="Arial"/>
                <w:b/>
                <w:sz w:val="16"/>
                <w:szCs w:val="16"/>
              </w:rPr>
              <w:t>EC</w:t>
            </w:r>
            <w:r>
              <w:rPr>
                <w:rFonts w:ascii="Arial" w:eastAsia="Arial" w:hAnsi="Arial" w:cs="Arial"/>
                <w:b/>
                <w:spacing w:val="1"/>
                <w:sz w:val="16"/>
                <w:szCs w:val="16"/>
              </w:rPr>
              <w:t>T</w:t>
            </w:r>
            <w:r>
              <w:rPr>
                <w:rFonts w:ascii="Arial" w:eastAsia="Arial" w:hAnsi="Arial" w:cs="Arial"/>
                <w:b/>
                <w:sz w:val="16"/>
                <w:szCs w:val="16"/>
              </w:rPr>
              <w:t>ED</w:t>
            </w:r>
            <w:r>
              <w:rPr>
                <w:rFonts w:ascii="Arial" w:eastAsia="Arial" w:hAnsi="Arial" w:cs="Arial"/>
                <w:b/>
                <w:spacing w:val="-9"/>
                <w:sz w:val="16"/>
                <w:szCs w:val="16"/>
              </w:rPr>
              <w:t xml:space="preserve"> </w:t>
            </w:r>
            <w:r>
              <w:rPr>
                <w:rFonts w:ascii="Arial" w:eastAsia="Arial" w:hAnsi="Arial" w:cs="Arial"/>
                <w:b/>
                <w:sz w:val="16"/>
                <w:szCs w:val="16"/>
              </w:rPr>
              <w:t>CHARAC</w:t>
            </w:r>
            <w:r>
              <w:rPr>
                <w:rFonts w:ascii="Arial" w:eastAsia="Arial" w:hAnsi="Arial" w:cs="Arial"/>
                <w:b/>
                <w:spacing w:val="1"/>
                <w:sz w:val="16"/>
                <w:szCs w:val="16"/>
              </w:rPr>
              <w:t>T</w:t>
            </w:r>
            <w:r>
              <w:rPr>
                <w:rFonts w:ascii="Arial" w:eastAsia="Arial" w:hAnsi="Arial" w:cs="Arial"/>
                <w:b/>
                <w:sz w:val="16"/>
                <w:szCs w:val="16"/>
              </w:rPr>
              <w:t>ER</w:t>
            </w:r>
            <w:r>
              <w:rPr>
                <w:rFonts w:ascii="Arial" w:eastAsia="Arial" w:hAnsi="Arial" w:cs="Arial"/>
                <w:b/>
                <w:spacing w:val="1"/>
                <w:sz w:val="16"/>
                <w:szCs w:val="16"/>
              </w:rPr>
              <w:t>I</w:t>
            </w:r>
            <w:r>
              <w:rPr>
                <w:rFonts w:ascii="Arial" w:eastAsia="Arial" w:hAnsi="Arial" w:cs="Arial"/>
                <w:b/>
                <w:spacing w:val="-1"/>
                <w:sz w:val="16"/>
                <w:szCs w:val="16"/>
              </w:rPr>
              <w:t>S</w:t>
            </w:r>
            <w:r>
              <w:rPr>
                <w:rFonts w:ascii="Arial" w:eastAsia="Arial" w:hAnsi="Arial" w:cs="Arial"/>
                <w:b/>
                <w:spacing w:val="1"/>
                <w:sz w:val="16"/>
                <w:szCs w:val="16"/>
              </w:rPr>
              <w:t>T</w:t>
            </w:r>
            <w:r>
              <w:rPr>
                <w:rFonts w:ascii="Arial" w:eastAsia="Arial" w:hAnsi="Arial" w:cs="Arial"/>
                <w:b/>
                <w:sz w:val="16"/>
                <w:szCs w:val="16"/>
              </w:rPr>
              <w:t>ICS</w:t>
            </w:r>
            <w:r>
              <w:rPr>
                <w:rFonts w:ascii="Arial" w:eastAsia="Arial" w:hAnsi="Arial" w:cs="Arial"/>
                <w:b/>
                <w:spacing w:val="-15"/>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BUI</w:t>
            </w:r>
            <w:r>
              <w:rPr>
                <w:rFonts w:ascii="Arial" w:eastAsia="Arial" w:hAnsi="Arial" w:cs="Arial"/>
                <w:b/>
                <w:spacing w:val="1"/>
                <w:sz w:val="16"/>
                <w:szCs w:val="16"/>
              </w:rPr>
              <w:t>L</w:t>
            </w:r>
            <w:r>
              <w:rPr>
                <w:rFonts w:ascii="Arial" w:eastAsia="Arial" w:hAnsi="Arial" w:cs="Arial"/>
                <w:b/>
                <w:sz w:val="16"/>
                <w:szCs w:val="16"/>
              </w:rPr>
              <w:t>DING</w:t>
            </w:r>
          </w:p>
        </w:tc>
      </w:tr>
      <w:tr w:rsidR="009C6980" w14:paraId="19ADDB81" w14:textId="77777777">
        <w:trPr>
          <w:trHeight w:hRule="exact" w:val="360"/>
        </w:trPr>
        <w:tc>
          <w:tcPr>
            <w:tcW w:w="11376" w:type="dxa"/>
            <w:tcBorders>
              <w:top w:val="single" w:sz="6" w:space="0" w:color="000000"/>
              <w:left w:val="single" w:sz="6" w:space="0" w:color="000000"/>
              <w:bottom w:val="single" w:sz="6" w:space="0" w:color="000000"/>
              <w:right w:val="single" w:sz="6" w:space="0" w:color="000000"/>
            </w:tcBorders>
            <w:shd w:val="clear" w:color="auto" w:fill="F7F7F7"/>
          </w:tcPr>
          <w:p w14:paraId="19ADDB80" w14:textId="77777777" w:rsidR="009C6980" w:rsidRDefault="00FD671A">
            <w:pPr>
              <w:spacing w:before="82"/>
              <w:ind w:left="137"/>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44"/>
                <w:sz w:val="16"/>
                <w:szCs w:val="16"/>
              </w:rPr>
              <w:t xml:space="preserve"> </w:t>
            </w:r>
            <w:r>
              <w:rPr>
                <w:rFonts w:ascii="Arial" w:eastAsia="Arial" w:hAnsi="Arial" w:cs="Arial"/>
                <w:b/>
                <w:sz w:val="16"/>
                <w:szCs w:val="16"/>
              </w:rPr>
              <w:t>PR</w:t>
            </w:r>
            <w:r>
              <w:rPr>
                <w:rFonts w:ascii="Arial" w:eastAsia="Arial" w:hAnsi="Arial" w:cs="Arial"/>
                <w:b/>
                <w:spacing w:val="1"/>
                <w:sz w:val="16"/>
                <w:szCs w:val="16"/>
              </w:rPr>
              <w:t>I</w:t>
            </w:r>
            <w:r>
              <w:rPr>
                <w:rFonts w:ascii="Arial" w:eastAsia="Arial" w:hAnsi="Arial" w:cs="Arial"/>
                <w:b/>
                <w:sz w:val="16"/>
                <w:szCs w:val="16"/>
              </w:rPr>
              <w:t>NCIPAL</w:t>
            </w:r>
            <w:r>
              <w:rPr>
                <w:rFonts w:ascii="Arial" w:eastAsia="Arial" w:hAnsi="Arial" w:cs="Arial"/>
                <w:b/>
                <w:spacing w:val="-9"/>
                <w:sz w:val="16"/>
                <w:szCs w:val="16"/>
              </w:rPr>
              <w:t xml:space="preserve"> </w:t>
            </w:r>
            <w:r>
              <w:rPr>
                <w:rFonts w:ascii="Arial" w:eastAsia="Arial" w:hAnsi="Arial" w:cs="Arial"/>
                <w:b/>
                <w:spacing w:val="1"/>
                <w:sz w:val="16"/>
                <w:szCs w:val="16"/>
              </w:rPr>
              <w:t>T</w:t>
            </w:r>
            <w:r>
              <w:rPr>
                <w:rFonts w:ascii="Arial" w:eastAsia="Arial" w:hAnsi="Arial" w:cs="Arial"/>
                <w:b/>
                <w:sz w:val="16"/>
                <w:szCs w:val="16"/>
              </w:rPr>
              <w:t>YPE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F</w:t>
            </w:r>
            <w:r>
              <w:rPr>
                <w:rFonts w:ascii="Arial" w:eastAsia="Arial" w:hAnsi="Arial" w:cs="Arial"/>
                <w:b/>
                <w:spacing w:val="1"/>
                <w:sz w:val="16"/>
                <w:szCs w:val="16"/>
              </w:rPr>
              <w:t>R</w:t>
            </w:r>
            <w:r>
              <w:rPr>
                <w:rFonts w:ascii="Arial" w:eastAsia="Arial" w:hAnsi="Arial" w:cs="Arial"/>
                <w:b/>
                <w:sz w:val="16"/>
                <w:szCs w:val="16"/>
              </w:rPr>
              <w:t>AME</w:t>
            </w:r>
          </w:p>
        </w:tc>
      </w:tr>
      <w:tr w:rsidR="009C6980" w14:paraId="19ADDB84" w14:textId="77777777">
        <w:trPr>
          <w:trHeight w:hRule="exact" w:val="479"/>
        </w:trPr>
        <w:tc>
          <w:tcPr>
            <w:tcW w:w="11376" w:type="dxa"/>
            <w:tcBorders>
              <w:top w:val="single" w:sz="6" w:space="0" w:color="000000"/>
              <w:left w:val="single" w:sz="6" w:space="0" w:color="000000"/>
              <w:bottom w:val="single" w:sz="6" w:space="0" w:color="000000"/>
              <w:right w:val="single" w:sz="6" w:space="0" w:color="000000"/>
            </w:tcBorders>
          </w:tcPr>
          <w:p w14:paraId="19ADDB82" w14:textId="77777777" w:rsidR="009C6980" w:rsidRDefault="009C6980">
            <w:pPr>
              <w:spacing w:line="120" w:lineRule="exact"/>
              <w:rPr>
                <w:sz w:val="12"/>
                <w:szCs w:val="12"/>
              </w:rPr>
            </w:pPr>
          </w:p>
          <w:p w14:paraId="19ADDB83" w14:textId="07235A5F" w:rsidR="009C6980" w:rsidRDefault="00FD671A">
            <w:pPr>
              <w:tabs>
                <w:tab w:val="left" w:pos="11220"/>
              </w:tabs>
              <w:ind w:left="137"/>
              <w:rPr>
                <w:rFonts w:ascii="Arial" w:eastAsia="Arial" w:hAnsi="Arial" w:cs="Arial"/>
                <w:sz w:val="12"/>
                <w:szCs w:val="12"/>
              </w:rPr>
            </w:pPr>
            <w:r>
              <w:rPr>
                <w:rFonts w:ascii="Arial" w:eastAsia="Arial" w:hAnsi="Arial" w:cs="Arial"/>
                <w:spacing w:val="-1"/>
                <w:sz w:val="12"/>
                <w:szCs w:val="12"/>
              </w:rPr>
              <w:t>1</w:t>
            </w:r>
            <w:r>
              <w:rPr>
                <w:rFonts w:ascii="Arial" w:eastAsia="Arial" w:hAnsi="Arial" w:cs="Arial"/>
                <w:sz w:val="12"/>
                <w:szCs w:val="12"/>
              </w:rPr>
              <w:t xml:space="preserve">.          </w:t>
            </w:r>
            <w:r>
              <w:rPr>
                <w:rFonts w:ascii="Arial" w:eastAsia="Arial" w:hAnsi="Arial" w:cs="Arial"/>
                <w:spacing w:val="-1"/>
                <w:sz w:val="12"/>
                <w:szCs w:val="12"/>
              </w:rPr>
              <w:t>MA</w:t>
            </w:r>
            <w:r>
              <w:rPr>
                <w:rFonts w:ascii="Arial" w:eastAsia="Arial" w:hAnsi="Arial" w:cs="Arial"/>
                <w:sz w:val="12"/>
                <w:szCs w:val="12"/>
              </w:rPr>
              <w:t>S</w:t>
            </w:r>
            <w:r>
              <w:rPr>
                <w:rFonts w:ascii="Arial" w:eastAsia="Arial" w:hAnsi="Arial" w:cs="Arial"/>
                <w:spacing w:val="-1"/>
                <w:sz w:val="12"/>
                <w:szCs w:val="12"/>
              </w:rPr>
              <w:t>ONR</w:t>
            </w:r>
            <w:r>
              <w:rPr>
                <w:rFonts w:ascii="Arial" w:eastAsia="Arial" w:hAnsi="Arial" w:cs="Arial"/>
                <w:sz w:val="12"/>
                <w:szCs w:val="12"/>
              </w:rPr>
              <w:t>Y,</w:t>
            </w:r>
            <w:r>
              <w:rPr>
                <w:rFonts w:ascii="Arial" w:eastAsia="Arial" w:hAnsi="Arial" w:cs="Arial"/>
                <w:spacing w:val="-1"/>
                <w:sz w:val="12"/>
                <w:szCs w:val="12"/>
              </w:rPr>
              <w:t xml:space="preserve"> W</w:t>
            </w:r>
            <w:r>
              <w:rPr>
                <w:rFonts w:ascii="Arial" w:eastAsia="Arial" w:hAnsi="Arial" w:cs="Arial"/>
                <w:sz w:val="12"/>
                <w:szCs w:val="12"/>
              </w:rPr>
              <w:t>A</w:t>
            </w:r>
            <w:r>
              <w:rPr>
                <w:rFonts w:ascii="Arial" w:eastAsia="Arial" w:hAnsi="Arial" w:cs="Arial"/>
                <w:spacing w:val="-1"/>
                <w:sz w:val="12"/>
                <w:szCs w:val="12"/>
              </w:rPr>
              <w:t>L</w:t>
            </w:r>
            <w:r>
              <w:rPr>
                <w:rFonts w:ascii="Arial" w:eastAsia="Arial" w:hAnsi="Arial" w:cs="Arial"/>
                <w:sz w:val="12"/>
                <w:szCs w:val="12"/>
              </w:rPr>
              <w:t xml:space="preserve">L </w:t>
            </w:r>
            <w:r>
              <w:rPr>
                <w:rFonts w:ascii="Arial" w:eastAsia="Arial" w:hAnsi="Arial" w:cs="Arial"/>
                <w:spacing w:val="-1"/>
                <w:sz w:val="12"/>
                <w:szCs w:val="12"/>
              </w:rPr>
              <w:t>B</w:t>
            </w:r>
            <w:r>
              <w:rPr>
                <w:rFonts w:ascii="Arial" w:eastAsia="Arial" w:hAnsi="Arial" w:cs="Arial"/>
                <w:sz w:val="12"/>
                <w:szCs w:val="12"/>
              </w:rPr>
              <w:t>E</w:t>
            </w:r>
            <w:r>
              <w:rPr>
                <w:rFonts w:ascii="Arial" w:eastAsia="Arial" w:hAnsi="Arial" w:cs="Arial"/>
                <w:spacing w:val="-1"/>
                <w:sz w:val="12"/>
                <w:szCs w:val="12"/>
              </w:rPr>
              <w:t>AR</w:t>
            </w:r>
            <w:r>
              <w:rPr>
                <w:rFonts w:ascii="Arial" w:eastAsia="Arial" w:hAnsi="Arial" w:cs="Arial"/>
                <w:sz w:val="12"/>
                <w:szCs w:val="12"/>
              </w:rPr>
              <w:t xml:space="preserve">ING            </w:t>
            </w:r>
            <w:r>
              <w:rPr>
                <w:rFonts w:ascii="Arial" w:eastAsia="Arial" w:hAnsi="Arial" w:cs="Arial"/>
                <w:spacing w:val="16"/>
                <w:sz w:val="12"/>
                <w:szCs w:val="12"/>
              </w:rPr>
              <w:t xml:space="preserve"> </w:t>
            </w:r>
            <w:r>
              <w:rPr>
                <w:rFonts w:ascii="Arial" w:eastAsia="Arial" w:hAnsi="Arial" w:cs="Arial"/>
                <w:sz w:val="12"/>
                <w:szCs w:val="12"/>
              </w:rPr>
              <w:t xml:space="preserve">2.          </w:t>
            </w:r>
            <w:r>
              <w:rPr>
                <w:rFonts w:ascii="Arial" w:eastAsia="Arial" w:hAnsi="Arial" w:cs="Arial"/>
                <w:spacing w:val="-1"/>
                <w:sz w:val="12"/>
                <w:szCs w:val="12"/>
              </w:rPr>
              <w:t>W</w:t>
            </w:r>
            <w:r>
              <w:rPr>
                <w:rFonts w:ascii="Arial" w:eastAsia="Arial" w:hAnsi="Arial" w:cs="Arial"/>
                <w:sz w:val="12"/>
                <w:szCs w:val="12"/>
              </w:rPr>
              <w:t>O</w:t>
            </w:r>
            <w:r>
              <w:rPr>
                <w:rFonts w:ascii="Arial" w:eastAsia="Arial" w:hAnsi="Arial" w:cs="Arial"/>
                <w:spacing w:val="-2"/>
                <w:sz w:val="12"/>
                <w:szCs w:val="12"/>
              </w:rPr>
              <w:t>O</w:t>
            </w:r>
            <w:r>
              <w:rPr>
                <w:rFonts w:ascii="Arial" w:eastAsia="Arial" w:hAnsi="Arial" w:cs="Arial"/>
                <w:sz w:val="12"/>
                <w:szCs w:val="12"/>
              </w:rPr>
              <w:t>D FR</w:t>
            </w:r>
            <w:r>
              <w:rPr>
                <w:rFonts w:ascii="Arial" w:eastAsia="Arial" w:hAnsi="Arial" w:cs="Arial"/>
                <w:spacing w:val="-1"/>
                <w:sz w:val="12"/>
                <w:szCs w:val="12"/>
              </w:rPr>
              <w:t>A</w:t>
            </w:r>
            <w:r>
              <w:rPr>
                <w:rFonts w:ascii="Arial" w:eastAsia="Arial" w:hAnsi="Arial" w:cs="Arial"/>
                <w:spacing w:val="1"/>
                <w:sz w:val="12"/>
                <w:szCs w:val="12"/>
              </w:rPr>
              <w:t>M</w:t>
            </w:r>
            <w:r>
              <w:rPr>
                <w:rFonts w:ascii="Arial" w:eastAsia="Arial" w:hAnsi="Arial" w:cs="Arial"/>
                <w:sz w:val="12"/>
                <w:szCs w:val="12"/>
              </w:rPr>
              <w:t xml:space="preserve">E                 </w:t>
            </w:r>
            <w:r>
              <w:rPr>
                <w:rFonts w:ascii="Arial" w:eastAsia="Arial" w:hAnsi="Arial" w:cs="Arial"/>
                <w:spacing w:val="4"/>
                <w:sz w:val="12"/>
                <w:szCs w:val="12"/>
              </w:rPr>
              <w:t xml:space="preserve"> </w:t>
            </w:r>
            <w:r>
              <w:rPr>
                <w:rFonts w:ascii="Arial" w:eastAsia="Arial" w:hAnsi="Arial" w:cs="Arial"/>
                <w:sz w:val="12"/>
                <w:szCs w:val="12"/>
              </w:rPr>
              <w:t>3.          STRUCT</w:t>
            </w:r>
            <w:r>
              <w:rPr>
                <w:rFonts w:ascii="Arial" w:eastAsia="Arial" w:hAnsi="Arial" w:cs="Arial"/>
                <w:spacing w:val="-1"/>
                <w:sz w:val="12"/>
                <w:szCs w:val="12"/>
              </w:rPr>
              <w:t>U</w:t>
            </w:r>
            <w:r>
              <w:rPr>
                <w:rFonts w:ascii="Arial" w:eastAsia="Arial" w:hAnsi="Arial" w:cs="Arial"/>
                <w:sz w:val="12"/>
                <w:szCs w:val="12"/>
              </w:rPr>
              <w:t>RAL STE</w:t>
            </w:r>
            <w:r>
              <w:rPr>
                <w:rFonts w:ascii="Arial" w:eastAsia="Arial" w:hAnsi="Arial" w:cs="Arial"/>
                <w:spacing w:val="2"/>
                <w:sz w:val="12"/>
                <w:szCs w:val="12"/>
              </w:rPr>
              <w:t>E</w:t>
            </w:r>
            <w:r>
              <w:rPr>
                <w:rFonts w:ascii="Arial" w:eastAsia="Arial" w:hAnsi="Arial" w:cs="Arial"/>
                <w:sz w:val="12"/>
                <w:szCs w:val="12"/>
              </w:rPr>
              <w:t>L</w:t>
            </w:r>
            <w:r w:rsidR="00195538">
              <w:rPr>
                <w:rFonts w:ascii="Arial" w:eastAsia="Arial" w:hAnsi="Arial" w:cs="Arial"/>
                <w:sz w:val="12"/>
                <w:szCs w:val="12"/>
              </w:rPr>
              <w:t xml:space="preserve"> (</w:t>
            </w:r>
            <w:proofErr w:type="gramStart"/>
            <w:r w:rsidR="00195538">
              <w:rPr>
                <w:rFonts w:ascii="Arial" w:eastAsia="Arial" w:hAnsi="Arial" w:cs="Arial"/>
                <w:sz w:val="12"/>
                <w:szCs w:val="12"/>
              </w:rPr>
              <w:t>PEMB)</w:t>
            </w:r>
            <w:r>
              <w:rPr>
                <w:rFonts w:ascii="Arial" w:eastAsia="Arial" w:hAnsi="Arial" w:cs="Arial"/>
                <w:sz w:val="12"/>
                <w:szCs w:val="12"/>
              </w:rPr>
              <w:t xml:space="preserve"> </w:t>
            </w:r>
            <w:r>
              <w:rPr>
                <w:rFonts w:ascii="Arial" w:eastAsia="Arial" w:hAnsi="Arial" w:cs="Arial"/>
                <w:spacing w:val="14"/>
                <w:sz w:val="12"/>
                <w:szCs w:val="12"/>
              </w:rPr>
              <w:t xml:space="preserve"> </w:t>
            </w:r>
            <w:r>
              <w:rPr>
                <w:rFonts w:ascii="Arial" w:eastAsia="Arial" w:hAnsi="Arial" w:cs="Arial"/>
                <w:spacing w:val="-1"/>
                <w:sz w:val="12"/>
                <w:szCs w:val="12"/>
              </w:rPr>
              <w:t>4</w:t>
            </w:r>
            <w:proofErr w:type="gramEnd"/>
            <w:r>
              <w:rPr>
                <w:rFonts w:ascii="Arial" w:eastAsia="Arial" w:hAnsi="Arial" w:cs="Arial"/>
                <w:sz w:val="12"/>
                <w:szCs w:val="12"/>
              </w:rPr>
              <w:t>.          REINFO</w:t>
            </w:r>
            <w:r>
              <w:rPr>
                <w:rFonts w:ascii="Arial" w:eastAsia="Arial" w:hAnsi="Arial" w:cs="Arial"/>
                <w:spacing w:val="-1"/>
                <w:sz w:val="12"/>
                <w:szCs w:val="12"/>
              </w:rPr>
              <w:t>R</w:t>
            </w:r>
            <w:r>
              <w:rPr>
                <w:rFonts w:ascii="Arial" w:eastAsia="Arial" w:hAnsi="Arial" w:cs="Arial"/>
                <w:sz w:val="12"/>
                <w:szCs w:val="12"/>
              </w:rPr>
              <w:t>CED</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z w:val="12"/>
                <w:szCs w:val="12"/>
              </w:rPr>
              <w:t xml:space="preserve">NCRETE               </w:t>
            </w:r>
            <w:r>
              <w:rPr>
                <w:rFonts w:ascii="Arial" w:eastAsia="Arial" w:hAnsi="Arial" w:cs="Arial"/>
                <w:spacing w:val="-9"/>
                <w:sz w:val="12"/>
                <w:szCs w:val="12"/>
              </w:rPr>
              <w:t xml:space="preserve"> </w:t>
            </w:r>
            <w:r>
              <w:rPr>
                <w:rFonts w:ascii="Arial" w:eastAsia="Arial" w:hAnsi="Arial" w:cs="Arial"/>
                <w:spacing w:val="-1"/>
                <w:sz w:val="12"/>
                <w:szCs w:val="12"/>
              </w:rPr>
              <w:t>5</w:t>
            </w:r>
            <w:r>
              <w:rPr>
                <w:rFonts w:ascii="Arial" w:eastAsia="Arial" w:hAnsi="Arial" w:cs="Arial"/>
                <w:sz w:val="12"/>
                <w:szCs w:val="12"/>
              </w:rPr>
              <w:t xml:space="preserve">.          </w:t>
            </w:r>
            <w:proofErr w:type="gramStart"/>
            <w:r>
              <w:rPr>
                <w:rFonts w:ascii="Arial" w:eastAsia="Arial" w:hAnsi="Arial" w:cs="Arial"/>
                <w:sz w:val="12"/>
                <w:szCs w:val="12"/>
              </w:rPr>
              <w:t>O</w:t>
            </w:r>
            <w:r>
              <w:rPr>
                <w:rFonts w:ascii="Arial" w:eastAsia="Arial" w:hAnsi="Arial" w:cs="Arial"/>
                <w:spacing w:val="-1"/>
                <w:sz w:val="12"/>
                <w:szCs w:val="12"/>
              </w:rPr>
              <w:t>TH</w:t>
            </w:r>
            <w:r>
              <w:rPr>
                <w:rFonts w:ascii="Arial" w:eastAsia="Arial" w:hAnsi="Arial" w:cs="Arial"/>
                <w:sz w:val="12"/>
                <w:szCs w:val="12"/>
              </w:rPr>
              <w:t>ER</w:t>
            </w:r>
            <w:r>
              <w:rPr>
                <w:rFonts w:ascii="Arial" w:eastAsia="Arial" w:hAnsi="Arial" w:cs="Arial"/>
                <w:spacing w:val="-20"/>
                <w:sz w:val="12"/>
                <w:szCs w:val="12"/>
              </w:rPr>
              <w:t xml:space="preserve"> </w:t>
            </w:r>
            <w:r>
              <w:rPr>
                <w:rFonts w:ascii="Arial" w:eastAsia="Arial" w:hAnsi="Arial" w:cs="Arial"/>
                <w:sz w:val="12"/>
                <w:szCs w:val="12"/>
                <w:u w:val="single" w:color="000000"/>
              </w:rPr>
              <w:t xml:space="preserve"> </w:t>
            </w:r>
            <w:r>
              <w:rPr>
                <w:rFonts w:ascii="Arial" w:eastAsia="Arial" w:hAnsi="Arial" w:cs="Arial"/>
                <w:sz w:val="12"/>
                <w:szCs w:val="12"/>
                <w:u w:val="single" w:color="000000"/>
              </w:rPr>
              <w:tab/>
            </w:r>
            <w:proofErr w:type="gramEnd"/>
          </w:p>
        </w:tc>
      </w:tr>
      <w:tr w:rsidR="009C6980" w14:paraId="19ADDB86" w14:textId="77777777">
        <w:trPr>
          <w:trHeight w:hRule="exact" w:val="360"/>
        </w:trPr>
        <w:tc>
          <w:tcPr>
            <w:tcW w:w="11376" w:type="dxa"/>
            <w:tcBorders>
              <w:top w:val="single" w:sz="6" w:space="0" w:color="000000"/>
              <w:left w:val="single" w:sz="6" w:space="0" w:color="000000"/>
              <w:bottom w:val="single" w:sz="6" w:space="0" w:color="000000"/>
              <w:right w:val="single" w:sz="6" w:space="0" w:color="000000"/>
            </w:tcBorders>
            <w:shd w:val="clear" w:color="auto" w:fill="F7F7F7"/>
          </w:tcPr>
          <w:p w14:paraId="19ADDB85" w14:textId="7062FC99" w:rsidR="009C6980" w:rsidRDefault="00FD671A">
            <w:pPr>
              <w:spacing w:before="50"/>
              <w:ind w:left="137"/>
              <w:rPr>
                <w:rFonts w:ascii="Arial" w:eastAsia="Arial" w:hAnsi="Arial" w:cs="Arial"/>
                <w:sz w:val="16"/>
                <w:szCs w:val="16"/>
              </w:rPr>
            </w:pPr>
            <w:r>
              <w:rPr>
                <w:rFonts w:ascii="Arial" w:eastAsia="Arial" w:hAnsi="Arial" w:cs="Arial"/>
                <w:b/>
                <w:sz w:val="16"/>
                <w:szCs w:val="16"/>
              </w:rPr>
              <w:t>B.</w:t>
            </w:r>
            <w:r>
              <w:rPr>
                <w:rFonts w:ascii="Arial" w:eastAsia="Arial" w:hAnsi="Arial" w:cs="Arial"/>
                <w:b/>
                <w:spacing w:val="44"/>
                <w:sz w:val="16"/>
                <w:szCs w:val="16"/>
              </w:rPr>
              <w:t xml:space="preserve"> </w:t>
            </w:r>
            <w:r>
              <w:rPr>
                <w:rFonts w:ascii="Arial" w:eastAsia="Arial" w:hAnsi="Arial" w:cs="Arial"/>
                <w:b/>
                <w:sz w:val="16"/>
                <w:szCs w:val="16"/>
              </w:rPr>
              <w:t>PR</w:t>
            </w:r>
            <w:r>
              <w:rPr>
                <w:rFonts w:ascii="Arial" w:eastAsia="Arial" w:hAnsi="Arial" w:cs="Arial"/>
                <w:b/>
                <w:spacing w:val="1"/>
                <w:sz w:val="16"/>
                <w:szCs w:val="16"/>
              </w:rPr>
              <w:t>I</w:t>
            </w:r>
            <w:r>
              <w:rPr>
                <w:rFonts w:ascii="Arial" w:eastAsia="Arial" w:hAnsi="Arial" w:cs="Arial"/>
                <w:b/>
                <w:sz w:val="16"/>
                <w:szCs w:val="16"/>
              </w:rPr>
              <w:t>NCIPAL</w:t>
            </w:r>
            <w:r>
              <w:rPr>
                <w:rFonts w:ascii="Arial" w:eastAsia="Arial" w:hAnsi="Arial" w:cs="Arial"/>
                <w:b/>
                <w:spacing w:val="-9"/>
                <w:sz w:val="16"/>
                <w:szCs w:val="16"/>
              </w:rPr>
              <w:t xml:space="preserve"> </w:t>
            </w:r>
            <w:r>
              <w:rPr>
                <w:rFonts w:ascii="Arial" w:eastAsia="Arial" w:hAnsi="Arial" w:cs="Arial"/>
                <w:b/>
                <w:spacing w:val="1"/>
                <w:sz w:val="16"/>
                <w:szCs w:val="16"/>
              </w:rPr>
              <w:t>T</w:t>
            </w:r>
            <w:r>
              <w:rPr>
                <w:rFonts w:ascii="Arial" w:eastAsia="Arial" w:hAnsi="Arial" w:cs="Arial"/>
                <w:b/>
                <w:sz w:val="16"/>
                <w:szCs w:val="16"/>
              </w:rPr>
              <w:t>YPE</w:t>
            </w:r>
            <w:r>
              <w:rPr>
                <w:rFonts w:ascii="Arial" w:eastAsia="Arial" w:hAnsi="Arial" w:cs="Arial"/>
                <w:b/>
                <w:spacing w:val="-3"/>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HEA</w:t>
            </w:r>
            <w:r>
              <w:rPr>
                <w:rFonts w:ascii="Arial" w:eastAsia="Arial" w:hAnsi="Arial" w:cs="Arial"/>
                <w:b/>
                <w:spacing w:val="1"/>
                <w:sz w:val="16"/>
                <w:szCs w:val="16"/>
              </w:rPr>
              <w:t>T</w:t>
            </w:r>
            <w:r>
              <w:rPr>
                <w:rFonts w:ascii="Arial" w:eastAsia="Arial" w:hAnsi="Arial" w:cs="Arial"/>
                <w:b/>
                <w:sz w:val="16"/>
                <w:szCs w:val="16"/>
              </w:rPr>
              <w:t>ING</w:t>
            </w:r>
            <w:r>
              <w:rPr>
                <w:rFonts w:ascii="Arial" w:eastAsia="Arial" w:hAnsi="Arial" w:cs="Arial"/>
                <w:b/>
                <w:spacing w:val="-6"/>
                <w:sz w:val="16"/>
                <w:szCs w:val="16"/>
              </w:rPr>
              <w:t xml:space="preserve"> </w:t>
            </w:r>
            <w:r>
              <w:rPr>
                <w:rFonts w:ascii="Arial" w:eastAsia="Arial" w:hAnsi="Arial" w:cs="Arial"/>
                <w:b/>
                <w:sz w:val="16"/>
                <w:szCs w:val="16"/>
              </w:rPr>
              <w:t>FUEL</w:t>
            </w:r>
            <w:r w:rsidR="00925EF1">
              <w:rPr>
                <w:rFonts w:ascii="Arial" w:eastAsia="Arial" w:hAnsi="Arial" w:cs="Arial"/>
                <w:b/>
                <w:sz w:val="16"/>
                <w:szCs w:val="16"/>
              </w:rPr>
              <w:t>, HVAC</w:t>
            </w:r>
            <w:r w:rsidR="0035356E">
              <w:rPr>
                <w:rFonts w:ascii="Arial" w:eastAsia="Arial" w:hAnsi="Arial" w:cs="Arial"/>
                <w:b/>
                <w:sz w:val="16"/>
                <w:szCs w:val="16"/>
              </w:rPr>
              <w:t xml:space="preserve"> AIR HANDLER(S), ROOF TOP UNITS (RTU’s)</w:t>
            </w:r>
          </w:p>
        </w:tc>
      </w:tr>
      <w:tr w:rsidR="009C6980" w14:paraId="19ADDB89" w14:textId="77777777">
        <w:trPr>
          <w:trHeight w:hRule="exact" w:val="482"/>
        </w:trPr>
        <w:tc>
          <w:tcPr>
            <w:tcW w:w="11376" w:type="dxa"/>
            <w:tcBorders>
              <w:top w:val="single" w:sz="6" w:space="0" w:color="000000"/>
              <w:left w:val="single" w:sz="6" w:space="0" w:color="000000"/>
              <w:bottom w:val="single" w:sz="6" w:space="0" w:color="000000"/>
              <w:right w:val="single" w:sz="6" w:space="0" w:color="000000"/>
            </w:tcBorders>
          </w:tcPr>
          <w:p w14:paraId="19ADDB87" w14:textId="77777777" w:rsidR="009C6980" w:rsidRDefault="009C6980">
            <w:pPr>
              <w:spacing w:before="4" w:line="120" w:lineRule="exact"/>
              <w:rPr>
                <w:sz w:val="12"/>
                <w:szCs w:val="12"/>
              </w:rPr>
            </w:pPr>
          </w:p>
          <w:p w14:paraId="19ADDB88" w14:textId="77777777" w:rsidR="009C6980" w:rsidRDefault="00FD671A" w:rsidP="00367B57">
            <w:pPr>
              <w:tabs>
                <w:tab w:val="left" w:pos="11220"/>
              </w:tabs>
              <w:ind w:left="137"/>
              <w:rPr>
                <w:rFonts w:ascii="Arial" w:eastAsia="Arial" w:hAnsi="Arial" w:cs="Arial"/>
                <w:sz w:val="12"/>
                <w:szCs w:val="12"/>
              </w:rPr>
            </w:pPr>
            <w:r>
              <w:rPr>
                <w:rFonts w:ascii="Arial" w:eastAsia="Arial" w:hAnsi="Arial" w:cs="Arial"/>
                <w:spacing w:val="-1"/>
                <w:sz w:val="12"/>
                <w:szCs w:val="12"/>
              </w:rPr>
              <w:t>6</w:t>
            </w:r>
            <w:r>
              <w:rPr>
                <w:rFonts w:ascii="Arial" w:eastAsia="Arial" w:hAnsi="Arial" w:cs="Arial"/>
                <w:sz w:val="12"/>
                <w:szCs w:val="12"/>
              </w:rPr>
              <w:t>.          G</w:t>
            </w:r>
            <w:r>
              <w:rPr>
                <w:rFonts w:ascii="Arial" w:eastAsia="Arial" w:hAnsi="Arial" w:cs="Arial"/>
                <w:spacing w:val="-1"/>
                <w:sz w:val="12"/>
                <w:szCs w:val="12"/>
              </w:rPr>
              <w:t>A</w:t>
            </w:r>
            <w:r>
              <w:rPr>
                <w:rFonts w:ascii="Arial" w:eastAsia="Arial" w:hAnsi="Arial" w:cs="Arial"/>
                <w:sz w:val="12"/>
                <w:szCs w:val="12"/>
              </w:rPr>
              <w:t xml:space="preserve">S                                                    </w:t>
            </w:r>
            <w:r>
              <w:rPr>
                <w:rFonts w:ascii="Arial" w:eastAsia="Arial" w:hAnsi="Arial" w:cs="Arial"/>
                <w:spacing w:val="1"/>
                <w:sz w:val="12"/>
                <w:szCs w:val="12"/>
              </w:rPr>
              <w:t xml:space="preserve"> </w:t>
            </w:r>
            <w:r>
              <w:rPr>
                <w:rFonts w:ascii="Arial" w:eastAsia="Arial" w:hAnsi="Arial" w:cs="Arial"/>
                <w:spacing w:val="-1"/>
                <w:sz w:val="12"/>
                <w:szCs w:val="12"/>
              </w:rPr>
              <w:t>7</w:t>
            </w:r>
            <w:r w:rsidR="00367B57">
              <w:rPr>
                <w:rFonts w:ascii="Arial" w:eastAsia="Arial" w:hAnsi="Arial" w:cs="Arial"/>
                <w:sz w:val="12"/>
                <w:szCs w:val="12"/>
              </w:rPr>
              <w:t>.          WOOD</w:t>
            </w:r>
            <w:r>
              <w:rPr>
                <w:rFonts w:ascii="Arial" w:eastAsia="Arial" w:hAnsi="Arial" w:cs="Arial"/>
                <w:sz w:val="12"/>
                <w:szCs w:val="12"/>
              </w:rPr>
              <w:t xml:space="preserve">                               </w:t>
            </w:r>
            <w:r>
              <w:rPr>
                <w:rFonts w:ascii="Arial" w:eastAsia="Arial" w:hAnsi="Arial" w:cs="Arial"/>
                <w:spacing w:val="16"/>
                <w:sz w:val="12"/>
                <w:szCs w:val="12"/>
              </w:rPr>
              <w:t xml:space="preserve"> </w:t>
            </w:r>
            <w:r>
              <w:rPr>
                <w:rFonts w:ascii="Arial" w:eastAsia="Arial" w:hAnsi="Arial" w:cs="Arial"/>
                <w:spacing w:val="-1"/>
                <w:sz w:val="12"/>
                <w:szCs w:val="12"/>
              </w:rPr>
              <w:t>8</w:t>
            </w:r>
            <w:r>
              <w:rPr>
                <w:rFonts w:ascii="Arial" w:eastAsia="Arial" w:hAnsi="Arial" w:cs="Arial"/>
                <w:sz w:val="12"/>
                <w:szCs w:val="12"/>
              </w:rPr>
              <w:t xml:space="preserve">.          </w:t>
            </w:r>
            <w:r>
              <w:rPr>
                <w:rFonts w:ascii="Arial" w:eastAsia="Arial" w:hAnsi="Arial" w:cs="Arial"/>
                <w:spacing w:val="-1"/>
                <w:sz w:val="12"/>
                <w:szCs w:val="12"/>
              </w:rPr>
              <w:t>E</w:t>
            </w:r>
            <w:r>
              <w:rPr>
                <w:rFonts w:ascii="Arial" w:eastAsia="Arial" w:hAnsi="Arial" w:cs="Arial"/>
                <w:sz w:val="12"/>
                <w:szCs w:val="12"/>
              </w:rPr>
              <w:t>L</w:t>
            </w:r>
            <w:r>
              <w:rPr>
                <w:rFonts w:ascii="Arial" w:eastAsia="Arial" w:hAnsi="Arial" w:cs="Arial"/>
                <w:spacing w:val="-1"/>
                <w:sz w:val="12"/>
                <w:szCs w:val="12"/>
              </w:rPr>
              <w:t>EC</w:t>
            </w:r>
            <w:r>
              <w:rPr>
                <w:rFonts w:ascii="Arial" w:eastAsia="Arial" w:hAnsi="Arial" w:cs="Arial"/>
                <w:spacing w:val="1"/>
                <w:sz w:val="12"/>
                <w:szCs w:val="12"/>
              </w:rPr>
              <w:t>T</w:t>
            </w:r>
            <w:r>
              <w:rPr>
                <w:rFonts w:ascii="Arial" w:eastAsia="Arial" w:hAnsi="Arial" w:cs="Arial"/>
                <w:spacing w:val="-3"/>
                <w:sz w:val="12"/>
                <w:szCs w:val="12"/>
              </w:rPr>
              <w:t>R</w:t>
            </w:r>
            <w:r>
              <w:rPr>
                <w:rFonts w:ascii="Arial" w:eastAsia="Arial" w:hAnsi="Arial" w:cs="Arial"/>
                <w:spacing w:val="1"/>
                <w:sz w:val="12"/>
                <w:szCs w:val="12"/>
              </w:rPr>
              <w:t>I</w:t>
            </w:r>
            <w:r>
              <w:rPr>
                <w:rFonts w:ascii="Arial" w:eastAsia="Arial" w:hAnsi="Arial" w:cs="Arial"/>
                <w:spacing w:val="-1"/>
                <w:sz w:val="12"/>
                <w:szCs w:val="12"/>
              </w:rPr>
              <w:t>C</w:t>
            </w:r>
            <w:r>
              <w:rPr>
                <w:rFonts w:ascii="Arial" w:eastAsia="Arial" w:hAnsi="Arial" w:cs="Arial"/>
                <w:spacing w:val="1"/>
                <w:sz w:val="12"/>
                <w:szCs w:val="12"/>
              </w:rPr>
              <w:t>I</w:t>
            </w:r>
            <w:r>
              <w:rPr>
                <w:rFonts w:ascii="Arial" w:eastAsia="Arial" w:hAnsi="Arial" w:cs="Arial"/>
                <w:spacing w:val="-1"/>
                <w:sz w:val="12"/>
                <w:szCs w:val="12"/>
              </w:rPr>
              <w:t>T</w:t>
            </w:r>
            <w:r>
              <w:rPr>
                <w:rFonts w:ascii="Arial" w:eastAsia="Arial" w:hAnsi="Arial" w:cs="Arial"/>
                <w:sz w:val="12"/>
                <w:szCs w:val="12"/>
              </w:rPr>
              <w:t xml:space="preserve">Y                           </w:t>
            </w:r>
            <w:r>
              <w:rPr>
                <w:rFonts w:ascii="Arial" w:eastAsia="Arial" w:hAnsi="Arial" w:cs="Arial"/>
                <w:spacing w:val="-13"/>
                <w:sz w:val="12"/>
                <w:szCs w:val="12"/>
              </w:rPr>
              <w:t xml:space="preserve"> </w:t>
            </w:r>
            <w:r>
              <w:rPr>
                <w:rFonts w:ascii="Arial" w:eastAsia="Arial" w:hAnsi="Arial" w:cs="Arial"/>
                <w:spacing w:val="-1"/>
                <w:sz w:val="12"/>
                <w:szCs w:val="12"/>
              </w:rPr>
              <w:t>9</w:t>
            </w:r>
            <w:r>
              <w:rPr>
                <w:rFonts w:ascii="Arial" w:eastAsia="Arial" w:hAnsi="Arial" w:cs="Arial"/>
                <w:sz w:val="12"/>
                <w:szCs w:val="12"/>
              </w:rPr>
              <w:t xml:space="preserve">.          </w:t>
            </w:r>
            <w:r w:rsidR="00367B57">
              <w:rPr>
                <w:rFonts w:ascii="Arial" w:eastAsia="Arial" w:hAnsi="Arial" w:cs="Arial"/>
                <w:spacing w:val="-1"/>
                <w:sz w:val="12"/>
                <w:szCs w:val="12"/>
              </w:rPr>
              <w:t>SOLAR</w:t>
            </w:r>
            <w:r>
              <w:rPr>
                <w:rFonts w:ascii="Arial" w:eastAsia="Arial" w:hAnsi="Arial" w:cs="Arial"/>
                <w:sz w:val="12"/>
                <w:szCs w:val="12"/>
              </w:rPr>
              <w:t xml:space="preserve">                                              </w:t>
            </w:r>
            <w:r>
              <w:rPr>
                <w:rFonts w:ascii="Arial" w:eastAsia="Arial" w:hAnsi="Arial" w:cs="Arial"/>
                <w:spacing w:val="-11"/>
                <w:sz w:val="12"/>
                <w:szCs w:val="12"/>
              </w:rPr>
              <w:t xml:space="preserve"> </w:t>
            </w:r>
            <w:r>
              <w:rPr>
                <w:rFonts w:ascii="Arial" w:eastAsia="Arial" w:hAnsi="Arial" w:cs="Arial"/>
                <w:spacing w:val="-1"/>
                <w:sz w:val="12"/>
                <w:szCs w:val="12"/>
              </w:rPr>
              <w:t>10</w:t>
            </w:r>
            <w:r>
              <w:rPr>
                <w:rFonts w:ascii="Arial" w:eastAsia="Arial" w:hAnsi="Arial" w:cs="Arial"/>
                <w:sz w:val="12"/>
                <w:szCs w:val="12"/>
              </w:rPr>
              <w:t xml:space="preserve">.         </w:t>
            </w:r>
            <w:r>
              <w:rPr>
                <w:rFonts w:ascii="Arial" w:eastAsia="Arial" w:hAnsi="Arial" w:cs="Arial"/>
                <w:spacing w:val="6"/>
                <w:sz w:val="12"/>
                <w:szCs w:val="12"/>
              </w:rPr>
              <w:t xml:space="preserve"> </w:t>
            </w:r>
            <w:proofErr w:type="gramStart"/>
            <w:r>
              <w:rPr>
                <w:rFonts w:ascii="Arial" w:eastAsia="Arial" w:hAnsi="Arial" w:cs="Arial"/>
                <w:sz w:val="12"/>
                <w:szCs w:val="12"/>
              </w:rPr>
              <w:t>O</w:t>
            </w:r>
            <w:r>
              <w:rPr>
                <w:rFonts w:ascii="Arial" w:eastAsia="Arial" w:hAnsi="Arial" w:cs="Arial"/>
                <w:spacing w:val="-1"/>
                <w:sz w:val="12"/>
                <w:szCs w:val="12"/>
              </w:rPr>
              <w:t>TH</w:t>
            </w:r>
            <w:r>
              <w:rPr>
                <w:rFonts w:ascii="Arial" w:eastAsia="Arial" w:hAnsi="Arial" w:cs="Arial"/>
                <w:sz w:val="12"/>
                <w:szCs w:val="12"/>
              </w:rPr>
              <w:t>ER</w:t>
            </w:r>
            <w:r>
              <w:rPr>
                <w:rFonts w:ascii="Arial" w:eastAsia="Arial" w:hAnsi="Arial" w:cs="Arial"/>
                <w:spacing w:val="-20"/>
                <w:sz w:val="12"/>
                <w:szCs w:val="12"/>
              </w:rPr>
              <w:t xml:space="preserve"> </w:t>
            </w:r>
            <w:r>
              <w:rPr>
                <w:rFonts w:ascii="Arial" w:eastAsia="Arial" w:hAnsi="Arial" w:cs="Arial"/>
                <w:sz w:val="12"/>
                <w:szCs w:val="12"/>
                <w:u w:val="single" w:color="000000"/>
              </w:rPr>
              <w:t xml:space="preserve"> </w:t>
            </w:r>
            <w:r>
              <w:rPr>
                <w:rFonts w:ascii="Arial" w:eastAsia="Arial" w:hAnsi="Arial" w:cs="Arial"/>
                <w:sz w:val="12"/>
                <w:szCs w:val="12"/>
                <w:u w:val="single" w:color="000000"/>
              </w:rPr>
              <w:tab/>
            </w:r>
            <w:proofErr w:type="gramEnd"/>
          </w:p>
        </w:tc>
      </w:tr>
      <w:tr w:rsidR="009C6980" w14:paraId="19ADDB8B" w14:textId="77777777">
        <w:trPr>
          <w:trHeight w:hRule="exact" w:val="360"/>
        </w:trPr>
        <w:tc>
          <w:tcPr>
            <w:tcW w:w="11376" w:type="dxa"/>
            <w:tcBorders>
              <w:top w:val="single" w:sz="6" w:space="0" w:color="000000"/>
              <w:left w:val="single" w:sz="6" w:space="0" w:color="000000"/>
              <w:bottom w:val="single" w:sz="6" w:space="0" w:color="000000"/>
              <w:right w:val="single" w:sz="6" w:space="0" w:color="000000"/>
            </w:tcBorders>
            <w:shd w:val="clear" w:color="auto" w:fill="F7F7F7"/>
          </w:tcPr>
          <w:p w14:paraId="19ADDB8A" w14:textId="77777777" w:rsidR="009C6980" w:rsidRDefault="00FD671A">
            <w:pPr>
              <w:spacing w:before="48"/>
              <w:ind w:left="137"/>
              <w:rPr>
                <w:rFonts w:ascii="Arial" w:eastAsia="Arial" w:hAnsi="Arial" w:cs="Arial"/>
                <w:sz w:val="16"/>
                <w:szCs w:val="16"/>
              </w:rPr>
            </w:pPr>
            <w:r>
              <w:rPr>
                <w:rFonts w:ascii="Arial" w:eastAsia="Arial" w:hAnsi="Arial" w:cs="Arial"/>
                <w:b/>
                <w:sz w:val="16"/>
                <w:szCs w:val="16"/>
              </w:rPr>
              <w:t>C.  TYPE</w:t>
            </w:r>
            <w:r>
              <w:rPr>
                <w:rFonts w:ascii="Arial" w:eastAsia="Arial" w:hAnsi="Arial" w:cs="Arial"/>
                <w:b/>
                <w:spacing w:val="-4"/>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1"/>
                <w:sz w:val="16"/>
                <w:szCs w:val="16"/>
              </w:rPr>
              <w:t xml:space="preserve"> </w:t>
            </w:r>
            <w:r>
              <w:rPr>
                <w:rFonts w:ascii="Arial" w:eastAsia="Arial" w:hAnsi="Arial" w:cs="Arial"/>
                <w:b/>
                <w:sz w:val="16"/>
                <w:szCs w:val="16"/>
              </w:rPr>
              <w:t>S</w:t>
            </w:r>
            <w:r>
              <w:rPr>
                <w:rFonts w:ascii="Arial" w:eastAsia="Arial" w:hAnsi="Arial" w:cs="Arial"/>
                <w:b/>
                <w:spacing w:val="-1"/>
                <w:sz w:val="16"/>
                <w:szCs w:val="16"/>
              </w:rPr>
              <w:t>EW</w:t>
            </w:r>
            <w:r>
              <w:rPr>
                <w:rFonts w:ascii="Arial" w:eastAsia="Arial" w:hAnsi="Arial" w:cs="Arial"/>
                <w:b/>
                <w:spacing w:val="1"/>
                <w:sz w:val="16"/>
                <w:szCs w:val="16"/>
              </w:rPr>
              <w:t>A</w:t>
            </w:r>
            <w:r>
              <w:rPr>
                <w:rFonts w:ascii="Arial" w:eastAsia="Arial" w:hAnsi="Arial" w:cs="Arial"/>
                <w:b/>
                <w:sz w:val="16"/>
                <w:szCs w:val="16"/>
              </w:rPr>
              <w:t>GE</w:t>
            </w:r>
            <w:r>
              <w:rPr>
                <w:rFonts w:ascii="Arial" w:eastAsia="Arial" w:hAnsi="Arial" w:cs="Arial"/>
                <w:b/>
                <w:spacing w:val="-7"/>
                <w:sz w:val="16"/>
                <w:szCs w:val="16"/>
              </w:rPr>
              <w:t xml:space="preserve"> </w:t>
            </w:r>
            <w:r>
              <w:rPr>
                <w:rFonts w:ascii="Arial" w:eastAsia="Arial" w:hAnsi="Arial" w:cs="Arial"/>
                <w:b/>
                <w:sz w:val="16"/>
                <w:szCs w:val="16"/>
              </w:rPr>
              <w:t>DIS</w:t>
            </w:r>
            <w:r>
              <w:rPr>
                <w:rFonts w:ascii="Arial" w:eastAsia="Arial" w:hAnsi="Arial" w:cs="Arial"/>
                <w:b/>
                <w:spacing w:val="-1"/>
                <w:sz w:val="16"/>
                <w:szCs w:val="16"/>
              </w:rPr>
              <w:t>P</w:t>
            </w:r>
            <w:r>
              <w:rPr>
                <w:rFonts w:ascii="Arial" w:eastAsia="Arial" w:hAnsi="Arial" w:cs="Arial"/>
                <w:b/>
                <w:sz w:val="16"/>
                <w:szCs w:val="16"/>
              </w:rPr>
              <w:t>O</w:t>
            </w:r>
            <w:r>
              <w:rPr>
                <w:rFonts w:ascii="Arial" w:eastAsia="Arial" w:hAnsi="Arial" w:cs="Arial"/>
                <w:b/>
                <w:spacing w:val="-1"/>
                <w:sz w:val="16"/>
                <w:szCs w:val="16"/>
              </w:rPr>
              <w:t>S</w:t>
            </w:r>
            <w:r>
              <w:rPr>
                <w:rFonts w:ascii="Arial" w:eastAsia="Arial" w:hAnsi="Arial" w:cs="Arial"/>
                <w:b/>
                <w:sz w:val="16"/>
                <w:szCs w:val="16"/>
              </w:rPr>
              <w:t>AL</w:t>
            </w:r>
          </w:p>
        </w:tc>
      </w:tr>
      <w:tr w:rsidR="009C6980" w14:paraId="19ADDB8E" w14:textId="77777777">
        <w:trPr>
          <w:trHeight w:hRule="exact" w:val="480"/>
        </w:trPr>
        <w:tc>
          <w:tcPr>
            <w:tcW w:w="11376" w:type="dxa"/>
            <w:tcBorders>
              <w:top w:val="single" w:sz="6" w:space="0" w:color="000000"/>
              <w:left w:val="single" w:sz="6" w:space="0" w:color="000000"/>
              <w:bottom w:val="single" w:sz="6" w:space="0" w:color="000000"/>
              <w:right w:val="single" w:sz="6" w:space="0" w:color="000000"/>
            </w:tcBorders>
          </w:tcPr>
          <w:p w14:paraId="19ADDB8C" w14:textId="77777777" w:rsidR="009C6980" w:rsidRDefault="009C6980">
            <w:pPr>
              <w:spacing w:before="1" w:line="120" w:lineRule="exact"/>
              <w:rPr>
                <w:sz w:val="12"/>
                <w:szCs w:val="12"/>
              </w:rPr>
            </w:pPr>
          </w:p>
          <w:p w14:paraId="19ADDB8D" w14:textId="77777777" w:rsidR="009C6980" w:rsidRDefault="00FD671A">
            <w:pPr>
              <w:ind w:left="65"/>
              <w:rPr>
                <w:rFonts w:ascii="Arial" w:eastAsia="Arial" w:hAnsi="Arial" w:cs="Arial"/>
                <w:sz w:val="12"/>
                <w:szCs w:val="12"/>
              </w:rPr>
            </w:pPr>
            <w:r>
              <w:rPr>
                <w:rFonts w:ascii="Arial" w:eastAsia="Arial" w:hAnsi="Arial" w:cs="Arial"/>
                <w:spacing w:val="-1"/>
                <w:sz w:val="12"/>
                <w:szCs w:val="12"/>
              </w:rPr>
              <w:t>11</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pacing w:val="-1"/>
                <w:sz w:val="12"/>
                <w:szCs w:val="12"/>
              </w:rPr>
              <w:t>P</w:t>
            </w:r>
            <w:r>
              <w:rPr>
                <w:rFonts w:ascii="Arial" w:eastAsia="Arial" w:hAnsi="Arial" w:cs="Arial"/>
                <w:sz w:val="12"/>
                <w:szCs w:val="12"/>
              </w:rPr>
              <w:t>UB</w:t>
            </w:r>
            <w:r>
              <w:rPr>
                <w:rFonts w:ascii="Arial" w:eastAsia="Arial" w:hAnsi="Arial" w:cs="Arial"/>
                <w:spacing w:val="-1"/>
                <w:sz w:val="12"/>
                <w:szCs w:val="12"/>
              </w:rPr>
              <w:t>L</w:t>
            </w:r>
            <w:r>
              <w:rPr>
                <w:rFonts w:ascii="Arial" w:eastAsia="Arial" w:hAnsi="Arial" w:cs="Arial"/>
                <w:sz w:val="12"/>
                <w:szCs w:val="12"/>
              </w:rPr>
              <w:t xml:space="preserve">IC </w:t>
            </w:r>
            <w:r>
              <w:rPr>
                <w:rFonts w:ascii="Arial" w:eastAsia="Arial" w:hAnsi="Arial" w:cs="Arial"/>
                <w:spacing w:val="-2"/>
                <w:sz w:val="12"/>
                <w:szCs w:val="12"/>
              </w:rPr>
              <w:t>O</w:t>
            </w:r>
            <w:r>
              <w:rPr>
                <w:rFonts w:ascii="Arial" w:eastAsia="Arial" w:hAnsi="Arial" w:cs="Arial"/>
                <w:sz w:val="12"/>
                <w:szCs w:val="12"/>
              </w:rPr>
              <w:t>R PRI</w:t>
            </w:r>
            <w:r>
              <w:rPr>
                <w:rFonts w:ascii="Arial" w:eastAsia="Arial" w:hAnsi="Arial" w:cs="Arial"/>
                <w:spacing w:val="-1"/>
                <w:sz w:val="12"/>
                <w:szCs w:val="12"/>
              </w:rPr>
              <w:t>V</w:t>
            </w:r>
            <w:r>
              <w:rPr>
                <w:rFonts w:ascii="Arial" w:eastAsia="Arial" w:hAnsi="Arial" w:cs="Arial"/>
                <w:sz w:val="12"/>
                <w:szCs w:val="12"/>
              </w:rPr>
              <w:t>A</w:t>
            </w:r>
            <w:r>
              <w:rPr>
                <w:rFonts w:ascii="Arial" w:eastAsia="Arial" w:hAnsi="Arial" w:cs="Arial"/>
                <w:spacing w:val="-1"/>
                <w:sz w:val="12"/>
                <w:szCs w:val="12"/>
              </w:rPr>
              <w:t>T</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pacing w:val="-2"/>
                <w:sz w:val="12"/>
                <w:szCs w:val="12"/>
              </w:rPr>
              <w:t>M</w:t>
            </w:r>
            <w:r>
              <w:rPr>
                <w:rFonts w:ascii="Arial" w:eastAsia="Arial" w:hAnsi="Arial" w:cs="Arial"/>
                <w:spacing w:val="2"/>
                <w:sz w:val="12"/>
                <w:szCs w:val="12"/>
              </w:rPr>
              <w:t>P</w:t>
            </w:r>
            <w:r>
              <w:rPr>
                <w:rFonts w:ascii="Arial" w:eastAsia="Arial" w:hAnsi="Arial" w:cs="Arial"/>
                <w:spacing w:val="-1"/>
                <w:sz w:val="12"/>
                <w:szCs w:val="12"/>
              </w:rPr>
              <w:t>A</w:t>
            </w:r>
            <w:r>
              <w:rPr>
                <w:rFonts w:ascii="Arial" w:eastAsia="Arial" w:hAnsi="Arial" w:cs="Arial"/>
                <w:sz w:val="12"/>
                <w:szCs w:val="12"/>
              </w:rPr>
              <w:t xml:space="preserve">NY                                                                                                                           </w:t>
            </w:r>
            <w:r>
              <w:rPr>
                <w:rFonts w:ascii="Arial" w:eastAsia="Arial" w:hAnsi="Arial" w:cs="Arial"/>
                <w:spacing w:val="27"/>
                <w:sz w:val="12"/>
                <w:szCs w:val="12"/>
              </w:rPr>
              <w:t xml:space="preserve"> </w:t>
            </w:r>
            <w:r>
              <w:rPr>
                <w:rFonts w:ascii="Arial" w:eastAsia="Arial" w:hAnsi="Arial" w:cs="Arial"/>
                <w:spacing w:val="-1"/>
                <w:sz w:val="12"/>
                <w:szCs w:val="12"/>
              </w:rPr>
              <w:t>12</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1"/>
                <w:sz w:val="12"/>
                <w:szCs w:val="12"/>
              </w:rPr>
              <w:t>P</w:t>
            </w:r>
            <w:r>
              <w:rPr>
                <w:rFonts w:ascii="Arial" w:eastAsia="Arial" w:hAnsi="Arial" w:cs="Arial"/>
                <w:sz w:val="12"/>
                <w:szCs w:val="12"/>
              </w:rPr>
              <w:t xml:space="preserve">TIC </w:t>
            </w:r>
            <w:r>
              <w:rPr>
                <w:rFonts w:ascii="Arial" w:eastAsia="Arial" w:hAnsi="Arial" w:cs="Arial"/>
                <w:spacing w:val="-1"/>
                <w:sz w:val="12"/>
                <w:szCs w:val="12"/>
              </w:rPr>
              <w:t>S</w:t>
            </w:r>
            <w:r>
              <w:rPr>
                <w:rFonts w:ascii="Arial" w:eastAsia="Arial" w:hAnsi="Arial" w:cs="Arial"/>
                <w:sz w:val="12"/>
                <w:szCs w:val="12"/>
              </w:rPr>
              <w:t>Y</w:t>
            </w: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EM</w:t>
            </w:r>
          </w:p>
        </w:tc>
      </w:tr>
      <w:tr w:rsidR="009C6980" w14:paraId="19ADDB90" w14:textId="77777777">
        <w:trPr>
          <w:trHeight w:hRule="exact" w:val="361"/>
        </w:trPr>
        <w:tc>
          <w:tcPr>
            <w:tcW w:w="11376" w:type="dxa"/>
            <w:tcBorders>
              <w:top w:val="single" w:sz="6" w:space="0" w:color="000000"/>
              <w:left w:val="single" w:sz="6" w:space="0" w:color="000000"/>
              <w:bottom w:val="single" w:sz="6" w:space="0" w:color="000000"/>
              <w:right w:val="single" w:sz="6" w:space="0" w:color="000000"/>
            </w:tcBorders>
            <w:shd w:val="clear" w:color="auto" w:fill="F7F7F7"/>
          </w:tcPr>
          <w:p w14:paraId="19ADDB8F" w14:textId="77777777" w:rsidR="009C6980" w:rsidRDefault="00FD671A">
            <w:pPr>
              <w:spacing w:before="46"/>
              <w:ind w:left="137"/>
              <w:rPr>
                <w:rFonts w:ascii="Arial" w:eastAsia="Arial" w:hAnsi="Arial" w:cs="Arial"/>
                <w:sz w:val="16"/>
                <w:szCs w:val="16"/>
              </w:rPr>
            </w:pPr>
            <w:r>
              <w:rPr>
                <w:rFonts w:ascii="Arial" w:eastAsia="Arial" w:hAnsi="Arial" w:cs="Arial"/>
                <w:b/>
                <w:sz w:val="16"/>
                <w:szCs w:val="16"/>
              </w:rPr>
              <w:t>D.  TYPE</w:t>
            </w:r>
            <w:r>
              <w:rPr>
                <w:rFonts w:ascii="Arial" w:eastAsia="Arial" w:hAnsi="Arial" w:cs="Arial"/>
                <w:b/>
                <w:spacing w:val="-4"/>
                <w:sz w:val="16"/>
                <w:szCs w:val="16"/>
              </w:rPr>
              <w:t xml:space="preserve"> </w:t>
            </w:r>
            <w:r>
              <w:rPr>
                <w:rFonts w:ascii="Arial" w:eastAsia="Arial" w:hAnsi="Arial" w:cs="Arial"/>
                <w:b/>
                <w:spacing w:val="-1"/>
                <w:sz w:val="16"/>
                <w:szCs w:val="16"/>
              </w:rPr>
              <w:t>O</w:t>
            </w:r>
            <w:r>
              <w:rPr>
                <w:rFonts w:ascii="Arial" w:eastAsia="Arial" w:hAnsi="Arial" w:cs="Arial"/>
                <w:b/>
                <w:sz w:val="16"/>
                <w:szCs w:val="16"/>
              </w:rPr>
              <w:t>F</w:t>
            </w:r>
            <w:r>
              <w:rPr>
                <w:rFonts w:ascii="Arial" w:eastAsia="Arial" w:hAnsi="Arial" w:cs="Arial"/>
                <w:b/>
                <w:spacing w:val="-1"/>
                <w:sz w:val="16"/>
                <w:szCs w:val="16"/>
              </w:rPr>
              <w:t xml:space="preserve"> W</w:t>
            </w:r>
            <w:r>
              <w:rPr>
                <w:rFonts w:ascii="Arial" w:eastAsia="Arial" w:hAnsi="Arial" w:cs="Arial"/>
                <w:b/>
                <w:sz w:val="16"/>
                <w:szCs w:val="16"/>
              </w:rPr>
              <w:t>ATER</w:t>
            </w:r>
            <w:r>
              <w:rPr>
                <w:rFonts w:ascii="Arial" w:eastAsia="Arial" w:hAnsi="Arial" w:cs="Arial"/>
                <w:b/>
                <w:spacing w:val="-6"/>
                <w:sz w:val="16"/>
                <w:szCs w:val="16"/>
              </w:rPr>
              <w:t xml:space="preserve"> </w:t>
            </w:r>
            <w:r>
              <w:rPr>
                <w:rFonts w:ascii="Arial" w:eastAsia="Arial" w:hAnsi="Arial" w:cs="Arial"/>
                <w:b/>
                <w:sz w:val="16"/>
                <w:szCs w:val="16"/>
              </w:rPr>
              <w:t>SUPP</w:t>
            </w:r>
            <w:r>
              <w:rPr>
                <w:rFonts w:ascii="Arial" w:eastAsia="Arial" w:hAnsi="Arial" w:cs="Arial"/>
                <w:b/>
                <w:spacing w:val="-1"/>
                <w:sz w:val="16"/>
                <w:szCs w:val="16"/>
              </w:rPr>
              <w:t>L</w:t>
            </w:r>
            <w:r>
              <w:rPr>
                <w:rFonts w:ascii="Arial" w:eastAsia="Arial" w:hAnsi="Arial" w:cs="Arial"/>
                <w:b/>
                <w:sz w:val="16"/>
                <w:szCs w:val="16"/>
              </w:rPr>
              <w:t>Y</w:t>
            </w:r>
          </w:p>
        </w:tc>
      </w:tr>
      <w:tr w:rsidR="009C6980" w14:paraId="19ADDB93" w14:textId="77777777">
        <w:trPr>
          <w:trHeight w:hRule="exact" w:val="476"/>
        </w:trPr>
        <w:tc>
          <w:tcPr>
            <w:tcW w:w="11376" w:type="dxa"/>
            <w:tcBorders>
              <w:top w:val="single" w:sz="6" w:space="0" w:color="000000"/>
              <w:left w:val="single" w:sz="6" w:space="0" w:color="000000"/>
              <w:bottom w:val="single" w:sz="6" w:space="0" w:color="000000"/>
              <w:right w:val="single" w:sz="6" w:space="0" w:color="000000"/>
            </w:tcBorders>
          </w:tcPr>
          <w:p w14:paraId="19ADDB91" w14:textId="77777777" w:rsidR="009C6980" w:rsidRDefault="009C6980">
            <w:pPr>
              <w:spacing w:before="1" w:line="160" w:lineRule="exact"/>
              <w:rPr>
                <w:sz w:val="16"/>
                <w:szCs w:val="16"/>
              </w:rPr>
            </w:pPr>
          </w:p>
          <w:p w14:paraId="19ADDB92" w14:textId="77777777" w:rsidR="009C6980" w:rsidRDefault="00FD671A">
            <w:pPr>
              <w:ind w:left="65"/>
              <w:rPr>
                <w:rFonts w:ascii="Arial" w:eastAsia="Arial" w:hAnsi="Arial" w:cs="Arial"/>
                <w:sz w:val="12"/>
                <w:szCs w:val="12"/>
              </w:rPr>
            </w:pPr>
            <w:r>
              <w:rPr>
                <w:rFonts w:ascii="Arial" w:eastAsia="Arial" w:hAnsi="Arial" w:cs="Arial"/>
                <w:spacing w:val="-1"/>
                <w:sz w:val="12"/>
                <w:szCs w:val="12"/>
              </w:rPr>
              <w:t>13</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pacing w:val="-1"/>
                <w:sz w:val="12"/>
                <w:szCs w:val="12"/>
              </w:rPr>
              <w:t>P</w:t>
            </w:r>
            <w:r>
              <w:rPr>
                <w:rFonts w:ascii="Arial" w:eastAsia="Arial" w:hAnsi="Arial" w:cs="Arial"/>
                <w:sz w:val="12"/>
                <w:szCs w:val="12"/>
              </w:rPr>
              <w:t>UB</w:t>
            </w:r>
            <w:r>
              <w:rPr>
                <w:rFonts w:ascii="Arial" w:eastAsia="Arial" w:hAnsi="Arial" w:cs="Arial"/>
                <w:spacing w:val="-1"/>
                <w:sz w:val="12"/>
                <w:szCs w:val="12"/>
              </w:rPr>
              <w:t>L</w:t>
            </w:r>
            <w:r>
              <w:rPr>
                <w:rFonts w:ascii="Arial" w:eastAsia="Arial" w:hAnsi="Arial" w:cs="Arial"/>
                <w:sz w:val="12"/>
                <w:szCs w:val="12"/>
              </w:rPr>
              <w:t xml:space="preserve">IC </w:t>
            </w:r>
            <w:r>
              <w:rPr>
                <w:rFonts w:ascii="Arial" w:eastAsia="Arial" w:hAnsi="Arial" w:cs="Arial"/>
                <w:spacing w:val="-2"/>
                <w:sz w:val="12"/>
                <w:szCs w:val="12"/>
              </w:rPr>
              <w:t>O</w:t>
            </w:r>
            <w:r>
              <w:rPr>
                <w:rFonts w:ascii="Arial" w:eastAsia="Arial" w:hAnsi="Arial" w:cs="Arial"/>
                <w:sz w:val="12"/>
                <w:szCs w:val="12"/>
              </w:rPr>
              <w:t>R PRI</w:t>
            </w:r>
            <w:r>
              <w:rPr>
                <w:rFonts w:ascii="Arial" w:eastAsia="Arial" w:hAnsi="Arial" w:cs="Arial"/>
                <w:spacing w:val="-1"/>
                <w:sz w:val="12"/>
                <w:szCs w:val="12"/>
              </w:rPr>
              <w:t>V</w:t>
            </w:r>
            <w:r>
              <w:rPr>
                <w:rFonts w:ascii="Arial" w:eastAsia="Arial" w:hAnsi="Arial" w:cs="Arial"/>
                <w:sz w:val="12"/>
                <w:szCs w:val="12"/>
              </w:rPr>
              <w:t>A</w:t>
            </w:r>
            <w:r>
              <w:rPr>
                <w:rFonts w:ascii="Arial" w:eastAsia="Arial" w:hAnsi="Arial" w:cs="Arial"/>
                <w:spacing w:val="-1"/>
                <w:sz w:val="12"/>
                <w:szCs w:val="12"/>
              </w:rPr>
              <w:t>T</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pacing w:val="-2"/>
                <w:sz w:val="12"/>
                <w:szCs w:val="12"/>
              </w:rPr>
              <w:t>M</w:t>
            </w:r>
            <w:r>
              <w:rPr>
                <w:rFonts w:ascii="Arial" w:eastAsia="Arial" w:hAnsi="Arial" w:cs="Arial"/>
                <w:spacing w:val="2"/>
                <w:sz w:val="12"/>
                <w:szCs w:val="12"/>
              </w:rPr>
              <w:t>P</w:t>
            </w:r>
            <w:r>
              <w:rPr>
                <w:rFonts w:ascii="Arial" w:eastAsia="Arial" w:hAnsi="Arial" w:cs="Arial"/>
                <w:spacing w:val="-1"/>
                <w:sz w:val="12"/>
                <w:szCs w:val="12"/>
              </w:rPr>
              <w:t>A</w:t>
            </w:r>
            <w:r>
              <w:rPr>
                <w:rFonts w:ascii="Arial" w:eastAsia="Arial" w:hAnsi="Arial" w:cs="Arial"/>
                <w:sz w:val="12"/>
                <w:szCs w:val="12"/>
              </w:rPr>
              <w:t xml:space="preserve">NY                                                                                                                           </w:t>
            </w:r>
            <w:r>
              <w:rPr>
                <w:rFonts w:ascii="Arial" w:eastAsia="Arial" w:hAnsi="Arial" w:cs="Arial"/>
                <w:spacing w:val="27"/>
                <w:sz w:val="12"/>
                <w:szCs w:val="12"/>
              </w:rPr>
              <w:t xml:space="preserve"> </w:t>
            </w:r>
            <w:r>
              <w:rPr>
                <w:rFonts w:ascii="Arial" w:eastAsia="Arial" w:hAnsi="Arial" w:cs="Arial"/>
                <w:spacing w:val="-1"/>
                <w:sz w:val="12"/>
                <w:szCs w:val="12"/>
              </w:rPr>
              <w:t>14</w:t>
            </w:r>
            <w:r>
              <w:rPr>
                <w:rFonts w:ascii="Arial" w:eastAsia="Arial" w:hAnsi="Arial" w:cs="Arial"/>
                <w:sz w:val="12"/>
                <w:szCs w:val="12"/>
              </w:rPr>
              <w:t xml:space="preserve">.         </w:t>
            </w:r>
            <w:r>
              <w:rPr>
                <w:rFonts w:ascii="Arial" w:eastAsia="Arial" w:hAnsi="Arial" w:cs="Arial"/>
                <w:spacing w:val="6"/>
                <w:sz w:val="12"/>
                <w:szCs w:val="12"/>
              </w:rPr>
              <w:t xml:space="preserve"> </w:t>
            </w:r>
            <w:r>
              <w:rPr>
                <w:rFonts w:ascii="Arial" w:eastAsia="Arial" w:hAnsi="Arial" w:cs="Arial"/>
                <w:spacing w:val="-1"/>
                <w:sz w:val="12"/>
                <w:szCs w:val="12"/>
              </w:rPr>
              <w:t>PR</w:t>
            </w:r>
            <w:r>
              <w:rPr>
                <w:rFonts w:ascii="Arial" w:eastAsia="Arial" w:hAnsi="Arial" w:cs="Arial"/>
                <w:sz w:val="12"/>
                <w:szCs w:val="12"/>
              </w:rPr>
              <w:t>IV</w:t>
            </w:r>
            <w:r>
              <w:rPr>
                <w:rFonts w:ascii="Arial" w:eastAsia="Arial" w:hAnsi="Arial" w:cs="Arial"/>
                <w:spacing w:val="-1"/>
                <w:sz w:val="12"/>
                <w:szCs w:val="12"/>
              </w:rPr>
              <w:t>A</w:t>
            </w:r>
            <w:r>
              <w:rPr>
                <w:rFonts w:ascii="Arial" w:eastAsia="Arial" w:hAnsi="Arial" w:cs="Arial"/>
                <w:sz w:val="12"/>
                <w:szCs w:val="12"/>
              </w:rPr>
              <w:t xml:space="preserve">TE </w:t>
            </w:r>
            <w:r>
              <w:rPr>
                <w:rFonts w:ascii="Arial" w:eastAsia="Arial" w:hAnsi="Arial" w:cs="Arial"/>
                <w:spacing w:val="-1"/>
                <w:sz w:val="12"/>
                <w:szCs w:val="12"/>
              </w:rPr>
              <w:t>WE</w:t>
            </w:r>
            <w:r>
              <w:rPr>
                <w:rFonts w:ascii="Arial" w:eastAsia="Arial" w:hAnsi="Arial" w:cs="Arial"/>
                <w:sz w:val="12"/>
                <w:szCs w:val="12"/>
              </w:rPr>
              <w:t>LL</w:t>
            </w:r>
            <w:r>
              <w:rPr>
                <w:rFonts w:ascii="Arial" w:eastAsia="Arial" w:hAnsi="Arial" w:cs="Arial"/>
                <w:spacing w:val="-2"/>
                <w:sz w:val="12"/>
                <w:szCs w:val="12"/>
              </w:rPr>
              <w:t xml:space="preserve"> </w:t>
            </w:r>
            <w:r>
              <w:rPr>
                <w:rFonts w:ascii="Arial" w:eastAsia="Arial" w:hAnsi="Arial" w:cs="Arial"/>
                <w:sz w:val="12"/>
                <w:szCs w:val="12"/>
              </w:rPr>
              <w:t xml:space="preserve">OR </w:t>
            </w:r>
            <w:r>
              <w:rPr>
                <w:rFonts w:ascii="Arial" w:eastAsia="Arial" w:hAnsi="Arial" w:cs="Arial"/>
                <w:spacing w:val="-1"/>
                <w:sz w:val="12"/>
                <w:szCs w:val="12"/>
              </w:rPr>
              <w:t>C</w:t>
            </w:r>
            <w:r>
              <w:rPr>
                <w:rFonts w:ascii="Arial" w:eastAsia="Arial" w:hAnsi="Arial" w:cs="Arial"/>
                <w:sz w:val="12"/>
                <w:szCs w:val="12"/>
              </w:rPr>
              <w:t>I</w:t>
            </w: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ERN</w:t>
            </w:r>
          </w:p>
        </w:tc>
      </w:tr>
      <w:tr w:rsidR="009C6980" w14:paraId="19ADDB95" w14:textId="77777777">
        <w:trPr>
          <w:trHeight w:hRule="exact" w:val="360"/>
        </w:trPr>
        <w:tc>
          <w:tcPr>
            <w:tcW w:w="11376" w:type="dxa"/>
            <w:tcBorders>
              <w:top w:val="single" w:sz="6" w:space="0" w:color="000000"/>
              <w:left w:val="single" w:sz="6" w:space="0" w:color="000000"/>
              <w:bottom w:val="single" w:sz="6" w:space="0" w:color="000000"/>
              <w:right w:val="single" w:sz="6" w:space="0" w:color="000000"/>
            </w:tcBorders>
            <w:shd w:val="clear" w:color="auto" w:fill="F7F7F7"/>
          </w:tcPr>
          <w:p w14:paraId="19ADDB94" w14:textId="283100FB" w:rsidR="009C6980" w:rsidRDefault="00FD671A">
            <w:pPr>
              <w:spacing w:before="50"/>
              <w:ind w:left="137"/>
              <w:rPr>
                <w:rFonts w:ascii="Arial" w:eastAsia="Arial" w:hAnsi="Arial" w:cs="Arial"/>
                <w:sz w:val="16"/>
                <w:szCs w:val="16"/>
              </w:rPr>
            </w:pPr>
            <w:r>
              <w:rPr>
                <w:rFonts w:ascii="Arial" w:eastAsia="Arial" w:hAnsi="Arial" w:cs="Arial"/>
                <w:b/>
                <w:sz w:val="16"/>
                <w:szCs w:val="16"/>
              </w:rPr>
              <w:t>E.</w:t>
            </w:r>
            <w:r>
              <w:rPr>
                <w:rFonts w:ascii="Arial" w:eastAsia="Arial" w:hAnsi="Arial" w:cs="Arial"/>
                <w:b/>
                <w:spacing w:val="-2"/>
                <w:sz w:val="16"/>
                <w:szCs w:val="16"/>
              </w:rPr>
              <w:t xml:space="preserve"> </w:t>
            </w:r>
            <w:r w:rsidR="00265AEC">
              <w:rPr>
                <w:rFonts w:ascii="Arial" w:eastAsia="Arial" w:hAnsi="Arial" w:cs="Arial"/>
                <w:b/>
                <w:spacing w:val="-2"/>
                <w:sz w:val="16"/>
                <w:szCs w:val="16"/>
              </w:rPr>
              <w:t xml:space="preserve"> </w:t>
            </w:r>
            <w:r w:rsidR="0040723D">
              <w:rPr>
                <w:rFonts w:ascii="Arial" w:eastAsia="Arial" w:hAnsi="Arial" w:cs="Arial"/>
                <w:b/>
                <w:spacing w:val="1"/>
                <w:sz w:val="16"/>
                <w:szCs w:val="16"/>
              </w:rPr>
              <w:t>FIRE AND SMOKE PROTECTION</w:t>
            </w:r>
          </w:p>
        </w:tc>
      </w:tr>
      <w:tr w:rsidR="009C6980" w14:paraId="19ADDB98" w14:textId="77777777">
        <w:trPr>
          <w:trHeight w:hRule="exact" w:val="481"/>
        </w:trPr>
        <w:tc>
          <w:tcPr>
            <w:tcW w:w="11376" w:type="dxa"/>
            <w:tcBorders>
              <w:top w:val="single" w:sz="6" w:space="0" w:color="000000"/>
              <w:left w:val="single" w:sz="6" w:space="0" w:color="000000"/>
              <w:bottom w:val="single" w:sz="6" w:space="0" w:color="000000"/>
              <w:right w:val="single" w:sz="6" w:space="0" w:color="000000"/>
            </w:tcBorders>
          </w:tcPr>
          <w:p w14:paraId="19ADDB96" w14:textId="77777777" w:rsidR="009C6980" w:rsidRDefault="009C6980">
            <w:pPr>
              <w:spacing w:before="3" w:line="120" w:lineRule="exact"/>
              <w:rPr>
                <w:sz w:val="12"/>
                <w:szCs w:val="12"/>
              </w:rPr>
            </w:pPr>
          </w:p>
          <w:p w14:paraId="19ADDB97" w14:textId="724EA31C" w:rsidR="001B4B31" w:rsidRDefault="00FD671A" w:rsidP="0009658D">
            <w:pPr>
              <w:ind w:left="65"/>
              <w:rPr>
                <w:rFonts w:ascii="Arial" w:eastAsia="Arial" w:hAnsi="Arial" w:cs="Arial"/>
                <w:sz w:val="12"/>
                <w:szCs w:val="12"/>
              </w:rPr>
            </w:pPr>
            <w:r>
              <w:rPr>
                <w:rFonts w:ascii="Arial" w:eastAsia="Arial" w:hAnsi="Arial" w:cs="Arial"/>
                <w:spacing w:val="-1"/>
                <w:sz w:val="12"/>
                <w:szCs w:val="12"/>
              </w:rPr>
              <w:t>15</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z w:val="12"/>
                <w:szCs w:val="12"/>
              </w:rPr>
              <w:t>W</w:t>
            </w:r>
            <w:r>
              <w:rPr>
                <w:rFonts w:ascii="Arial" w:eastAsia="Arial" w:hAnsi="Arial" w:cs="Arial"/>
                <w:spacing w:val="-1"/>
                <w:sz w:val="12"/>
                <w:szCs w:val="12"/>
              </w:rPr>
              <w:t>I</w:t>
            </w:r>
            <w:r>
              <w:rPr>
                <w:rFonts w:ascii="Arial" w:eastAsia="Arial" w:hAnsi="Arial" w:cs="Arial"/>
                <w:spacing w:val="2"/>
                <w:sz w:val="12"/>
                <w:szCs w:val="12"/>
              </w:rPr>
              <w:t>L</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pacing w:val="1"/>
                <w:sz w:val="12"/>
                <w:szCs w:val="12"/>
              </w:rPr>
              <w:t>T</w:t>
            </w:r>
            <w:r>
              <w:rPr>
                <w:rFonts w:ascii="Arial" w:eastAsia="Arial" w:hAnsi="Arial" w:cs="Arial"/>
                <w:spacing w:val="-3"/>
                <w:sz w:val="12"/>
                <w:szCs w:val="12"/>
              </w:rPr>
              <w:t>H</w:t>
            </w:r>
            <w:r>
              <w:rPr>
                <w:rFonts w:ascii="Arial" w:eastAsia="Arial" w:hAnsi="Arial" w:cs="Arial"/>
                <w:spacing w:val="2"/>
                <w:sz w:val="12"/>
                <w:szCs w:val="12"/>
              </w:rPr>
              <w:t>E</w:t>
            </w:r>
            <w:r>
              <w:rPr>
                <w:rFonts w:ascii="Arial" w:eastAsia="Arial" w:hAnsi="Arial" w:cs="Arial"/>
                <w:sz w:val="12"/>
                <w:szCs w:val="12"/>
              </w:rPr>
              <w:t>RE</w:t>
            </w:r>
            <w:r>
              <w:rPr>
                <w:rFonts w:ascii="Arial" w:eastAsia="Arial" w:hAnsi="Arial" w:cs="Arial"/>
                <w:spacing w:val="-1"/>
                <w:sz w:val="12"/>
                <w:szCs w:val="12"/>
              </w:rPr>
              <w:t xml:space="preserve"> </w:t>
            </w:r>
            <w:r>
              <w:rPr>
                <w:rFonts w:ascii="Arial" w:eastAsia="Arial" w:hAnsi="Arial" w:cs="Arial"/>
                <w:sz w:val="12"/>
                <w:szCs w:val="12"/>
              </w:rPr>
              <w:t xml:space="preserve">BE </w:t>
            </w:r>
            <w:r w:rsidR="006E1F79">
              <w:rPr>
                <w:rFonts w:ascii="Arial" w:eastAsia="Arial" w:hAnsi="Arial" w:cs="Arial"/>
                <w:sz w:val="12"/>
                <w:szCs w:val="12"/>
              </w:rPr>
              <w:t>A FIRE ALARM</w:t>
            </w:r>
            <w:r>
              <w:rPr>
                <w:rFonts w:ascii="Arial" w:eastAsia="Arial" w:hAnsi="Arial" w:cs="Arial"/>
                <w:sz w:val="12"/>
                <w:szCs w:val="12"/>
              </w:rPr>
              <w:t xml:space="preserve">?         </w:t>
            </w:r>
            <w:r w:rsidR="0040723D">
              <w:rPr>
                <w:rFonts w:ascii="Arial" w:eastAsia="Arial" w:hAnsi="Arial" w:cs="Arial"/>
                <w:sz w:val="12"/>
                <w:szCs w:val="12"/>
              </w:rPr>
              <w:t xml:space="preserve">       </w:t>
            </w:r>
            <w:r>
              <w:rPr>
                <w:rFonts w:ascii="Arial" w:eastAsia="Arial" w:hAnsi="Arial" w:cs="Arial"/>
                <w:sz w:val="12"/>
                <w:szCs w:val="12"/>
              </w:rPr>
              <w:t xml:space="preserve">            </w:t>
            </w:r>
            <w:r>
              <w:rPr>
                <w:rFonts w:ascii="Arial" w:eastAsia="Arial" w:hAnsi="Arial" w:cs="Arial"/>
                <w:spacing w:val="23"/>
                <w:sz w:val="12"/>
                <w:szCs w:val="12"/>
              </w:rPr>
              <w:t xml:space="preserve"> </w:t>
            </w:r>
            <w:proofErr w:type="gramStart"/>
            <w:r>
              <w:rPr>
                <w:rFonts w:ascii="Arial" w:eastAsia="Arial" w:hAnsi="Arial" w:cs="Arial"/>
                <w:spacing w:val="-1"/>
                <w:sz w:val="12"/>
                <w:szCs w:val="12"/>
              </w:rPr>
              <w:t>Y</w:t>
            </w:r>
            <w:r>
              <w:rPr>
                <w:rFonts w:ascii="Arial" w:eastAsia="Arial" w:hAnsi="Arial" w:cs="Arial"/>
                <w:sz w:val="12"/>
                <w:szCs w:val="12"/>
              </w:rPr>
              <w:t>ES</w:t>
            </w:r>
            <w:proofErr w:type="gramEnd"/>
            <w:r>
              <w:rPr>
                <w:rFonts w:ascii="Arial" w:eastAsia="Arial" w:hAnsi="Arial" w:cs="Arial"/>
                <w:sz w:val="12"/>
                <w:szCs w:val="12"/>
              </w:rPr>
              <w:t xml:space="preserve">                      </w:t>
            </w:r>
            <w:r>
              <w:rPr>
                <w:rFonts w:ascii="Arial" w:eastAsia="Arial" w:hAnsi="Arial" w:cs="Arial"/>
                <w:spacing w:val="4"/>
                <w:sz w:val="12"/>
                <w:szCs w:val="12"/>
              </w:rPr>
              <w:t xml:space="preserve"> </w:t>
            </w:r>
            <w:r>
              <w:rPr>
                <w:rFonts w:ascii="Arial" w:eastAsia="Arial" w:hAnsi="Arial" w:cs="Arial"/>
                <w:sz w:val="12"/>
                <w:szCs w:val="12"/>
              </w:rPr>
              <w:t xml:space="preserve">NO                                                                 </w:t>
            </w:r>
            <w:r>
              <w:rPr>
                <w:rFonts w:ascii="Arial" w:eastAsia="Arial" w:hAnsi="Arial" w:cs="Arial"/>
                <w:spacing w:val="2"/>
                <w:sz w:val="12"/>
                <w:szCs w:val="12"/>
              </w:rPr>
              <w:t xml:space="preserve"> </w:t>
            </w:r>
            <w:r>
              <w:rPr>
                <w:rFonts w:ascii="Arial" w:eastAsia="Arial" w:hAnsi="Arial" w:cs="Arial"/>
                <w:spacing w:val="-1"/>
                <w:sz w:val="12"/>
                <w:szCs w:val="12"/>
              </w:rPr>
              <w:t>16</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z w:val="12"/>
                <w:szCs w:val="12"/>
              </w:rPr>
              <w:t>W</w:t>
            </w:r>
            <w:r>
              <w:rPr>
                <w:rFonts w:ascii="Arial" w:eastAsia="Arial" w:hAnsi="Arial" w:cs="Arial"/>
                <w:spacing w:val="-1"/>
                <w:sz w:val="12"/>
                <w:szCs w:val="12"/>
              </w:rPr>
              <w:t>I</w:t>
            </w:r>
            <w:r>
              <w:rPr>
                <w:rFonts w:ascii="Arial" w:eastAsia="Arial" w:hAnsi="Arial" w:cs="Arial"/>
                <w:spacing w:val="2"/>
                <w:sz w:val="12"/>
                <w:szCs w:val="12"/>
              </w:rPr>
              <w:t>L</w:t>
            </w:r>
            <w:r>
              <w:rPr>
                <w:rFonts w:ascii="Arial" w:eastAsia="Arial" w:hAnsi="Arial" w:cs="Arial"/>
                <w:sz w:val="12"/>
                <w:szCs w:val="12"/>
              </w:rPr>
              <w:t>L</w:t>
            </w:r>
            <w:r>
              <w:rPr>
                <w:rFonts w:ascii="Arial" w:eastAsia="Arial" w:hAnsi="Arial" w:cs="Arial"/>
                <w:spacing w:val="-2"/>
                <w:sz w:val="12"/>
                <w:szCs w:val="12"/>
              </w:rPr>
              <w:t xml:space="preserve"> </w:t>
            </w:r>
            <w:r>
              <w:rPr>
                <w:rFonts w:ascii="Arial" w:eastAsia="Arial" w:hAnsi="Arial" w:cs="Arial"/>
                <w:spacing w:val="1"/>
                <w:sz w:val="12"/>
                <w:szCs w:val="12"/>
              </w:rPr>
              <w:t>T</w:t>
            </w:r>
            <w:r>
              <w:rPr>
                <w:rFonts w:ascii="Arial" w:eastAsia="Arial" w:hAnsi="Arial" w:cs="Arial"/>
                <w:spacing w:val="-3"/>
                <w:sz w:val="12"/>
                <w:szCs w:val="12"/>
              </w:rPr>
              <w:t>H</w:t>
            </w:r>
            <w:r>
              <w:rPr>
                <w:rFonts w:ascii="Arial" w:eastAsia="Arial" w:hAnsi="Arial" w:cs="Arial"/>
                <w:spacing w:val="2"/>
                <w:sz w:val="12"/>
                <w:szCs w:val="12"/>
              </w:rPr>
              <w:t>E</w:t>
            </w:r>
            <w:r>
              <w:rPr>
                <w:rFonts w:ascii="Arial" w:eastAsia="Arial" w:hAnsi="Arial" w:cs="Arial"/>
                <w:sz w:val="12"/>
                <w:szCs w:val="12"/>
              </w:rPr>
              <w:t>RE</w:t>
            </w:r>
            <w:r>
              <w:rPr>
                <w:rFonts w:ascii="Arial" w:eastAsia="Arial" w:hAnsi="Arial" w:cs="Arial"/>
                <w:spacing w:val="-1"/>
                <w:sz w:val="12"/>
                <w:szCs w:val="12"/>
              </w:rPr>
              <w:t xml:space="preserve"> </w:t>
            </w:r>
            <w:r>
              <w:rPr>
                <w:rFonts w:ascii="Arial" w:eastAsia="Arial" w:hAnsi="Arial" w:cs="Arial"/>
                <w:sz w:val="12"/>
                <w:szCs w:val="12"/>
              </w:rPr>
              <w:t>BE FIRE</w:t>
            </w:r>
            <w:r>
              <w:rPr>
                <w:rFonts w:ascii="Arial" w:eastAsia="Arial" w:hAnsi="Arial" w:cs="Arial"/>
                <w:spacing w:val="-1"/>
                <w:sz w:val="12"/>
                <w:szCs w:val="12"/>
              </w:rPr>
              <w:t xml:space="preserve"> </w:t>
            </w:r>
            <w:r>
              <w:rPr>
                <w:rFonts w:ascii="Arial" w:eastAsia="Arial" w:hAnsi="Arial" w:cs="Arial"/>
                <w:sz w:val="12"/>
                <w:szCs w:val="12"/>
              </w:rPr>
              <w:t>SU</w:t>
            </w:r>
            <w:r>
              <w:rPr>
                <w:rFonts w:ascii="Arial" w:eastAsia="Arial" w:hAnsi="Arial" w:cs="Arial"/>
                <w:spacing w:val="2"/>
                <w:sz w:val="12"/>
                <w:szCs w:val="12"/>
              </w:rPr>
              <w:t>P</w:t>
            </w:r>
            <w:r>
              <w:rPr>
                <w:rFonts w:ascii="Arial" w:eastAsia="Arial" w:hAnsi="Arial" w:cs="Arial"/>
                <w:spacing w:val="-1"/>
                <w:sz w:val="12"/>
                <w:szCs w:val="12"/>
              </w:rPr>
              <w:t>P</w:t>
            </w:r>
            <w:r>
              <w:rPr>
                <w:rFonts w:ascii="Arial" w:eastAsia="Arial" w:hAnsi="Arial" w:cs="Arial"/>
                <w:sz w:val="12"/>
                <w:szCs w:val="12"/>
              </w:rPr>
              <w:t>RES</w:t>
            </w:r>
            <w:r>
              <w:rPr>
                <w:rFonts w:ascii="Arial" w:eastAsia="Arial" w:hAnsi="Arial" w:cs="Arial"/>
                <w:spacing w:val="-1"/>
                <w:sz w:val="12"/>
                <w:szCs w:val="12"/>
              </w:rPr>
              <w:t>SI</w:t>
            </w:r>
            <w:r>
              <w:rPr>
                <w:rFonts w:ascii="Arial" w:eastAsia="Arial" w:hAnsi="Arial" w:cs="Arial"/>
                <w:sz w:val="12"/>
                <w:szCs w:val="12"/>
              </w:rPr>
              <w:t xml:space="preserve">ON?               </w:t>
            </w:r>
            <w:r>
              <w:rPr>
                <w:rFonts w:ascii="Arial" w:eastAsia="Arial" w:hAnsi="Arial" w:cs="Arial"/>
                <w:spacing w:val="25"/>
                <w:sz w:val="12"/>
                <w:szCs w:val="12"/>
              </w:rPr>
              <w:t xml:space="preserve"> </w:t>
            </w:r>
            <w:r>
              <w:rPr>
                <w:rFonts w:ascii="Arial" w:eastAsia="Arial" w:hAnsi="Arial" w:cs="Arial"/>
                <w:spacing w:val="-1"/>
                <w:sz w:val="12"/>
                <w:szCs w:val="12"/>
              </w:rPr>
              <w:t>Y</w:t>
            </w:r>
            <w:r>
              <w:rPr>
                <w:rFonts w:ascii="Arial" w:eastAsia="Arial" w:hAnsi="Arial" w:cs="Arial"/>
                <w:sz w:val="12"/>
                <w:szCs w:val="12"/>
              </w:rPr>
              <w:t xml:space="preserve">ES                      </w:t>
            </w:r>
            <w:r>
              <w:rPr>
                <w:rFonts w:ascii="Arial" w:eastAsia="Arial" w:hAnsi="Arial" w:cs="Arial"/>
                <w:spacing w:val="4"/>
                <w:sz w:val="12"/>
                <w:szCs w:val="12"/>
              </w:rPr>
              <w:t xml:space="preserve"> </w:t>
            </w:r>
            <w:r>
              <w:rPr>
                <w:rFonts w:ascii="Arial" w:eastAsia="Arial" w:hAnsi="Arial" w:cs="Arial"/>
                <w:sz w:val="12"/>
                <w:szCs w:val="12"/>
              </w:rPr>
              <w:t>NO</w:t>
            </w:r>
          </w:p>
        </w:tc>
      </w:tr>
      <w:tr w:rsidR="009C6980" w14:paraId="19ADDB9A" w14:textId="77777777">
        <w:trPr>
          <w:trHeight w:hRule="exact" w:val="360"/>
        </w:trPr>
        <w:tc>
          <w:tcPr>
            <w:tcW w:w="11376" w:type="dxa"/>
            <w:tcBorders>
              <w:top w:val="single" w:sz="6" w:space="0" w:color="000000"/>
              <w:left w:val="single" w:sz="6" w:space="0" w:color="000000"/>
              <w:bottom w:val="single" w:sz="6" w:space="0" w:color="000000"/>
              <w:right w:val="single" w:sz="6" w:space="0" w:color="000000"/>
            </w:tcBorders>
            <w:shd w:val="clear" w:color="auto" w:fill="F7F7F7"/>
          </w:tcPr>
          <w:p w14:paraId="19ADDB99" w14:textId="77777777" w:rsidR="009C6980" w:rsidRDefault="00FD671A">
            <w:pPr>
              <w:spacing w:before="49"/>
              <w:ind w:left="137"/>
              <w:rPr>
                <w:rFonts w:ascii="Arial" w:eastAsia="Arial" w:hAnsi="Arial" w:cs="Arial"/>
                <w:sz w:val="16"/>
                <w:szCs w:val="16"/>
              </w:rPr>
            </w:pPr>
            <w:r>
              <w:rPr>
                <w:rFonts w:ascii="Arial" w:eastAsia="Arial" w:hAnsi="Arial" w:cs="Arial"/>
                <w:b/>
                <w:spacing w:val="1"/>
                <w:sz w:val="16"/>
                <w:szCs w:val="16"/>
              </w:rPr>
              <w:t>F</w:t>
            </w:r>
            <w:r>
              <w:rPr>
                <w:rFonts w:ascii="Arial" w:eastAsia="Arial" w:hAnsi="Arial" w:cs="Arial"/>
                <w:b/>
                <w:sz w:val="16"/>
                <w:szCs w:val="16"/>
              </w:rPr>
              <w:t>.</w:t>
            </w:r>
            <w:r>
              <w:rPr>
                <w:rFonts w:ascii="Arial" w:eastAsia="Arial" w:hAnsi="Arial" w:cs="Arial"/>
                <w:b/>
                <w:spacing w:val="42"/>
                <w:sz w:val="16"/>
                <w:szCs w:val="16"/>
              </w:rPr>
              <w:t xml:space="preserve"> </w:t>
            </w:r>
            <w:r>
              <w:rPr>
                <w:rFonts w:ascii="Arial" w:eastAsia="Arial" w:hAnsi="Arial" w:cs="Arial"/>
                <w:b/>
                <w:spacing w:val="1"/>
                <w:sz w:val="16"/>
                <w:szCs w:val="16"/>
              </w:rPr>
              <w:t>D</w:t>
            </w:r>
            <w:r>
              <w:rPr>
                <w:rFonts w:ascii="Arial" w:eastAsia="Arial" w:hAnsi="Arial" w:cs="Arial"/>
                <w:b/>
                <w:spacing w:val="-1"/>
                <w:sz w:val="16"/>
                <w:szCs w:val="16"/>
              </w:rPr>
              <w:t>I</w:t>
            </w:r>
            <w:r>
              <w:rPr>
                <w:rFonts w:ascii="Arial" w:eastAsia="Arial" w:hAnsi="Arial" w:cs="Arial"/>
                <w:b/>
                <w:spacing w:val="1"/>
                <w:sz w:val="16"/>
                <w:szCs w:val="16"/>
              </w:rPr>
              <w:t>M</w:t>
            </w:r>
            <w:r>
              <w:rPr>
                <w:rFonts w:ascii="Arial" w:eastAsia="Arial" w:hAnsi="Arial" w:cs="Arial"/>
                <w:b/>
                <w:sz w:val="16"/>
                <w:szCs w:val="16"/>
              </w:rPr>
              <w:t>ENS</w:t>
            </w:r>
            <w:r>
              <w:rPr>
                <w:rFonts w:ascii="Arial" w:eastAsia="Arial" w:hAnsi="Arial" w:cs="Arial"/>
                <w:b/>
                <w:spacing w:val="1"/>
                <w:sz w:val="16"/>
                <w:szCs w:val="16"/>
              </w:rPr>
              <w:t>I</w:t>
            </w:r>
            <w:r>
              <w:rPr>
                <w:rFonts w:ascii="Arial" w:eastAsia="Arial" w:hAnsi="Arial" w:cs="Arial"/>
                <w:b/>
                <w:spacing w:val="-1"/>
                <w:sz w:val="16"/>
                <w:szCs w:val="16"/>
              </w:rPr>
              <w:t>O</w:t>
            </w:r>
            <w:r>
              <w:rPr>
                <w:rFonts w:ascii="Arial" w:eastAsia="Arial" w:hAnsi="Arial" w:cs="Arial"/>
                <w:b/>
                <w:sz w:val="16"/>
                <w:szCs w:val="16"/>
              </w:rPr>
              <w:t>NS/D</w:t>
            </w:r>
            <w:r>
              <w:rPr>
                <w:rFonts w:ascii="Arial" w:eastAsia="Arial" w:hAnsi="Arial" w:cs="Arial"/>
                <w:b/>
                <w:spacing w:val="1"/>
                <w:sz w:val="16"/>
                <w:szCs w:val="16"/>
              </w:rPr>
              <w:t>A</w:t>
            </w:r>
            <w:r>
              <w:rPr>
                <w:rFonts w:ascii="Arial" w:eastAsia="Arial" w:hAnsi="Arial" w:cs="Arial"/>
                <w:b/>
                <w:spacing w:val="-1"/>
                <w:sz w:val="16"/>
                <w:szCs w:val="16"/>
              </w:rPr>
              <w:t>T</w:t>
            </w:r>
            <w:r>
              <w:rPr>
                <w:rFonts w:ascii="Arial" w:eastAsia="Arial" w:hAnsi="Arial" w:cs="Arial"/>
                <w:b/>
                <w:sz w:val="16"/>
                <w:szCs w:val="16"/>
              </w:rPr>
              <w:t>A</w:t>
            </w:r>
          </w:p>
        </w:tc>
      </w:tr>
      <w:tr w:rsidR="009C6980" w14:paraId="19ADDBA5" w14:textId="77777777">
        <w:trPr>
          <w:trHeight w:hRule="exact" w:val="2280"/>
        </w:trPr>
        <w:tc>
          <w:tcPr>
            <w:tcW w:w="11376" w:type="dxa"/>
            <w:tcBorders>
              <w:top w:val="single" w:sz="6" w:space="0" w:color="000000"/>
              <w:left w:val="single" w:sz="6" w:space="0" w:color="000000"/>
              <w:bottom w:val="single" w:sz="6" w:space="0" w:color="000000"/>
              <w:right w:val="single" w:sz="6" w:space="0" w:color="000000"/>
            </w:tcBorders>
          </w:tcPr>
          <w:p w14:paraId="1B6B357C" w14:textId="77777777" w:rsidR="00DC48E0" w:rsidRDefault="00DC48E0">
            <w:pPr>
              <w:spacing w:before="3" w:line="120" w:lineRule="exact"/>
              <w:rPr>
                <w:sz w:val="12"/>
                <w:szCs w:val="12"/>
              </w:rPr>
            </w:pPr>
          </w:p>
          <w:p w14:paraId="679D13FC" w14:textId="3935A661" w:rsidR="008A4282" w:rsidRPr="00AE49E7" w:rsidRDefault="00FD671A" w:rsidP="00AE49E7">
            <w:pPr>
              <w:spacing w:line="120" w:lineRule="exact"/>
              <w:ind w:left="7193"/>
              <w:rPr>
                <w:rFonts w:ascii="Arial" w:eastAsia="Arial" w:hAnsi="Arial" w:cs="Arial"/>
                <w:b/>
                <w:spacing w:val="-1"/>
                <w:sz w:val="12"/>
                <w:szCs w:val="12"/>
              </w:rPr>
            </w:pPr>
            <w:r>
              <w:rPr>
                <w:rFonts w:ascii="Arial" w:eastAsia="Arial" w:hAnsi="Arial" w:cs="Arial"/>
                <w:b/>
                <w:sz w:val="12"/>
                <w:szCs w:val="12"/>
              </w:rPr>
              <w:t xml:space="preserve">EXISTING                           </w:t>
            </w:r>
            <w:r>
              <w:rPr>
                <w:rFonts w:ascii="Arial" w:eastAsia="Arial" w:hAnsi="Arial" w:cs="Arial"/>
                <w:b/>
                <w:spacing w:val="22"/>
                <w:sz w:val="12"/>
                <w:szCs w:val="12"/>
              </w:rPr>
              <w:t xml:space="preserve"> </w:t>
            </w:r>
            <w:r>
              <w:rPr>
                <w:rFonts w:ascii="Arial" w:eastAsia="Arial" w:hAnsi="Arial" w:cs="Arial"/>
                <w:b/>
                <w:sz w:val="12"/>
                <w:szCs w:val="12"/>
              </w:rPr>
              <w:t>AL</w:t>
            </w:r>
            <w:r>
              <w:rPr>
                <w:rFonts w:ascii="Arial" w:eastAsia="Arial" w:hAnsi="Arial" w:cs="Arial"/>
                <w:b/>
                <w:spacing w:val="-1"/>
                <w:sz w:val="12"/>
                <w:szCs w:val="12"/>
              </w:rPr>
              <w:t>T</w:t>
            </w:r>
            <w:r>
              <w:rPr>
                <w:rFonts w:ascii="Arial" w:eastAsia="Arial" w:hAnsi="Arial" w:cs="Arial"/>
                <w:b/>
                <w:sz w:val="12"/>
                <w:szCs w:val="12"/>
              </w:rPr>
              <w:t>ERA</w:t>
            </w:r>
            <w:r>
              <w:rPr>
                <w:rFonts w:ascii="Arial" w:eastAsia="Arial" w:hAnsi="Arial" w:cs="Arial"/>
                <w:b/>
                <w:spacing w:val="-1"/>
                <w:sz w:val="12"/>
                <w:szCs w:val="12"/>
              </w:rPr>
              <w:t>T</w:t>
            </w:r>
            <w:r>
              <w:rPr>
                <w:rFonts w:ascii="Arial" w:eastAsia="Arial" w:hAnsi="Arial" w:cs="Arial"/>
                <w:b/>
                <w:sz w:val="12"/>
                <w:szCs w:val="12"/>
              </w:rPr>
              <w:t xml:space="preserve">IONS                           </w:t>
            </w:r>
            <w:r>
              <w:rPr>
                <w:rFonts w:ascii="Arial" w:eastAsia="Arial" w:hAnsi="Arial" w:cs="Arial"/>
                <w:b/>
                <w:spacing w:val="19"/>
                <w:sz w:val="12"/>
                <w:szCs w:val="12"/>
              </w:rPr>
              <w:t xml:space="preserve"> </w:t>
            </w:r>
            <w:r>
              <w:rPr>
                <w:rFonts w:ascii="Arial" w:eastAsia="Arial" w:hAnsi="Arial" w:cs="Arial"/>
                <w:b/>
                <w:spacing w:val="-1"/>
                <w:sz w:val="12"/>
                <w:szCs w:val="12"/>
              </w:rPr>
              <w:t>NEW</w:t>
            </w:r>
          </w:p>
          <w:p w14:paraId="19ADDB9D" w14:textId="503DFF7F" w:rsidR="009C6980" w:rsidRDefault="00FD671A">
            <w:pPr>
              <w:spacing w:line="120" w:lineRule="exact"/>
              <w:ind w:left="65"/>
              <w:rPr>
                <w:rFonts w:ascii="Arial" w:eastAsia="Arial" w:hAnsi="Arial" w:cs="Arial"/>
                <w:sz w:val="12"/>
                <w:szCs w:val="12"/>
              </w:rPr>
            </w:pPr>
            <w:r>
              <w:rPr>
                <w:rFonts w:ascii="Arial" w:eastAsia="Arial" w:hAnsi="Arial" w:cs="Arial"/>
                <w:sz w:val="12"/>
                <w:szCs w:val="12"/>
              </w:rPr>
              <w:t>17.</w:t>
            </w:r>
            <w:r>
              <w:rPr>
                <w:rFonts w:ascii="Arial" w:eastAsia="Arial" w:hAnsi="Arial" w:cs="Arial"/>
                <w:spacing w:val="17"/>
                <w:sz w:val="12"/>
                <w:szCs w:val="12"/>
              </w:rPr>
              <w:t xml:space="preserve"> </w:t>
            </w:r>
            <w:r>
              <w:rPr>
                <w:rFonts w:ascii="Arial" w:eastAsia="Arial" w:hAnsi="Arial" w:cs="Arial"/>
                <w:sz w:val="12"/>
                <w:szCs w:val="12"/>
              </w:rPr>
              <w:t xml:space="preserve">NUMBER </w:t>
            </w:r>
            <w:r>
              <w:rPr>
                <w:rFonts w:ascii="Arial" w:eastAsia="Arial" w:hAnsi="Arial" w:cs="Arial"/>
                <w:spacing w:val="-2"/>
                <w:sz w:val="12"/>
                <w:szCs w:val="12"/>
              </w:rPr>
              <w:t>O</w:t>
            </w:r>
            <w:r>
              <w:rPr>
                <w:rFonts w:ascii="Arial" w:eastAsia="Arial" w:hAnsi="Arial" w:cs="Arial"/>
                <w:sz w:val="12"/>
                <w:szCs w:val="12"/>
              </w:rPr>
              <w:t xml:space="preserve">F STORIES         </w:t>
            </w:r>
            <w:r>
              <w:rPr>
                <w:rFonts w:ascii="Arial" w:eastAsia="Arial" w:hAnsi="Arial" w:cs="Arial"/>
                <w:sz w:val="12"/>
                <w:szCs w:val="12"/>
                <w:u w:val="single" w:color="000000"/>
              </w:rPr>
              <w:t xml:space="preserve">                        </w:t>
            </w:r>
            <w:r w:rsidR="00D22A34">
              <w:rPr>
                <w:rFonts w:ascii="Arial" w:eastAsia="Arial" w:hAnsi="Arial" w:cs="Arial"/>
                <w:sz w:val="12"/>
                <w:szCs w:val="12"/>
                <w:u w:val="single" w:color="000000"/>
              </w:rPr>
              <w:t xml:space="preserve">       </w:t>
            </w:r>
            <w:r w:rsidRPr="00AE49E7">
              <w:rPr>
                <w:rFonts w:ascii="Arial" w:eastAsia="Arial" w:hAnsi="Arial" w:cs="Arial"/>
                <w:sz w:val="12"/>
                <w:szCs w:val="12"/>
                <w:u w:val="single" w:color="000000"/>
              </w:rPr>
              <w:t xml:space="preserve">  </w:t>
            </w:r>
            <w:r>
              <w:rPr>
                <w:rFonts w:ascii="Arial" w:eastAsia="Arial" w:hAnsi="Arial" w:cs="Arial"/>
                <w:sz w:val="12"/>
                <w:szCs w:val="12"/>
                <w:u w:val="single" w:color="000000"/>
              </w:rPr>
              <w:t xml:space="preserve">                               </w:t>
            </w:r>
            <w:r>
              <w:rPr>
                <w:rFonts w:ascii="Arial" w:eastAsia="Arial" w:hAnsi="Arial" w:cs="Arial"/>
                <w:sz w:val="12"/>
                <w:szCs w:val="12"/>
              </w:rPr>
              <w:t xml:space="preserve">                       </w:t>
            </w:r>
            <w:r w:rsidR="00AE49E7">
              <w:rPr>
                <w:rFonts w:ascii="Arial" w:eastAsia="Arial" w:hAnsi="Arial" w:cs="Arial"/>
                <w:sz w:val="12"/>
                <w:szCs w:val="12"/>
              </w:rPr>
              <w:t xml:space="preserve">     </w:t>
            </w:r>
            <w:r>
              <w:rPr>
                <w:rFonts w:ascii="Arial" w:eastAsia="Arial" w:hAnsi="Arial" w:cs="Arial"/>
                <w:sz w:val="12"/>
                <w:szCs w:val="12"/>
              </w:rPr>
              <w:t xml:space="preserve">  </w:t>
            </w:r>
            <w:r>
              <w:rPr>
                <w:rFonts w:ascii="Arial" w:eastAsia="Arial" w:hAnsi="Arial" w:cs="Arial"/>
                <w:spacing w:val="9"/>
                <w:sz w:val="12"/>
                <w:szCs w:val="12"/>
              </w:rPr>
              <w:t xml:space="preserve"> </w:t>
            </w:r>
            <w:r>
              <w:rPr>
                <w:rFonts w:ascii="Arial" w:eastAsia="Arial" w:hAnsi="Arial" w:cs="Arial"/>
                <w:spacing w:val="-1"/>
                <w:sz w:val="12"/>
                <w:szCs w:val="12"/>
              </w:rPr>
              <w:t>21</w:t>
            </w:r>
            <w:r>
              <w:rPr>
                <w:rFonts w:ascii="Arial" w:eastAsia="Arial" w:hAnsi="Arial" w:cs="Arial"/>
                <w:sz w:val="12"/>
                <w:szCs w:val="12"/>
              </w:rPr>
              <w:t xml:space="preserve">.  </w:t>
            </w:r>
            <w:r>
              <w:rPr>
                <w:rFonts w:ascii="Arial" w:eastAsia="Arial" w:hAnsi="Arial" w:cs="Arial"/>
                <w:spacing w:val="23"/>
                <w:sz w:val="12"/>
                <w:szCs w:val="12"/>
              </w:rPr>
              <w:t xml:space="preserve"> </w:t>
            </w:r>
            <w:r>
              <w:rPr>
                <w:rFonts w:ascii="Arial" w:eastAsia="Arial" w:hAnsi="Arial" w:cs="Arial"/>
                <w:sz w:val="12"/>
                <w:szCs w:val="12"/>
              </w:rPr>
              <w:t>F</w:t>
            </w:r>
            <w:r>
              <w:rPr>
                <w:rFonts w:ascii="Arial" w:eastAsia="Arial" w:hAnsi="Arial" w:cs="Arial"/>
                <w:spacing w:val="-1"/>
                <w:sz w:val="12"/>
                <w:szCs w:val="12"/>
              </w:rPr>
              <w:t>LO</w:t>
            </w:r>
            <w:r>
              <w:rPr>
                <w:rFonts w:ascii="Arial" w:eastAsia="Arial" w:hAnsi="Arial" w:cs="Arial"/>
                <w:sz w:val="12"/>
                <w:szCs w:val="12"/>
              </w:rPr>
              <w:t xml:space="preserve">OR </w:t>
            </w:r>
            <w:r>
              <w:rPr>
                <w:rFonts w:ascii="Arial" w:eastAsia="Arial" w:hAnsi="Arial" w:cs="Arial"/>
                <w:spacing w:val="-1"/>
                <w:sz w:val="12"/>
                <w:szCs w:val="12"/>
              </w:rPr>
              <w:t>AR</w:t>
            </w:r>
            <w:r>
              <w:rPr>
                <w:rFonts w:ascii="Arial" w:eastAsia="Arial" w:hAnsi="Arial" w:cs="Arial"/>
                <w:sz w:val="12"/>
                <w:szCs w:val="12"/>
              </w:rPr>
              <w:t>E</w:t>
            </w:r>
            <w:r>
              <w:rPr>
                <w:rFonts w:ascii="Arial" w:eastAsia="Arial" w:hAnsi="Arial" w:cs="Arial"/>
                <w:spacing w:val="-1"/>
                <w:sz w:val="12"/>
                <w:szCs w:val="12"/>
              </w:rPr>
              <w:t>A</w:t>
            </w:r>
            <w:r>
              <w:rPr>
                <w:rFonts w:ascii="Arial" w:eastAsia="Arial" w:hAnsi="Arial" w:cs="Arial"/>
                <w:sz w:val="12"/>
                <w:szCs w:val="12"/>
              </w:rPr>
              <w:t>:</w:t>
            </w:r>
          </w:p>
          <w:p w14:paraId="19ADDB9E" w14:textId="77777777" w:rsidR="009C6980" w:rsidRDefault="00FD671A">
            <w:pPr>
              <w:spacing w:before="98"/>
              <w:ind w:left="5292" w:right="5355"/>
              <w:jc w:val="center"/>
              <w:rPr>
                <w:rFonts w:ascii="Arial" w:eastAsia="Arial" w:hAnsi="Arial" w:cs="Arial"/>
                <w:sz w:val="12"/>
                <w:szCs w:val="12"/>
              </w:rPr>
            </w:pPr>
            <w:r>
              <w:rPr>
                <w:rFonts w:ascii="Arial" w:eastAsia="Arial" w:hAnsi="Arial" w:cs="Arial"/>
                <w:spacing w:val="-1"/>
                <w:sz w:val="12"/>
                <w:szCs w:val="12"/>
              </w:rPr>
              <w:t>B</w:t>
            </w:r>
            <w:r>
              <w:rPr>
                <w:rFonts w:ascii="Arial" w:eastAsia="Arial" w:hAnsi="Arial" w:cs="Arial"/>
                <w:sz w:val="12"/>
                <w:szCs w:val="12"/>
              </w:rPr>
              <w:t>A</w:t>
            </w:r>
            <w:r>
              <w:rPr>
                <w:rFonts w:ascii="Arial" w:eastAsia="Arial" w:hAnsi="Arial" w:cs="Arial"/>
                <w:spacing w:val="-1"/>
                <w:sz w:val="12"/>
                <w:szCs w:val="12"/>
              </w:rPr>
              <w:t>SE</w:t>
            </w:r>
            <w:r>
              <w:rPr>
                <w:rFonts w:ascii="Arial" w:eastAsia="Arial" w:hAnsi="Arial" w:cs="Arial"/>
                <w:spacing w:val="1"/>
                <w:sz w:val="12"/>
                <w:szCs w:val="12"/>
              </w:rPr>
              <w:t>M</w:t>
            </w:r>
            <w:r>
              <w:rPr>
                <w:rFonts w:ascii="Arial" w:eastAsia="Arial" w:hAnsi="Arial" w:cs="Arial"/>
                <w:spacing w:val="-1"/>
                <w:sz w:val="12"/>
                <w:szCs w:val="12"/>
              </w:rPr>
              <w:t>ENT</w:t>
            </w:r>
          </w:p>
          <w:p w14:paraId="19ADDB9F" w14:textId="179FFA71" w:rsidR="009C6980" w:rsidRPr="00AE49E7" w:rsidRDefault="00FD671A">
            <w:pPr>
              <w:spacing w:line="120" w:lineRule="exact"/>
              <w:ind w:left="65"/>
              <w:rPr>
                <w:rFonts w:ascii="Arial" w:eastAsia="Arial" w:hAnsi="Arial" w:cs="Arial"/>
                <w:sz w:val="12"/>
                <w:szCs w:val="12"/>
              </w:rPr>
            </w:pPr>
            <w:r>
              <w:rPr>
                <w:rFonts w:ascii="Arial" w:eastAsia="Arial" w:hAnsi="Arial" w:cs="Arial"/>
                <w:spacing w:val="-1"/>
                <w:sz w:val="12"/>
                <w:szCs w:val="12"/>
              </w:rPr>
              <w:t>18</w:t>
            </w:r>
            <w:r>
              <w:rPr>
                <w:rFonts w:ascii="Arial" w:eastAsia="Arial" w:hAnsi="Arial" w:cs="Arial"/>
                <w:sz w:val="12"/>
                <w:szCs w:val="12"/>
              </w:rPr>
              <w:t>.</w:t>
            </w:r>
            <w:r>
              <w:rPr>
                <w:rFonts w:ascii="Arial" w:eastAsia="Arial" w:hAnsi="Arial" w:cs="Arial"/>
                <w:spacing w:val="17"/>
                <w:sz w:val="12"/>
                <w:szCs w:val="12"/>
              </w:rPr>
              <w:t xml:space="preserve"> </w:t>
            </w:r>
            <w:r>
              <w:rPr>
                <w:rFonts w:ascii="Arial" w:eastAsia="Arial" w:hAnsi="Arial" w:cs="Arial"/>
                <w:sz w:val="12"/>
                <w:szCs w:val="12"/>
              </w:rPr>
              <w:t>U</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pacing w:val="-1"/>
                <w:sz w:val="12"/>
                <w:szCs w:val="12"/>
              </w:rPr>
              <w:t>G</w:t>
            </w:r>
            <w:r>
              <w:rPr>
                <w:rFonts w:ascii="Arial" w:eastAsia="Arial" w:hAnsi="Arial" w:cs="Arial"/>
                <w:sz w:val="12"/>
                <w:szCs w:val="12"/>
              </w:rPr>
              <w:t>ROUP</w:t>
            </w:r>
            <w:r w:rsidR="00D04E4E">
              <w:rPr>
                <w:rFonts w:ascii="Arial" w:eastAsia="Arial" w:hAnsi="Arial" w:cs="Arial"/>
                <w:sz w:val="12"/>
                <w:szCs w:val="12"/>
              </w:rPr>
              <w:t xml:space="preserve">                                                   </w:t>
            </w:r>
          </w:p>
          <w:p w14:paraId="19ADDBA0" w14:textId="719F076B" w:rsidR="009C6980" w:rsidRDefault="00FD671A">
            <w:pPr>
              <w:tabs>
                <w:tab w:val="left" w:pos="8040"/>
              </w:tabs>
              <w:spacing w:before="98"/>
              <w:ind w:left="5321"/>
              <w:rPr>
                <w:rFonts w:ascii="Arial" w:eastAsia="Arial" w:hAnsi="Arial" w:cs="Arial"/>
                <w:sz w:val="12"/>
                <w:szCs w:val="12"/>
              </w:rPr>
            </w:pPr>
            <w:r>
              <w:rPr>
                <w:rFonts w:ascii="Arial" w:eastAsia="Arial" w:hAnsi="Arial" w:cs="Arial"/>
                <w:sz w:val="12"/>
                <w:szCs w:val="12"/>
              </w:rPr>
              <w:t>1ST</w:t>
            </w:r>
            <w:r>
              <w:rPr>
                <w:rFonts w:ascii="Arial" w:eastAsia="Arial" w:hAnsi="Arial" w:cs="Arial"/>
                <w:spacing w:val="-1"/>
                <w:sz w:val="12"/>
                <w:szCs w:val="12"/>
              </w:rPr>
              <w:t xml:space="preserve"> </w:t>
            </w:r>
            <w:r>
              <w:rPr>
                <w:rFonts w:ascii="Arial" w:eastAsia="Arial" w:hAnsi="Arial" w:cs="Arial"/>
                <w:sz w:val="12"/>
                <w:szCs w:val="12"/>
              </w:rPr>
              <w:t>&amp;</w:t>
            </w:r>
            <w:r>
              <w:rPr>
                <w:rFonts w:ascii="Arial" w:eastAsia="Arial" w:hAnsi="Arial" w:cs="Arial"/>
                <w:spacing w:val="1"/>
                <w:sz w:val="12"/>
                <w:szCs w:val="12"/>
              </w:rPr>
              <w:t xml:space="preserve"> </w:t>
            </w:r>
            <w:r>
              <w:rPr>
                <w:rFonts w:ascii="Arial" w:eastAsia="Arial" w:hAnsi="Arial" w:cs="Arial"/>
                <w:sz w:val="12"/>
                <w:szCs w:val="12"/>
              </w:rPr>
              <w:t>2ND FL</w:t>
            </w:r>
            <w:r>
              <w:rPr>
                <w:rFonts w:ascii="Arial" w:eastAsia="Arial" w:hAnsi="Arial" w:cs="Arial"/>
                <w:spacing w:val="-1"/>
                <w:sz w:val="12"/>
                <w:szCs w:val="12"/>
              </w:rPr>
              <w:t>O</w:t>
            </w:r>
            <w:r>
              <w:rPr>
                <w:rFonts w:ascii="Arial" w:eastAsia="Arial" w:hAnsi="Arial" w:cs="Arial"/>
                <w:sz w:val="12"/>
                <w:szCs w:val="12"/>
              </w:rPr>
              <w:t xml:space="preserve">OR               </w:t>
            </w:r>
            <w:r>
              <w:rPr>
                <w:rFonts w:ascii="Arial" w:eastAsia="Arial" w:hAnsi="Arial" w:cs="Arial"/>
                <w:spacing w:val="2"/>
                <w:sz w:val="12"/>
                <w:szCs w:val="12"/>
              </w:rPr>
              <w:t xml:space="preserve"> </w:t>
            </w:r>
            <w:r>
              <w:rPr>
                <w:rFonts w:ascii="Arial" w:eastAsia="Arial" w:hAnsi="Arial" w:cs="Arial"/>
                <w:sz w:val="12"/>
                <w:szCs w:val="12"/>
                <w:u w:val="single" w:color="000000"/>
              </w:rPr>
              <w:t xml:space="preserve"> </w:t>
            </w:r>
            <w:r w:rsidR="00F44C88">
              <w:rPr>
                <w:rFonts w:ascii="Arial" w:eastAsia="Arial" w:hAnsi="Arial" w:cs="Arial"/>
                <w:sz w:val="12"/>
                <w:szCs w:val="12"/>
                <w:u w:val="single" w:color="000000"/>
              </w:rPr>
              <w:t xml:space="preserve">        </w:t>
            </w:r>
            <w:r w:rsidR="00D22A34">
              <w:rPr>
                <w:rFonts w:ascii="Arial" w:eastAsia="Arial" w:hAnsi="Arial" w:cs="Arial"/>
                <w:sz w:val="12"/>
                <w:szCs w:val="12"/>
                <w:u w:val="single" w:color="000000"/>
              </w:rPr>
              <w:t xml:space="preserve">          </w:t>
            </w:r>
            <w:r w:rsidR="00F44C88">
              <w:rPr>
                <w:rFonts w:ascii="Arial" w:eastAsia="Arial" w:hAnsi="Arial" w:cs="Arial"/>
                <w:sz w:val="12"/>
                <w:szCs w:val="12"/>
                <w:u w:val="single" w:color="000000"/>
              </w:rPr>
              <w:t>_____</w:t>
            </w:r>
          </w:p>
          <w:p w14:paraId="19ADDBA1" w14:textId="0CE518C3" w:rsidR="009C6980" w:rsidRDefault="00FD671A">
            <w:pPr>
              <w:tabs>
                <w:tab w:val="left" w:pos="4020"/>
              </w:tabs>
              <w:spacing w:line="120" w:lineRule="exact"/>
              <w:ind w:left="65"/>
              <w:rPr>
                <w:rFonts w:ascii="Arial" w:eastAsia="Arial" w:hAnsi="Arial" w:cs="Arial"/>
                <w:sz w:val="12"/>
                <w:szCs w:val="12"/>
              </w:rPr>
            </w:pPr>
            <w:r>
              <w:rPr>
                <w:rFonts w:ascii="Arial" w:eastAsia="Arial" w:hAnsi="Arial" w:cs="Arial"/>
                <w:sz w:val="12"/>
                <w:szCs w:val="12"/>
              </w:rPr>
              <w:t xml:space="preserve">19. </w:t>
            </w:r>
            <w:r>
              <w:rPr>
                <w:rFonts w:ascii="Arial" w:eastAsia="Arial" w:hAnsi="Arial" w:cs="Arial"/>
                <w:spacing w:val="-16"/>
                <w:sz w:val="12"/>
                <w:szCs w:val="12"/>
              </w:rPr>
              <w:t xml:space="preserve"> </w:t>
            </w:r>
            <w:r>
              <w:rPr>
                <w:rFonts w:ascii="Arial" w:eastAsia="Arial" w:hAnsi="Arial" w:cs="Arial"/>
                <w:sz w:val="12"/>
                <w:szCs w:val="12"/>
              </w:rPr>
              <w:t>C</w:t>
            </w:r>
            <w:r>
              <w:rPr>
                <w:rFonts w:ascii="Arial" w:eastAsia="Arial" w:hAnsi="Arial" w:cs="Arial"/>
                <w:spacing w:val="-1"/>
                <w:sz w:val="12"/>
                <w:szCs w:val="12"/>
              </w:rPr>
              <w:t>O</w:t>
            </w:r>
            <w:r>
              <w:rPr>
                <w:rFonts w:ascii="Arial" w:eastAsia="Arial" w:hAnsi="Arial" w:cs="Arial"/>
                <w:sz w:val="12"/>
                <w:szCs w:val="12"/>
              </w:rPr>
              <w:t>NS</w:t>
            </w:r>
            <w:r>
              <w:rPr>
                <w:rFonts w:ascii="Arial" w:eastAsia="Arial" w:hAnsi="Arial" w:cs="Arial"/>
                <w:spacing w:val="-1"/>
                <w:sz w:val="12"/>
                <w:szCs w:val="12"/>
              </w:rPr>
              <w:t>T</w:t>
            </w:r>
            <w:r>
              <w:rPr>
                <w:rFonts w:ascii="Arial" w:eastAsia="Arial" w:hAnsi="Arial" w:cs="Arial"/>
                <w:sz w:val="12"/>
                <w:szCs w:val="12"/>
              </w:rPr>
              <w:t>RUCTION</w:t>
            </w:r>
            <w:r>
              <w:rPr>
                <w:rFonts w:ascii="Arial" w:eastAsia="Arial" w:hAnsi="Arial" w:cs="Arial"/>
                <w:spacing w:val="-1"/>
                <w:sz w:val="12"/>
                <w:szCs w:val="12"/>
              </w:rPr>
              <w:t xml:space="preserve"> T</w:t>
            </w:r>
            <w:r>
              <w:rPr>
                <w:rFonts w:ascii="Arial" w:eastAsia="Arial" w:hAnsi="Arial" w:cs="Arial"/>
                <w:spacing w:val="2"/>
                <w:sz w:val="12"/>
                <w:szCs w:val="12"/>
              </w:rPr>
              <w:t>Y</w:t>
            </w:r>
            <w:r>
              <w:rPr>
                <w:rFonts w:ascii="Arial" w:eastAsia="Arial" w:hAnsi="Arial" w:cs="Arial"/>
                <w:sz w:val="12"/>
                <w:szCs w:val="12"/>
              </w:rPr>
              <w:t xml:space="preserve">PE       </w:t>
            </w:r>
            <w:r>
              <w:rPr>
                <w:rFonts w:ascii="Arial" w:eastAsia="Arial" w:hAnsi="Arial" w:cs="Arial"/>
                <w:spacing w:val="10"/>
                <w:sz w:val="12"/>
                <w:szCs w:val="12"/>
              </w:rPr>
              <w:t xml:space="preserve"> </w:t>
            </w:r>
            <w:r>
              <w:rPr>
                <w:rFonts w:ascii="Arial" w:eastAsia="Arial" w:hAnsi="Arial" w:cs="Arial"/>
                <w:sz w:val="12"/>
                <w:szCs w:val="12"/>
                <w:u w:val="single" w:color="000000"/>
              </w:rPr>
              <w:t xml:space="preserve"> </w:t>
            </w:r>
            <w:r w:rsidR="006D55FB">
              <w:rPr>
                <w:rFonts w:ascii="Arial" w:eastAsia="Arial" w:hAnsi="Arial" w:cs="Arial"/>
                <w:sz w:val="12"/>
                <w:szCs w:val="12"/>
                <w:u w:val="single" w:color="000000"/>
              </w:rPr>
              <w:t xml:space="preserve">                        __________________</w:t>
            </w:r>
          </w:p>
          <w:p w14:paraId="19ADDBA2" w14:textId="77777777" w:rsidR="009C6980" w:rsidRDefault="00FD671A">
            <w:pPr>
              <w:tabs>
                <w:tab w:val="left" w:pos="8040"/>
              </w:tabs>
              <w:spacing w:before="98"/>
              <w:ind w:left="5321"/>
              <w:rPr>
                <w:rFonts w:ascii="Arial" w:eastAsia="Arial" w:hAnsi="Arial" w:cs="Arial"/>
                <w:sz w:val="12"/>
                <w:szCs w:val="12"/>
              </w:rPr>
            </w:pPr>
            <w:r>
              <w:rPr>
                <w:rFonts w:ascii="Arial" w:eastAsia="Arial" w:hAnsi="Arial" w:cs="Arial"/>
                <w:sz w:val="12"/>
                <w:szCs w:val="12"/>
              </w:rPr>
              <w:t>3RD - 10</w:t>
            </w:r>
            <w:r>
              <w:rPr>
                <w:rFonts w:ascii="Arial" w:eastAsia="Arial" w:hAnsi="Arial" w:cs="Arial"/>
                <w:spacing w:val="1"/>
                <w:sz w:val="12"/>
                <w:szCs w:val="12"/>
              </w:rPr>
              <w:t>T</w:t>
            </w:r>
            <w:r>
              <w:rPr>
                <w:rFonts w:ascii="Arial" w:eastAsia="Arial" w:hAnsi="Arial" w:cs="Arial"/>
                <w:sz w:val="12"/>
                <w:szCs w:val="12"/>
              </w:rPr>
              <w:t>H</w:t>
            </w:r>
            <w:r>
              <w:rPr>
                <w:rFonts w:ascii="Arial" w:eastAsia="Arial" w:hAnsi="Arial" w:cs="Arial"/>
                <w:spacing w:val="-1"/>
                <w:sz w:val="12"/>
                <w:szCs w:val="12"/>
              </w:rPr>
              <w:t xml:space="preserve"> </w:t>
            </w:r>
            <w:r>
              <w:rPr>
                <w:rFonts w:ascii="Arial" w:eastAsia="Arial" w:hAnsi="Arial" w:cs="Arial"/>
                <w:sz w:val="12"/>
                <w:szCs w:val="12"/>
              </w:rPr>
              <w:t>FL</w:t>
            </w:r>
            <w:r>
              <w:rPr>
                <w:rFonts w:ascii="Arial" w:eastAsia="Arial" w:hAnsi="Arial" w:cs="Arial"/>
                <w:spacing w:val="-2"/>
                <w:sz w:val="12"/>
                <w:szCs w:val="12"/>
              </w:rPr>
              <w:t>O</w:t>
            </w:r>
            <w:r>
              <w:rPr>
                <w:rFonts w:ascii="Arial" w:eastAsia="Arial" w:hAnsi="Arial" w:cs="Arial"/>
                <w:sz w:val="12"/>
                <w:szCs w:val="12"/>
              </w:rPr>
              <w:t xml:space="preserve">OR              </w:t>
            </w:r>
            <w:r>
              <w:rPr>
                <w:rFonts w:ascii="Arial" w:eastAsia="Arial" w:hAnsi="Arial" w:cs="Arial"/>
                <w:spacing w:val="2"/>
                <w:sz w:val="12"/>
                <w:szCs w:val="12"/>
              </w:rPr>
              <w:t xml:space="preserve"> </w:t>
            </w:r>
            <w:r>
              <w:rPr>
                <w:rFonts w:ascii="Arial" w:eastAsia="Arial" w:hAnsi="Arial" w:cs="Arial"/>
                <w:sz w:val="12"/>
                <w:szCs w:val="12"/>
                <w:u w:val="single" w:color="000000"/>
              </w:rPr>
              <w:t xml:space="preserve"> </w:t>
            </w:r>
            <w:r>
              <w:rPr>
                <w:rFonts w:ascii="Arial" w:eastAsia="Arial" w:hAnsi="Arial" w:cs="Arial"/>
                <w:sz w:val="12"/>
                <w:szCs w:val="12"/>
                <w:u w:val="single" w:color="000000"/>
              </w:rPr>
              <w:tab/>
            </w:r>
          </w:p>
          <w:p w14:paraId="19ADDBA3" w14:textId="5B6F7A8E" w:rsidR="009C6980" w:rsidRDefault="00FD671A">
            <w:pPr>
              <w:tabs>
                <w:tab w:val="left" w:pos="4020"/>
              </w:tabs>
              <w:spacing w:line="120" w:lineRule="exact"/>
              <w:ind w:left="65"/>
              <w:rPr>
                <w:rFonts w:ascii="Arial" w:eastAsia="Arial" w:hAnsi="Arial" w:cs="Arial"/>
                <w:sz w:val="12"/>
                <w:szCs w:val="12"/>
              </w:rPr>
            </w:pPr>
            <w:r>
              <w:rPr>
                <w:rFonts w:ascii="Arial" w:eastAsia="Arial" w:hAnsi="Arial" w:cs="Arial"/>
                <w:spacing w:val="-1"/>
                <w:sz w:val="12"/>
                <w:szCs w:val="12"/>
              </w:rPr>
              <w:t>20</w:t>
            </w:r>
            <w:proofErr w:type="gramStart"/>
            <w:r>
              <w:rPr>
                <w:rFonts w:ascii="Arial" w:eastAsia="Arial" w:hAnsi="Arial" w:cs="Arial"/>
                <w:sz w:val="12"/>
                <w:szCs w:val="12"/>
              </w:rPr>
              <w:t xml:space="preserve">. </w:t>
            </w:r>
            <w:r>
              <w:rPr>
                <w:rFonts w:ascii="Arial" w:eastAsia="Arial" w:hAnsi="Arial" w:cs="Arial"/>
                <w:spacing w:val="-16"/>
                <w:sz w:val="12"/>
                <w:szCs w:val="12"/>
              </w:rPr>
              <w:t xml:space="preserve"> </w:t>
            </w:r>
            <w:r>
              <w:rPr>
                <w:rFonts w:ascii="Arial" w:eastAsia="Arial" w:hAnsi="Arial" w:cs="Arial"/>
                <w:sz w:val="12"/>
                <w:szCs w:val="12"/>
              </w:rPr>
              <w:t>N</w:t>
            </w:r>
            <w:r>
              <w:rPr>
                <w:rFonts w:ascii="Arial" w:eastAsia="Arial" w:hAnsi="Arial" w:cs="Arial"/>
                <w:spacing w:val="-1"/>
                <w:sz w:val="12"/>
                <w:szCs w:val="12"/>
              </w:rPr>
              <w:t>O</w:t>
            </w:r>
            <w:proofErr w:type="gramEnd"/>
            <w:r>
              <w:rPr>
                <w:rFonts w:ascii="Arial" w:eastAsia="Arial" w:hAnsi="Arial" w:cs="Arial"/>
                <w:sz w:val="12"/>
                <w:szCs w:val="12"/>
              </w:rPr>
              <w:t>.</w:t>
            </w:r>
            <w:r>
              <w:rPr>
                <w:rFonts w:ascii="Arial" w:eastAsia="Arial" w:hAnsi="Arial" w:cs="Arial"/>
                <w:spacing w:val="1"/>
                <w:sz w:val="12"/>
                <w:szCs w:val="12"/>
              </w:rPr>
              <w:t xml:space="preserve"> </w:t>
            </w:r>
            <w:r>
              <w:rPr>
                <w:rFonts w:ascii="Arial" w:eastAsia="Arial" w:hAnsi="Arial" w:cs="Arial"/>
                <w:spacing w:val="-1"/>
                <w:sz w:val="12"/>
                <w:szCs w:val="12"/>
              </w:rPr>
              <w:t>O</w:t>
            </w:r>
            <w:r>
              <w:rPr>
                <w:rFonts w:ascii="Arial" w:eastAsia="Arial" w:hAnsi="Arial" w:cs="Arial"/>
                <w:sz w:val="12"/>
                <w:szCs w:val="12"/>
              </w:rPr>
              <w:t>F OC</w:t>
            </w:r>
            <w:r>
              <w:rPr>
                <w:rFonts w:ascii="Arial" w:eastAsia="Arial" w:hAnsi="Arial" w:cs="Arial"/>
                <w:spacing w:val="-1"/>
                <w:sz w:val="12"/>
                <w:szCs w:val="12"/>
              </w:rPr>
              <w:t>C</w:t>
            </w:r>
            <w:r>
              <w:rPr>
                <w:rFonts w:ascii="Arial" w:eastAsia="Arial" w:hAnsi="Arial" w:cs="Arial"/>
                <w:sz w:val="12"/>
                <w:szCs w:val="12"/>
              </w:rPr>
              <w:t>UP</w:t>
            </w:r>
            <w:r>
              <w:rPr>
                <w:rFonts w:ascii="Arial" w:eastAsia="Arial" w:hAnsi="Arial" w:cs="Arial"/>
                <w:spacing w:val="-1"/>
                <w:sz w:val="12"/>
                <w:szCs w:val="12"/>
              </w:rPr>
              <w:t>A</w:t>
            </w:r>
            <w:r>
              <w:rPr>
                <w:rFonts w:ascii="Arial" w:eastAsia="Arial" w:hAnsi="Arial" w:cs="Arial"/>
                <w:sz w:val="12"/>
                <w:szCs w:val="12"/>
              </w:rPr>
              <w:t xml:space="preserve">NTS           </w:t>
            </w:r>
            <w:r>
              <w:rPr>
                <w:rFonts w:ascii="Arial" w:eastAsia="Arial" w:hAnsi="Arial" w:cs="Arial"/>
                <w:spacing w:val="-11"/>
                <w:sz w:val="12"/>
                <w:szCs w:val="12"/>
              </w:rPr>
              <w:t xml:space="preserve"> </w:t>
            </w:r>
            <w:r>
              <w:rPr>
                <w:rFonts w:ascii="Arial" w:eastAsia="Arial" w:hAnsi="Arial" w:cs="Arial"/>
                <w:sz w:val="12"/>
                <w:szCs w:val="12"/>
                <w:u w:val="single" w:color="000000"/>
              </w:rPr>
              <w:t xml:space="preserve"> </w:t>
            </w:r>
            <w:r w:rsidR="006D55FB">
              <w:rPr>
                <w:rFonts w:ascii="Arial" w:eastAsia="Arial" w:hAnsi="Arial" w:cs="Arial"/>
                <w:sz w:val="12"/>
                <w:szCs w:val="12"/>
                <w:u w:val="single" w:color="000000"/>
              </w:rPr>
              <w:t xml:space="preserve">                         </w:t>
            </w:r>
            <w:r w:rsidR="00F44C88">
              <w:rPr>
                <w:rFonts w:ascii="Arial" w:eastAsia="Arial" w:hAnsi="Arial" w:cs="Arial"/>
                <w:sz w:val="12"/>
                <w:szCs w:val="12"/>
                <w:u w:val="single" w:color="000000"/>
              </w:rPr>
              <w:t>___________________</w:t>
            </w:r>
          </w:p>
          <w:p w14:paraId="19ADDBA4" w14:textId="77777777" w:rsidR="009C6980" w:rsidRDefault="00FD671A">
            <w:pPr>
              <w:spacing w:before="98" w:line="626" w:lineRule="auto"/>
              <w:ind w:left="5321" w:right="5211"/>
              <w:rPr>
                <w:rFonts w:ascii="Arial" w:eastAsia="Arial" w:hAnsi="Arial" w:cs="Arial"/>
                <w:sz w:val="12"/>
                <w:szCs w:val="12"/>
              </w:rPr>
            </w:pPr>
            <w:r>
              <w:rPr>
                <w:rFonts w:ascii="Arial" w:eastAsia="Arial" w:hAnsi="Arial" w:cs="Arial"/>
                <w:spacing w:val="-1"/>
                <w:sz w:val="12"/>
                <w:szCs w:val="12"/>
              </w:rPr>
              <w:t>11</w:t>
            </w:r>
            <w:r>
              <w:rPr>
                <w:rFonts w:ascii="Arial" w:eastAsia="Arial" w:hAnsi="Arial" w:cs="Arial"/>
                <w:spacing w:val="1"/>
                <w:sz w:val="12"/>
                <w:szCs w:val="12"/>
              </w:rPr>
              <w:t>T</w:t>
            </w:r>
            <w:r>
              <w:rPr>
                <w:rFonts w:ascii="Arial" w:eastAsia="Arial" w:hAnsi="Arial" w:cs="Arial"/>
                <w:sz w:val="12"/>
                <w:szCs w:val="12"/>
              </w:rPr>
              <w:t>H</w:t>
            </w:r>
            <w:r>
              <w:rPr>
                <w:rFonts w:ascii="Arial" w:eastAsia="Arial" w:hAnsi="Arial" w:cs="Arial"/>
                <w:spacing w:val="-1"/>
                <w:sz w:val="12"/>
                <w:szCs w:val="12"/>
              </w:rPr>
              <w:t xml:space="preserve"> </w:t>
            </w:r>
            <w:r>
              <w:rPr>
                <w:rFonts w:ascii="Arial" w:eastAsia="Arial" w:hAnsi="Arial" w:cs="Arial"/>
                <w:sz w:val="12"/>
                <w:szCs w:val="12"/>
              </w:rPr>
              <w:t xml:space="preserve">- </w:t>
            </w:r>
            <w:r>
              <w:rPr>
                <w:rFonts w:ascii="Arial" w:eastAsia="Arial" w:hAnsi="Arial" w:cs="Arial"/>
                <w:spacing w:val="-1"/>
                <w:sz w:val="12"/>
                <w:szCs w:val="12"/>
              </w:rPr>
              <w:t>AB</w:t>
            </w:r>
            <w:r>
              <w:rPr>
                <w:rFonts w:ascii="Arial" w:eastAsia="Arial" w:hAnsi="Arial" w:cs="Arial"/>
                <w:sz w:val="12"/>
                <w:szCs w:val="12"/>
              </w:rPr>
              <w:t>O</w:t>
            </w:r>
            <w:r>
              <w:rPr>
                <w:rFonts w:ascii="Arial" w:eastAsia="Arial" w:hAnsi="Arial" w:cs="Arial"/>
                <w:spacing w:val="-1"/>
                <w:sz w:val="12"/>
                <w:szCs w:val="12"/>
              </w:rPr>
              <w:t xml:space="preserve">VE </w:t>
            </w:r>
            <w:r>
              <w:rPr>
                <w:rFonts w:ascii="Arial" w:eastAsia="Arial" w:hAnsi="Arial" w:cs="Arial"/>
                <w:sz w:val="12"/>
                <w:szCs w:val="12"/>
              </w:rPr>
              <w:t>T</w:t>
            </w:r>
            <w:r>
              <w:rPr>
                <w:rFonts w:ascii="Arial" w:eastAsia="Arial" w:hAnsi="Arial" w:cs="Arial"/>
                <w:spacing w:val="-1"/>
                <w:sz w:val="12"/>
                <w:szCs w:val="12"/>
              </w:rPr>
              <w:t>O</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z w:val="12"/>
                <w:szCs w:val="12"/>
              </w:rPr>
              <w:t>L</w:t>
            </w:r>
            <w:r>
              <w:rPr>
                <w:rFonts w:ascii="Arial" w:eastAsia="Arial" w:hAnsi="Arial" w:cs="Arial"/>
                <w:spacing w:val="1"/>
                <w:sz w:val="12"/>
                <w:szCs w:val="12"/>
              </w:rPr>
              <w:t xml:space="preserve"> </w:t>
            </w:r>
            <w:r>
              <w:rPr>
                <w:rFonts w:ascii="Arial" w:eastAsia="Arial" w:hAnsi="Arial" w:cs="Arial"/>
                <w:spacing w:val="-1"/>
                <w:sz w:val="12"/>
                <w:szCs w:val="12"/>
              </w:rPr>
              <w:t>A</w:t>
            </w:r>
            <w:r>
              <w:rPr>
                <w:rFonts w:ascii="Arial" w:eastAsia="Arial" w:hAnsi="Arial" w:cs="Arial"/>
                <w:sz w:val="12"/>
                <w:szCs w:val="12"/>
              </w:rPr>
              <w:t>R</w:t>
            </w:r>
            <w:r>
              <w:rPr>
                <w:rFonts w:ascii="Arial" w:eastAsia="Arial" w:hAnsi="Arial" w:cs="Arial"/>
                <w:spacing w:val="-1"/>
                <w:sz w:val="12"/>
                <w:szCs w:val="12"/>
              </w:rPr>
              <w:t>E</w:t>
            </w:r>
            <w:r>
              <w:rPr>
                <w:rFonts w:ascii="Arial" w:eastAsia="Arial" w:hAnsi="Arial" w:cs="Arial"/>
                <w:sz w:val="12"/>
                <w:szCs w:val="12"/>
              </w:rPr>
              <w:t>A</w:t>
            </w:r>
          </w:p>
        </w:tc>
      </w:tr>
      <w:tr w:rsidR="009C6980" w14:paraId="19ADDBA7" w14:textId="77777777">
        <w:trPr>
          <w:trHeight w:hRule="exact" w:val="360"/>
        </w:trPr>
        <w:tc>
          <w:tcPr>
            <w:tcW w:w="11376" w:type="dxa"/>
            <w:tcBorders>
              <w:top w:val="single" w:sz="6" w:space="0" w:color="000000"/>
              <w:left w:val="single" w:sz="6" w:space="0" w:color="000000"/>
              <w:bottom w:val="single" w:sz="6" w:space="0" w:color="000000"/>
              <w:right w:val="single" w:sz="6" w:space="0" w:color="000000"/>
            </w:tcBorders>
            <w:shd w:val="clear" w:color="auto" w:fill="F7F7F7"/>
          </w:tcPr>
          <w:p w14:paraId="19ADDBA6" w14:textId="77777777" w:rsidR="009C6980" w:rsidRDefault="00FD671A">
            <w:pPr>
              <w:spacing w:before="48"/>
              <w:ind w:left="137"/>
              <w:rPr>
                <w:rFonts w:ascii="Arial" w:eastAsia="Arial" w:hAnsi="Arial" w:cs="Arial"/>
                <w:sz w:val="16"/>
                <w:szCs w:val="16"/>
              </w:rPr>
            </w:pPr>
            <w:r>
              <w:rPr>
                <w:rFonts w:ascii="Arial" w:eastAsia="Arial" w:hAnsi="Arial" w:cs="Arial"/>
                <w:b/>
                <w:sz w:val="16"/>
                <w:szCs w:val="16"/>
              </w:rPr>
              <w:t>G.</w:t>
            </w:r>
            <w:r>
              <w:rPr>
                <w:rFonts w:ascii="Arial" w:eastAsia="Arial" w:hAnsi="Arial" w:cs="Arial"/>
                <w:b/>
                <w:spacing w:val="44"/>
                <w:sz w:val="16"/>
                <w:szCs w:val="16"/>
              </w:rPr>
              <w:t xml:space="preserve"> </w:t>
            </w:r>
            <w:r>
              <w:rPr>
                <w:rFonts w:ascii="Arial" w:eastAsia="Arial" w:hAnsi="Arial" w:cs="Arial"/>
                <w:b/>
                <w:sz w:val="16"/>
                <w:szCs w:val="16"/>
              </w:rPr>
              <w:t>NUMBER</w:t>
            </w:r>
            <w:r>
              <w:rPr>
                <w:rFonts w:ascii="Arial" w:eastAsia="Arial" w:hAnsi="Arial" w:cs="Arial"/>
                <w:b/>
                <w:spacing w:val="-7"/>
                <w:sz w:val="16"/>
                <w:szCs w:val="16"/>
              </w:rPr>
              <w:t xml:space="preserve"> </w:t>
            </w:r>
            <w:r>
              <w:rPr>
                <w:rFonts w:ascii="Arial" w:eastAsia="Arial" w:hAnsi="Arial" w:cs="Arial"/>
                <w:b/>
                <w:sz w:val="16"/>
                <w:szCs w:val="16"/>
              </w:rPr>
              <w:t>OF</w:t>
            </w:r>
            <w:r>
              <w:rPr>
                <w:rFonts w:ascii="Arial" w:eastAsia="Arial" w:hAnsi="Arial" w:cs="Arial"/>
                <w:b/>
                <w:spacing w:val="-2"/>
                <w:sz w:val="16"/>
                <w:szCs w:val="16"/>
              </w:rPr>
              <w:t xml:space="preserve"> </w:t>
            </w:r>
            <w:proofErr w:type="gramStart"/>
            <w:r>
              <w:rPr>
                <w:rFonts w:ascii="Arial" w:eastAsia="Arial" w:hAnsi="Arial" w:cs="Arial"/>
                <w:b/>
                <w:sz w:val="16"/>
                <w:szCs w:val="16"/>
              </w:rPr>
              <w:t>OFF</w:t>
            </w:r>
            <w:r>
              <w:rPr>
                <w:rFonts w:ascii="Arial" w:eastAsia="Arial" w:hAnsi="Arial" w:cs="Arial"/>
                <w:b/>
                <w:spacing w:val="-2"/>
                <w:sz w:val="16"/>
                <w:szCs w:val="16"/>
              </w:rPr>
              <w:t xml:space="preserve"> </w:t>
            </w:r>
            <w:r>
              <w:rPr>
                <w:rFonts w:ascii="Arial" w:eastAsia="Arial" w:hAnsi="Arial" w:cs="Arial"/>
                <w:b/>
                <w:sz w:val="16"/>
                <w:szCs w:val="16"/>
              </w:rPr>
              <w:t>STREET</w:t>
            </w:r>
            <w:proofErr w:type="gramEnd"/>
            <w:r>
              <w:rPr>
                <w:rFonts w:ascii="Arial" w:eastAsia="Arial" w:hAnsi="Arial" w:cs="Arial"/>
                <w:b/>
                <w:spacing w:val="-5"/>
                <w:sz w:val="16"/>
                <w:szCs w:val="16"/>
              </w:rPr>
              <w:t xml:space="preserve"> </w:t>
            </w:r>
            <w:r>
              <w:rPr>
                <w:rFonts w:ascii="Arial" w:eastAsia="Arial" w:hAnsi="Arial" w:cs="Arial"/>
                <w:b/>
                <w:sz w:val="16"/>
                <w:szCs w:val="16"/>
              </w:rPr>
              <w:t>PARKING</w:t>
            </w:r>
            <w:r>
              <w:rPr>
                <w:rFonts w:ascii="Arial" w:eastAsia="Arial" w:hAnsi="Arial" w:cs="Arial"/>
                <w:b/>
                <w:spacing w:val="-7"/>
                <w:sz w:val="16"/>
                <w:szCs w:val="16"/>
              </w:rPr>
              <w:t xml:space="preserve"> </w:t>
            </w:r>
            <w:r>
              <w:rPr>
                <w:rFonts w:ascii="Arial" w:eastAsia="Arial" w:hAnsi="Arial" w:cs="Arial"/>
                <w:b/>
                <w:sz w:val="16"/>
                <w:szCs w:val="16"/>
              </w:rPr>
              <w:t>SPA</w:t>
            </w:r>
            <w:r>
              <w:rPr>
                <w:rFonts w:ascii="Arial" w:eastAsia="Arial" w:hAnsi="Arial" w:cs="Arial"/>
                <w:b/>
                <w:spacing w:val="1"/>
                <w:sz w:val="16"/>
                <w:szCs w:val="16"/>
              </w:rPr>
              <w:t>C</w:t>
            </w:r>
            <w:r>
              <w:rPr>
                <w:rFonts w:ascii="Arial" w:eastAsia="Arial" w:hAnsi="Arial" w:cs="Arial"/>
                <w:b/>
                <w:sz w:val="16"/>
                <w:szCs w:val="16"/>
              </w:rPr>
              <w:t>ES</w:t>
            </w:r>
          </w:p>
        </w:tc>
      </w:tr>
      <w:tr w:rsidR="009C6980" w14:paraId="19ADDBAA" w14:textId="77777777">
        <w:trPr>
          <w:trHeight w:hRule="exact" w:val="722"/>
        </w:trPr>
        <w:tc>
          <w:tcPr>
            <w:tcW w:w="11376" w:type="dxa"/>
            <w:tcBorders>
              <w:top w:val="single" w:sz="6" w:space="0" w:color="000000"/>
              <w:left w:val="single" w:sz="6" w:space="0" w:color="000000"/>
              <w:bottom w:val="single" w:sz="6" w:space="0" w:color="000000"/>
              <w:right w:val="single" w:sz="6" w:space="0" w:color="000000"/>
            </w:tcBorders>
          </w:tcPr>
          <w:p w14:paraId="19ADDBA8" w14:textId="77777777" w:rsidR="009C6980" w:rsidRDefault="009C6980">
            <w:pPr>
              <w:spacing w:before="5" w:line="200" w:lineRule="exact"/>
            </w:pPr>
          </w:p>
          <w:p w14:paraId="19ADDBA9" w14:textId="103BB08F" w:rsidR="009C6980" w:rsidRDefault="00FD671A">
            <w:pPr>
              <w:tabs>
                <w:tab w:val="left" w:pos="7400"/>
              </w:tabs>
              <w:ind w:left="65"/>
              <w:rPr>
                <w:rFonts w:ascii="Arial" w:eastAsia="Arial" w:hAnsi="Arial" w:cs="Arial"/>
                <w:sz w:val="12"/>
                <w:szCs w:val="12"/>
              </w:rPr>
            </w:pPr>
            <w:r>
              <w:rPr>
                <w:rFonts w:ascii="Arial" w:eastAsia="Arial" w:hAnsi="Arial" w:cs="Arial"/>
                <w:b/>
                <w:spacing w:val="-1"/>
                <w:sz w:val="12"/>
                <w:szCs w:val="12"/>
              </w:rPr>
              <w:t>22</w:t>
            </w:r>
            <w:proofErr w:type="gramStart"/>
            <w:r>
              <w:rPr>
                <w:rFonts w:ascii="Arial" w:eastAsia="Arial" w:hAnsi="Arial" w:cs="Arial"/>
                <w:b/>
                <w:sz w:val="12"/>
                <w:szCs w:val="12"/>
              </w:rPr>
              <w:t xml:space="preserve">. </w:t>
            </w:r>
            <w:r>
              <w:rPr>
                <w:rFonts w:ascii="Arial" w:eastAsia="Arial" w:hAnsi="Arial" w:cs="Arial"/>
                <w:b/>
                <w:spacing w:val="-16"/>
                <w:sz w:val="12"/>
                <w:szCs w:val="12"/>
              </w:rPr>
              <w:t xml:space="preserve"> </w:t>
            </w:r>
            <w:r>
              <w:rPr>
                <w:rFonts w:ascii="Arial" w:eastAsia="Arial" w:hAnsi="Arial" w:cs="Arial"/>
                <w:sz w:val="12"/>
                <w:szCs w:val="12"/>
              </w:rPr>
              <w:t xml:space="preserve">ENCLOSED </w:t>
            </w:r>
            <w:r>
              <w:rPr>
                <w:rFonts w:ascii="Arial" w:eastAsia="Arial" w:hAnsi="Arial" w:cs="Arial"/>
                <w:spacing w:val="-4"/>
                <w:sz w:val="12"/>
                <w:szCs w:val="12"/>
              </w:rPr>
              <w:t xml:space="preserve"> </w:t>
            </w:r>
            <w:r>
              <w:rPr>
                <w:rFonts w:ascii="Arial" w:eastAsia="Arial" w:hAnsi="Arial" w:cs="Arial"/>
                <w:sz w:val="12"/>
                <w:szCs w:val="12"/>
                <w:u w:val="single" w:color="000000"/>
              </w:rPr>
              <w:t xml:space="preserve">                                          </w:t>
            </w:r>
            <w:r>
              <w:rPr>
                <w:rFonts w:ascii="Arial" w:eastAsia="Arial" w:hAnsi="Arial" w:cs="Arial"/>
                <w:spacing w:val="11"/>
                <w:sz w:val="12"/>
                <w:szCs w:val="12"/>
                <w:u w:val="single" w:color="000000"/>
              </w:rPr>
              <w:t xml:space="preserve"> </w:t>
            </w:r>
            <w:r>
              <w:rPr>
                <w:rFonts w:ascii="Arial" w:eastAsia="Arial" w:hAnsi="Arial" w:cs="Arial"/>
                <w:sz w:val="12"/>
                <w:szCs w:val="12"/>
              </w:rPr>
              <w:t xml:space="preserve">                                                                         </w:t>
            </w:r>
            <w:proofErr w:type="gramEnd"/>
            <w:r>
              <w:rPr>
                <w:rFonts w:ascii="Arial" w:eastAsia="Arial" w:hAnsi="Arial" w:cs="Arial"/>
                <w:spacing w:val="-12"/>
                <w:sz w:val="12"/>
                <w:szCs w:val="12"/>
              </w:rPr>
              <w:t xml:space="preserve"> </w:t>
            </w:r>
            <w:r w:rsidRPr="003D73B9">
              <w:rPr>
                <w:rFonts w:ascii="Arial" w:eastAsia="Arial" w:hAnsi="Arial" w:cs="Arial"/>
                <w:b/>
                <w:w w:val="99"/>
                <w:sz w:val="14"/>
                <w:szCs w:val="14"/>
              </w:rPr>
              <w:t>23</w:t>
            </w:r>
            <w:r>
              <w:rPr>
                <w:rFonts w:ascii="Arial" w:eastAsia="Arial" w:hAnsi="Arial" w:cs="Arial"/>
                <w:w w:val="99"/>
                <w:sz w:val="16"/>
                <w:szCs w:val="16"/>
              </w:rPr>
              <w:t>.</w:t>
            </w:r>
            <w:r>
              <w:rPr>
                <w:rFonts w:ascii="Arial" w:eastAsia="Arial" w:hAnsi="Arial" w:cs="Arial"/>
                <w:spacing w:val="22"/>
                <w:sz w:val="16"/>
                <w:szCs w:val="16"/>
              </w:rPr>
              <w:t xml:space="preserve"> </w:t>
            </w:r>
            <w:r>
              <w:rPr>
                <w:rFonts w:ascii="Arial" w:eastAsia="Arial" w:hAnsi="Arial" w:cs="Arial"/>
                <w:sz w:val="12"/>
                <w:szCs w:val="12"/>
              </w:rPr>
              <w:t>O</w:t>
            </w:r>
            <w:r>
              <w:rPr>
                <w:rFonts w:ascii="Arial" w:eastAsia="Arial" w:hAnsi="Arial" w:cs="Arial"/>
                <w:spacing w:val="-1"/>
                <w:sz w:val="12"/>
                <w:szCs w:val="12"/>
              </w:rPr>
              <w:t>U</w:t>
            </w:r>
            <w:r>
              <w:rPr>
                <w:rFonts w:ascii="Arial" w:eastAsia="Arial" w:hAnsi="Arial" w:cs="Arial"/>
                <w:sz w:val="12"/>
                <w:szCs w:val="12"/>
              </w:rPr>
              <w:t>TDO</w:t>
            </w:r>
            <w:r>
              <w:rPr>
                <w:rFonts w:ascii="Arial" w:eastAsia="Arial" w:hAnsi="Arial" w:cs="Arial"/>
                <w:spacing w:val="-1"/>
                <w:sz w:val="12"/>
                <w:szCs w:val="12"/>
              </w:rPr>
              <w:t>O</w:t>
            </w:r>
            <w:r>
              <w:rPr>
                <w:rFonts w:ascii="Arial" w:eastAsia="Arial" w:hAnsi="Arial" w:cs="Arial"/>
                <w:sz w:val="12"/>
                <w:szCs w:val="12"/>
              </w:rPr>
              <w:t xml:space="preserve">RS  </w:t>
            </w:r>
            <w:r>
              <w:rPr>
                <w:rFonts w:ascii="Arial" w:eastAsia="Arial" w:hAnsi="Arial" w:cs="Arial"/>
                <w:spacing w:val="1"/>
                <w:sz w:val="12"/>
                <w:szCs w:val="12"/>
              </w:rPr>
              <w:t xml:space="preserve"> </w:t>
            </w:r>
            <w:r>
              <w:rPr>
                <w:rFonts w:ascii="Arial" w:eastAsia="Arial" w:hAnsi="Arial" w:cs="Arial"/>
                <w:sz w:val="12"/>
                <w:szCs w:val="12"/>
                <w:u w:val="single" w:color="000000"/>
              </w:rPr>
              <w:t xml:space="preserve"> </w:t>
            </w:r>
            <w:r w:rsidR="00870A02">
              <w:rPr>
                <w:rFonts w:ascii="Arial" w:eastAsia="Arial" w:hAnsi="Arial" w:cs="Arial"/>
                <w:sz w:val="12"/>
                <w:szCs w:val="12"/>
                <w:u w:val="single" w:color="000000"/>
              </w:rPr>
              <w:t xml:space="preserve">                  __________</w:t>
            </w:r>
          </w:p>
        </w:tc>
      </w:tr>
    </w:tbl>
    <w:p w14:paraId="19ADDBAB" w14:textId="77777777" w:rsidR="009C6980" w:rsidRDefault="009C6980">
      <w:pPr>
        <w:spacing w:line="200" w:lineRule="exact"/>
      </w:pPr>
    </w:p>
    <w:p w14:paraId="19ADDBAC" w14:textId="77777777" w:rsidR="009C6980" w:rsidRDefault="009C6980">
      <w:pPr>
        <w:spacing w:before="14" w:line="220" w:lineRule="exact"/>
        <w:rPr>
          <w:sz w:val="22"/>
          <w:szCs w:val="22"/>
        </w:rPr>
      </w:pPr>
    </w:p>
    <w:p w14:paraId="19ADDBAD" w14:textId="3C6532E0" w:rsidR="009C6980" w:rsidRDefault="00D33DF6">
      <w:pPr>
        <w:spacing w:before="44"/>
        <w:ind w:left="112"/>
        <w:rPr>
          <w:rFonts w:ascii="Arial" w:eastAsia="Arial" w:hAnsi="Arial" w:cs="Arial"/>
          <w:sz w:val="12"/>
          <w:szCs w:val="12"/>
        </w:rPr>
        <w:sectPr w:rsidR="009C6980">
          <w:pgSz w:w="12240" w:h="15840"/>
          <w:pgMar w:top="380" w:right="320" w:bottom="280" w:left="320" w:header="720" w:footer="720" w:gutter="0"/>
          <w:cols w:space="720"/>
        </w:sectPr>
      </w:pPr>
      <w:r>
        <w:rPr>
          <w:noProof/>
        </w:rPr>
        <mc:AlternateContent>
          <mc:Choice Requires="wpg">
            <w:drawing>
              <wp:anchor distT="0" distB="0" distL="114300" distR="114300" simplePos="0" relativeHeight="503312161" behindDoc="1" locked="0" layoutInCell="1" allowOverlap="1" wp14:anchorId="19ADE2A3" wp14:editId="2B6EB7A0">
                <wp:simplePos x="0" y="0"/>
                <wp:positionH relativeFrom="page">
                  <wp:posOffset>5669280</wp:posOffset>
                </wp:positionH>
                <wp:positionV relativeFrom="page">
                  <wp:posOffset>1217930</wp:posOffset>
                </wp:positionV>
                <wp:extent cx="91440" cy="76835"/>
                <wp:effectExtent l="11430" t="8255" r="11430" b="10160"/>
                <wp:wrapNone/>
                <wp:docPr id="1320987848" name="Group 1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8928" y="1918"/>
                          <a:chExt cx="144" cy="121"/>
                        </a:xfrm>
                      </wpg:grpSpPr>
                      <wps:wsp>
                        <wps:cNvPr id="502693801" name="Freeform 156"/>
                        <wps:cNvSpPr>
                          <a:spLocks/>
                        </wps:cNvSpPr>
                        <wps:spPr bwMode="auto">
                          <a:xfrm>
                            <a:off x="8928" y="1918"/>
                            <a:ext cx="144" cy="121"/>
                          </a:xfrm>
                          <a:custGeom>
                            <a:avLst/>
                            <a:gdLst>
                              <a:gd name="T0" fmla="+- 0 8928 8928"/>
                              <a:gd name="T1" fmla="*/ T0 w 144"/>
                              <a:gd name="T2" fmla="+- 0 1918 1918"/>
                              <a:gd name="T3" fmla="*/ 1918 h 121"/>
                              <a:gd name="T4" fmla="+- 0 9072 8928"/>
                              <a:gd name="T5" fmla="*/ T4 w 144"/>
                              <a:gd name="T6" fmla="+- 0 1918 1918"/>
                              <a:gd name="T7" fmla="*/ 1918 h 121"/>
                              <a:gd name="T8" fmla="+- 0 9072 8928"/>
                              <a:gd name="T9" fmla="*/ T8 w 144"/>
                              <a:gd name="T10" fmla="+- 0 2039 1918"/>
                              <a:gd name="T11" fmla="*/ 2039 h 121"/>
                              <a:gd name="T12" fmla="+- 0 8928 8928"/>
                              <a:gd name="T13" fmla="*/ T12 w 144"/>
                              <a:gd name="T14" fmla="+- 0 2039 1918"/>
                              <a:gd name="T15" fmla="*/ 2039 h 121"/>
                              <a:gd name="T16" fmla="+- 0 8928 8928"/>
                              <a:gd name="T17" fmla="*/ T16 w 144"/>
                              <a:gd name="T18" fmla="+- 0 1918 1918"/>
                              <a:gd name="T19" fmla="*/ 191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36FBBD" id="Group 155" o:spid="_x0000_s1026" style="position:absolute;margin-left:446.4pt;margin-top:95.9pt;width:7.2pt;height:6.05pt;z-index:-4319;mso-position-horizontal-relative:page;mso-position-vertical-relative:page" coordorigin="8928,191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">
                <v:shape id="Freeform 156" o:spid="_x0000_s1027" style="position:absolute;left:8928;top:191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" path="m,l144,r,121l,121,,xe" filled="f" strokeweight=".72pt">
                  <v:path arrowok="t" o:connecttype="custom" o:connectlocs="0,1918;144,1918;144,2039;0,2039;0,1918" o:connectangles="0,0,0,0,0"/>
                </v:shape>
                <w10:wrap anchorx="page" anchory="page"/>
              </v:group>
            </w:pict>
          </mc:Fallback>
        </mc:AlternateContent>
      </w:r>
      <w:r>
        <w:rPr>
          <w:noProof/>
        </w:rPr>
        <mc:AlternateContent>
          <mc:Choice Requires="wpg">
            <w:drawing>
              <wp:anchor distT="0" distB="0" distL="114300" distR="114300" simplePos="0" relativeHeight="503312162" behindDoc="1" locked="0" layoutInCell="1" allowOverlap="1" wp14:anchorId="19ADE2A4" wp14:editId="55C6A302">
                <wp:simplePos x="0" y="0"/>
                <wp:positionH relativeFrom="page">
                  <wp:posOffset>5669280</wp:posOffset>
                </wp:positionH>
                <wp:positionV relativeFrom="page">
                  <wp:posOffset>836930</wp:posOffset>
                </wp:positionV>
                <wp:extent cx="91440" cy="76835"/>
                <wp:effectExtent l="11430" t="8255" r="11430" b="10160"/>
                <wp:wrapNone/>
                <wp:docPr id="1937379809"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8928" y="1318"/>
                          <a:chExt cx="144" cy="121"/>
                        </a:xfrm>
                      </wpg:grpSpPr>
                      <wps:wsp>
                        <wps:cNvPr id="655536661" name="Freeform 154"/>
                        <wps:cNvSpPr>
                          <a:spLocks/>
                        </wps:cNvSpPr>
                        <wps:spPr bwMode="auto">
                          <a:xfrm>
                            <a:off x="8928" y="1318"/>
                            <a:ext cx="144" cy="121"/>
                          </a:xfrm>
                          <a:custGeom>
                            <a:avLst/>
                            <a:gdLst>
                              <a:gd name="T0" fmla="+- 0 8928 8928"/>
                              <a:gd name="T1" fmla="*/ T0 w 144"/>
                              <a:gd name="T2" fmla="+- 0 1318 1318"/>
                              <a:gd name="T3" fmla="*/ 1318 h 121"/>
                              <a:gd name="T4" fmla="+- 0 9072 8928"/>
                              <a:gd name="T5" fmla="*/ T4 w 144"/>
                              <a:gd name="T6" fmla="+- 0 1318 1318"/>
                              <a:gd name="T7" fmla="*/ 1318 h 121"/>
                              <a:gd name="T8" fmla="+- 0 9072 8928"/>
                              <a:gd name="T9" fmla="*/ T8 w 144"/>
                              <a:gd name="T10" fmla="+- 0 1439 1318"/>
                              <a:gd name="T11" fmla="*/ 1439 h 121"/>
                              <a:gd name="T12" fmla="+- 0 8928 8928"/>
                              <a:gd name="T13" fmla="*/ T12 w 144"/>
                              <a:gd name="T14" fmla="+- 0 1439 1318"/>
                              <a:gd name="T15" fmla="*/ 1439 h 121"/>
                              <a:gd name="T16" fmla="+- 0 8928 8928"/>
                              <a:gd name="T17" fmla="*/ T16 w 144"/>
                              <a:gd name="T18" fmla="+- 0 1318 1318"/>
                              <a:gd name="T19" fmla="*/ 131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44BE02" id="Group 153" o:spid="_x0000_s1026" style="position:absolute;margin-left:446.4pt;margin-top:65.9pt;width:7.2pt;height:6.05pt;z-index:-4318;mso-position-horizontal-relative:page;mso-position-vertical-relative:page" coordorigin="8928,131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">
                <v:shape id="Freeform 154" o:spid="_x0000_s1027" style="position:absolute;left:8928;top:131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" path="m,l144,r,121l,121,,xe" filled="f" strokeweight=".72pt">
                  <v:path arrowok="t" o:connecttype="custom" o:connectlocs="0,1318;144,1318;144,1439;0,1439;0,1318" o:connectangles="0,0,0,0,0"/>
                </v:shape>
                <w10:wrap anchorx="page" anchory="page"/>
              </v:group>
            </w:pict>
          </mc:Fallback>
        </mc:AlternateContent>
      </w:r>
      <w:r>
        <w:rPr>
          <w:noProof/>
        </w:rPr>
        <mc:AlternateContent>
          <mc:Choice Requires="wpg">
            <w:drawing>
              <wp:anchor distT="0" distB="0" distL="114300" distR="114300" simplePos="0" relativeHeight="503312163" behindDoc="1" locked="0" layoutInCell="1" allowOverlap="1" wp14:anchorId="19ADE2A5" wp14:editId="4BA3AEC3">
                <wp:simplePos x="0" y="0"/>
                <wp:positionH relativeFrom="page">
                  <wp:posOffset>457200</wp:posOffset>
                </wp:positionH>
                <wp:positionV relativeFrom="page">
                  <wp:posOffset>1216660</wp:posOffset>
                </wp:positionV>
                <wp:extent cx="91440" cy="76835"/>
                <wp:effectExtent l="9525" t="6985" r="13335" b="11430"/>
                <wp:wrapNone/>
                <wp:docPr id="1273549606" name="Group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720" y="1916"/>
                          <a:chExt cx="144" cy="121"/>
                        </a:xfrm>
                      </wpg:grpSpPr>
                      <wps:wsp>
                        <wps:cNvPr id="1802889914" name="Freeform 152"/>
                        <wps:cNvSpPr>
                          <a:spLocks/>
                        </wps:cNvSpPr>
                        <wps:spPr bwMode="auto">
                          <a:xfrm>
                            <a:off x="720" y="1916"/>
                            <a:ext cx="144" cy="121"/>
                          </a:xfrm>
                          <a:custGeom>
                            <a:avLst/>
                            <a:gdLst>
                              <a:gd name="T0" fmla="+- 0 720 720"/>
                              <a:gd name="T1" fmla="*/ T0 w 144"/>
                              <a:gd name="T2" fmla="+- 0 1916 1916"/>
                              <a:gd name="T3" fmla="*/ 1916 h 121"/>
                              <a:gd name="T4" fmla="+- 0 864 720"/>
                              <a:gd name="T5" fmla="*/ T4 w 144"/>
                              <a:gd name="T6" fmla="+- 0 1916 1916"/>
                              <a:gd name="T7" fmla="*/ 1916 h 121"/>
                              <a:gd name="T8" fmla="+- 0 864 720"/>
                              <a:gd name="T9" fmla="*/ T8 w 144"/>
                              <a:gd name="T10" fmla="+- 0 2038 1916"/>
                              <a:gd name="T11" fmla="*/ 2038 h 121"/>
                              <a:gd name="T12" fmla="+- 0 720 720"/>
                              <a:gd name="T13" fmla="*/ T12 w 144"/>
                              <a:gd name="T14" fmla="+- 0 2038 1916"/>
                              <a:gd name="T15" fmla="*/ 2038 h 121"/>
                              <a:gd name="T16" fmla="+- 0 720 720"/>
                              <a:gd name="T17" fmla="*/ T16 w 144"/>
                              <a:gd name="T18" fmla="+- 0 1916 1916"/>
                              <a:gd name="T19" fmla="*/ 1916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2"/>
                                </a:lnTo>
                                <a:lnTo>
                                  <a:pt x="0" y="12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EC5E48" id="Group 151" o:spid="_x0000_s1026" style="position:absolute;margin-left:36pt;margin-top:95.8pt;width:7.2pt;height:6.05pt;z-index:-4317;mso-position-horizontal-relative:page;mso-position-vertical-relative:page" coordorigin="720,1916"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">
                <v:shape id="Freeform 152" o:spid="_x0000_s1027" style="position:absolute;left:720;top:1916;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" path="m,l144,r,122l,122,,xe" filled="f" strokeweight=".72pt">
                  <v:path arrowok="t" o:connecttype="custom" o:connectlocs="0,1916;144,1916;144,2038;0,2038;0,1916" o:connectangles="0,0,0,0,0"/>
                </v:shape>
                <w10:wrap anchorx="page" anchory="page"/>
              </v:group>
            </w:pict>
          </mc:Fallback>
        </mc:AlternateContent>
      </w:r>
      <w:r>
        <w:rPr>
          <w:noProof/>
        </w:rPr>
        <mc:AlternateContent>
          <mc:Choice Requires="wpg">
            <w:drawing>
              <wp:anchor distT="0" distB="0" distL="114300" distR="114300" simplePos="0" relativeHeight="503312164" behindDoc="1" locked="0" layoutInCell="1" allowOverlap="1" wp14:anchorId="19ADE2A6" wp14:editId="55192C84">
                <wp:simplePos x="0" y="0"/>
                <wp:positionH relativeFrom="page">
                  <wp:posOffset>457200</wp:posOffset>
                </wp:positionH>
                <wp:positionV relativeFrom="page">
                  <wp:posOffset>836930</wp:posOffset>
                </wp:positionV>
                <wp:extent cx="91440" cy="76835"/>
                <wp:effectExtent l="9525" t="8255" r="13335" b="10160"/>
                <wp:wrapNone/>
                <wp:docPr id="1939493796" name="Group 1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720" y="1318"/>
                          <a:chExt cx="144" cy="121"/>
                        </a:xfrm>
                      </wpg:grpSpPr>
                      <wps:wsp>
                        <wps:cNvPr id="1626582344" name="Freeform 150"/>
                        <wps:cNvSpPr>
                          <a:spLocks/>
                        </wps:cNvSpPr>
                        <wps:spPr bwMode="auto">
                          <a:xfrm>
                            <a:off x="720" y="1318"/>
                            <a:ext cx="144" cy="121"/>
                          </a:xfrm>
                          <a:custGeom>
                            <a:avLst/>
                            <a:gdLst>
                              <a:gd name="T0" fmla="+- 0 720 720"/>
                              <a:gd name="T1" fmla="*/ T0 w 144"/>
                              <a:gd name="T2" fmla="+- 0 1318 1318"/>
                              <a:gd name="T3" fmla="*/ 1318 h 121"/>
                              <a:gd name="T4" fmla="+- 0 864 720"/>
                              <a:gd name="T5" fmla="*/ T4 w 144"/>
                              <a:gd name="T6" fmla="+- 0 1318 1318"/>
                              <a:gd name="T7" fmla="*/ 1318 h 121"/>
                              <a:gd name="T8" fmla="+- 0 864 720"/>
                              <a:gd name="T9" fmla="*/ T8 w 144"/>
                              <a:gd name="T10" fmla="+- 0 1439 1318"/>
                              <a:gd name="T11" fmla="*/ 1439 h 121"/>
                              <a:gd name="T12" fmla="+- 0 720 720"/>
                              <a:gd name="T13" fmla="*/ T12 w 144"/>
                              <a:gd name="T14" fmla="+- 0 1439 1318"/>
                              <a:gd name="T15" fmla="*/ 1439 h 121"/>
                              <a:gd name="T16" fmla="+- 0 720 720"/>
                              <a:gd name="T17" fmla="*/ T16 w 144"/>
                              <a:gd name="T18" fmla="+- 0 1318 1318"/>
                              <a:gd name="T19" fmla="*/ 131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33F6B69" id="Group 149" o:spid="_x0000_s1026" style="position:absolute;margin-left:36pt;margin-top:65.9pt;width:7.2pt;height:6.05pt;z-index:-4316;mso-position-horizontal-relative:page;mso-position-vertical-relative:page" coordorigin="720,131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">
                <v:shape id="Freeform 150" o:spid="_x0000_s1027" style="position:absolute;left:720;top:131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" path="m,l144,r,121l,121,,xe" filled="f" strokeweight=".72pt">
                  <v:path arrowok="t" o:connecttype="custom" o:connectlocs="0,1318;144,1318;144,1439;0,1439;0,1318" o:connectangles="0,0,0,0,0"/>
                </v:shape>
                <w10:wrap anchorx="page" anchory="page"/>
              </v:group>
            </w:pict>
          </mc:Fallback>
        </mc:AlternateContent>
      </w:r>
      <w:r>
        <w:rPr>
          <w:noProof/>
        </w:rPr>
        <mc:AlternateContent>
          <mc:Choice Requires="wpg">
            <w:drawing>
              <wp:anchor distT="0" distB="0" distL="114300" distR="114300" simplePos="0" relativeHeight="503312165" behindDoc="1" locked="0" layoutInCell="1" allowOverlap="1" wp14:anchorId="19ADE2A7" wp14:editId="5181F1E4">
                <wp:simplePos x="0" y="0"/>
                <wp:positionH relativeFrom="page">
                  <wp:posOffset>457200</wp:posOffset>
                </wp:positionH>
                <wp:positionV relativeFrom="page">
                  <wp:posOffset>1903730</wp:posOffset>
                </wp:positionV>
                <wp:extent cx="91440" cy="76835"/>
                <wp:effectExtent l="9525" t="8255" r="13335" b="10160"/>
                <wp:wrapNone/>
                <wp:docPr id="1366484354" name="Group 1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720" y="2998"/>
                          <a:chExt cx="144" cy="121"/>
                        </a:xfrm>
                      </wpg:grpSpPr>
                      <wps:wsp>
                        <wps:cNvPr id="1141656424" name="Freeform 148"/>
                        <wps:cNvSpPr>
                          <a:spLocks/>
                        </wps:cNvSpPr>
                        <wps:spPr bwMode="auto">
                          <a:xfrm>
                            <a:off x="720" y="2998"/>
                            <a:ext cx="144" cy="121"/>
                          </a:xfrm>
                          <a:custGeom>
                            <a:avLst/>
                            <a:gdLst>
                              <a:gd name="T0" fmla="+- 0 720 720"/>
                              <a:gd name="T1" fmla="*/ T0 w 144"/>
                              <a:gd name="T2" fmla="+- 0 2998 2998"/>
                              <a:gd name="T3" fmla="*/ 2998 h 121"/>
                              <a:gd name="T4" fmla="+- 0 864 720"/>
                              <a:gd name="T5" fmla="*/ T4 w 144"/>
                              <a:gd name="T6" fmla="+- 0 2998 2998"/>
                              <a:gd name="T7" fmla="*/ 2998 h 121"/>
                              <a:gd name="T8" fmla="+- 0 864 720"/>
                              <a:gd name="T9" fmla="*/ T8 w 144"/>
                              <a:gd name="T10" fmla="+- 0 3119 2998"/>
                              <a:gd name="T11" fmla="*/ 3119 h 121"/>
                              <a:gd name="T12" fmla="+- 0 720 720"/>
                              <a:gd name="T13" fmla="*/ T12 w 144"/>
                              <a:gd name="T14" fmla="+- 0 3119 2998"/>
                              <a:gd name="T15" fmla="*/ 3119 h 121"/>
                              <a:gd name="T16" fmla="+- 0 720 720"/>
                              <a:gd name="T17" fmla="*/ T16 w 144"/>
                              <a:gd name="T18" fmla="+- 0 2998 2998"/>
                              <a:gd name="T19" fmla="*/ 299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7B2BF4" id="Group 147" o:spid="_x0000_s1026" style="position:absolute;margin-left:36pt;margin-top:149.9pt;width:7.2pt;height:6.05pt;z-index:-4315;mso-position-horizontal-relative:page;mso-position-vertical-relative:page" coordorigin="720,299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">
                <v:shape id="Freeform 148" o:spid="_x0000_s1027" style="position:absolute;left:720;top:299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" path="m,l144,r,121l,121,,xe" filled="f" strokeweight=".72pt">
                  <v:path arrowok="t" o:connecttype="custom" o:connectlocs="0,2998;144,2998;144,3119;0,3119;0,2998" o:connectangles="0,0,0,0,0"/>
                </v:shape>
                <w10:wrap anchorx="page" anchory="page"/>
              </v:group>
            </w:pict>
          </mc:Fallback>
        </mc:AlternateContent>
      </w:r>
      <w:r>
        <w:rPr>
          <w:noProof/>
        </w:rPr>
        <mc:AlternateContent>
          <mc:Choice Requires="wpg">
            <w:drawing>
              <wp:anchor distT="0" distB="0" distL="114300" distR="114300" simplePos="0" relativeHeight="503312166" behindDoc="1" locked="0" layoutInCell="1" allowOverlap="1" wp14:anchorId="19ADE2A8" wp14:editId="6DD3DABE">
                <wp:simplePos x="0" y="0"/>
                <wp:positionH relativeFrom="page">
                  <wp:posOffset>457200</wp:posOffset>
                </wp:positionH>
                <wp:positionV relativeFrom="page">
                  <wp:posOffset>2056130</wp:posOffset>
                </wp:positionV>
                <wp:extent cx="91440" cy="76200"/>
                <wp:effectExtent l="9525" t="8255" r="13335" b="10795"/>
                <wp:wrapNone/>
                <wp:docPr id="661330392" name="Group 1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20" y="3238"/>
                          <a:chExt cx="144" cy="120"/>
                        </a:xfrm>
                      </wpg:grpSpPr>
                      <wps:wsp>
                        <wps:cNvPr id="430444056" name="Freeform 146"/>
                        <wps:cNvSpPr>
                          <a:spLocks/>
                        </wps:cNvSpPr>
                        <wps:spPr bwMode="auto">
                          <a:xfrm>
                            <a:off x="720" y="3238"/>
                            <a:ext cx="144" cy="120"/>
                          </a:xfrm>
                          <a:custGeom>
                            <a:avLst/>
                            <a:gdLst>
                              <a:gd name="T0" fmla="+- 0 720 720"/>
                              <a:gd name="T1" fmla="*/ T0 w 144"/>
                              <a:gd name="T2" fmla="+- 0 3238 3238"/>
                              <a:gd name="T3" fmla="*/ 3238 h 120"/>
                              <a:gd name="T4" fmla="+- 0 864 720"/>
                              <a:gd name="T5" fmla="*/ T4 w 144"/>
                              <a:gd name="T6" fmla="+- 0 3238 3238"/>
                              <a:gd name="T7" fmla="*/ 3238 h 120"/>
                              <a:gd name="T8" fmla="+- 0 864 720"/>
                              <a:gd name="T9" fmla="*/ T8 w 144"/>
                              <a:gd name="T10" fmla="+- 0 3358 3238"/>
                              <a:gd name="T11" fmla="*/ 3358 h 120"/>
                              <a:gd name="T12" fmla="+- 0 720 720"/>
                              <a:gd name="T13" fmla="*/ T12 w 144"/>
                              <a:gd name="T14" fmla="+- 0 3358 3238"/>
                              <a:gd name="T15" fmla="*/ 3358 h 120"/>
                              <a:gd name="T16" fmla="+- 0 720 720"/>
                              <a:gd name="T17" fmla="*/ T16 w 144"/>
                              <a:gd name="T18" fmla="+- 0 3238 3238"/>
                              <a:gd name="T19" fmla="*/ 3238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419B96" id="Group 145" o:spid="_x0000_s1026" style="position:absolute;margin-left:36pt;margin-top:161.9pt;width:7.2pt;height:6pt;z-index:-4314;mso-position-horizontal-relative:page;mso-position-vertical-relative:page" coordorigin="720,3238"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">
                <v:shape id="Freeform 146" o:spid="_x0000_s1027" style="position:absolute;left:720;top:3238;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" path="m,l144,r,120l,120,,xe" filled="f" strokeweight=".72pt">
                  <v:path arrowok="t" o:connecttype="custom" o:connectlocs="0,3238;144,3238;144,3358;0,3358;0,3238" o:connectangles="0,0,0,0,0"/>
                </v:shape>
                <w10:wrap anchorx="page" anchory="page"/>
              </v:group>
            </w:pict>
          </mc:Fallback>
        </mc:AlternateContent>
      </w:r>
      <w:r>
        <w:rPr>
          <w:noProof/>
        </w:rPr>
        <mc:AlternateContent>
          <mc:Choice Requires="wpg">
            <w:drawing>
              <wp:anchor distT="0" distB="0" distL="114300" distR="114300" simplePos="0" relativeHeight="503312167" behindDoc="1" locked="0" layoutInCell="1" allowOverlap="1" wp14:anchorId="19ADE2A9" wp14:editId="72A97CEB">
                <wp:simplePos x="0" y="0"/>
                <wp:positionH relativeFrom="page">
                  <wp:posOffset>457200</wp:posOffset>
                </wp:positionH>
                <wp:positionV relativeFrom="page">
                  <wp:posOffset>2208530</wp:posOffset>
                </wp:positionV>
                <wp:extent cx="91440" cy="76835"/>
                <wp:effectExtent l="9525" t="8255" r="13335" b="10160"/>
                <wp:wrapNone/>
                <wp:docPr id="1618869768" name="Group 1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720" y="3478"/>
                          <a:chExt cx="144" cy="121"/>
                        </a:xfrm>
                      </wpg:grpSpPr>
                      <wps:wsp>
                        <wps:cNvPr id="1393097917" name="Freeform 144"/>
                        <wps:cNvSpPr>
                          <a:spLocks/>
                        </wps:cNvSpPr>
                        <wps:spPr bwMode="auto">
                          <a:xfrm>
                            <a:off x="720" y="3478"/>
                            <a:ext cx="144" cy="121"/>
                          </a:xfrm>
                          <a:custGeom>
                            <a:avLst/>
                            <a:gdLst>
                              <a:gd name="T0" fmla="+- 0 720 720"/>
                              <a:gd name="T1" fmla="*/ T0 w 144"/>
                              <a:gd name="T2" fmla="+- 0 3478 3478"/>
                              <a:gd name="T3" fmla="*/ 3478 h 121"/>
                              <a:gd name="T4" fmla="+- 0 864 720"/>
                              <a:gd name="T5" fmla="*/ T4 w 144"/>
                              <a:gd name="T6" fmla="+- 0 3478 3478"/>
                              <a:gd name="T7" fmla="*/ 3478 h 121"/>
                              <a:gd name="T8" fmla="+- 0 864 720"/>
                              <a:gd name="T9" fmla="*/ T8 w 144"/>
                              <a:gd name="T10" fmla="+- 0 3599 3478"/>
                              <a:gd name="T11" fmla="*/ 3599 h 121"/>
                              <a:gd name="T12" fmla="+- 0 720 720"/>
                              <a:gd name="T13" fmla="*/ T12 w 144"/>
                              <a:gd name="T14" fmla="+- 0 3599 3478"/>
                              <a:gd name="T15" fmla="*/ 3599 h 121"/>
                              <a:gd name="T16" fmla="+- 0 720 720"/>
                              <a:gd name="T17" fmla="*/ T16 w 144"/>
                              <a:gd name="T18" fmla="+- 0 3478 3478"/>
                              <a:gd name="T19" fmla="*/ 347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CA167E" id="Group 143" o:spid="_x0000_s1026" style="position:absolute;margin-left:36pt;margin-top:173.9pt;width:7.2pt;height:6.05pt;z-index:-4313;mso-position-horizontal-relative:page;mso-position-vertical-relative:page" coordorigin="720,347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">
                <v:shape id="Freeform 144" o:spid="_x0000_s1027" style="position:absolute;left:720;top:347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" path="m,l144,r,121l,121,,xe" filled="f" strokeweight=".72pt">
                  <v:path arrowok="t" o:connecttype="custom" o:connectlocs="0,3478;144,3478;144,3599;0,3599;0,3478" o:connectangles="0,0,0,0,0"/>
                </v:shape>
                <w10:wrap anchorx="page" anchory="page"/>
              </v:group>
            </w:pict>
          </mc:Fallback>
        </mc:AlternateContent>
      </w:r>
      <w:r>
        <w:rPr>
          <w:noProof/>
        </w:rPr>
        <mc:AlternateContent>
          <mc:Choice Requires="wpg">
            <w:drawing>
              <wp:anchor distT="0" distB="0" distL="114300" distR="114300" simplePos="0" relativeHeight="503312168" behindDoc="1" locked="0" layoutInCell="1" allowOverlap="1" wp14:anchorId="19ADE2AA" wp14:editId="020C5B3F">
                <wp:simplePos x="0" y="0"/>
                <wp:positionH relativeFrom="page">
                  <wp:posOffset>457200</wp:posOffset>
                </wp:positionH>
                <wp:positionV relativeFrom="page">
                  <wp:posOffset>2360930</wp:posOffset>
                </wp:positionV>
                <wp:extent cx="91440" cy="76835"/>
                <wp:effectExtent l="9525" t="8255" r="13335" b="10160"/>
                <wp:wrapNone/>
                <wp:docPr id="1746601827" name="Group 1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720" y="3718"/>
                          <a:chExt cx="144" cy="121"/>
                        </a:xfrm>
                      </wpg:grpSpPr>
                      <wps:wsp>
                        <wps:cNvPr id="163030206" name="Freeform 142"/>
                        <wps:cNvSpPr>
                          <a:spLocks/>
                        </wps:cNvSpPr>
                        <wps:spPr bwMode="auto">
                          <a:xfrm>
                            <a:off x="720" y="3718"/>
                            <a:ext cx="144" cy="121"/>
                          </a:xfrm>
                          <a:custGeom>
                            <a:avLst/>
                            <a:gdLst>
                              <a:gd name="T0" fmla="+- 0 720 720"/>
                              <a:gd name="T1" fmla="*/ T0 w 144"/>
                              <a:gd name="T2" fmla="+- 0 3718 3718"/>
                              <a:gd name="T3" fmla="*/ 3718 h 121"/>
                              <a:gd name="T4" fmla="+- 0 864 720"/>
                              <a:gd name="T5" fmla="*/ T4 w 144"/>
                              <a:gd name="T6" fmla="+- 0 3718 3718"/>
                              <a:gd name="T7" fmla="*/ 3718 h 121"/>
                              <a:gd name="T8" fmla="+- 0 864 720"/>
                              <a:gd name="T9" fmla="*/ T8 w 144"/>
                              <a:gd name="T10" fmla="+- 0 3839 3718"/>
                              <a:gd name="T11" fmla="*/ 3839 h 121"/>
                              <a:gd name="T12" fmla="+- 0 720 720"/>
                              <a:gd name="T13" fmla="*/ T12 w 144"/>
                              <a:gd name="T14" fmla="+- 0 3839 3718"/>
                              <a:gd name="T15" fmla="*/ 3839 h 121"/>
                              <a:gd name="T16" fmla="+- 0 720 720"/>
                              <a:gd name="T17" fmla="*/ T16 w 144"/>
                              <a:gd name="T18" fmla="+- 0 3718 3718"/>
                              <a:gd name="T19" fmla="*/ 371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8F4385" id="Group 141" o:spid="_x0000_s1026" style="position:absolute;margin-left:36pt;margin-top:185.9pt;width:7.2pt;height:6.05pt;z-index:-4312;mso-position-horizontal-relative:page;mso-position-vertical-relative:page" coordorigin="720,371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">
                <v:shape id="Freeform 142" o:spid="_x0000_s1027" style="position:absolute;left:720;top:371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" path="m,l144,r,121l,121,,xe" filled="f" strokeweight=".72pt">
                  <v:path arrowok="t" o:connecttype="custom" o:connectlocs="0,3718;144,3718;144,3839;0,3839;0,3718" o:connectangles="0,0,0,0,0"/>
                </v:shape>
                <w10:wrap anchorx="page" anchory="page"/>
              </v:group>
            </w:pict>
          </mc:Fallback>
        </mc:AlternateContent>
      </w:r>
      <w:r>
        <w:rPr>
          <w:noProof/>
        </w:rPr>
        <mc:AlternateContent>
          <mc:Choice Requires="wpg">
            <w:drawing>
              <wp:anchor distT="0" distB="0" distL="114300" distR="114300" simplePos="0" relativeHeight="503312169" behindDoc="1" locked="0" layoutInCell="1" allowOverlap="1" wp14:anchorId="19ADE2AB" wp14:editId="58DAEBCE">
                <wp:simplePos x="0" y="0"/>
                <wp:positionH relativeFrom="page">
                  <wp:posOffset>2926080</wp:posOffset>
                </wp:positionH>
                <wp:positionV relativeFrom="page">
                  <wp:posOffset>1903730</wp:posOffset>
                </wp:positionV>
                <wp:extent cx="91440" cy="76835"/>
                <wp:effectExtent l="11430" t="8255" r="11430" b="10160"/>
                <wp:wrapNone/>
                <wp:docPr id="1407910297" name="Group 1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4608" y="2998"/>
                          <a:chExt cx="144" cy="121"/>
                        </a:xfrm>
                      </wpg:grpSpPr>
                      <wps:wsp>
                        <wps:cNvPr id="1622582802" name="Freeform 140"/>
                        <wps:cNvSpPr>
                          <a:spLocks/>
                        </wps:cNvSpPr>
                        <wps:spPr bwMode="auto">
                          <a:xfrm>
                            <a:off x="4608" y="2998"/>
                            <a:ext cx="144" cy="121"/>
                          </a:xfrm>
                          <a:custGeom>
                            <a:avLst/>
                            <a:gdLst>
                              <a:gd name="T0" fmla="+- 0 4608 4608"/>
                              <a:gd name="T1" fmla="*/ T0 w 144"/>
                              <a:gd name="T2" fmla="+- 0 2998 2998"/>
                              <a:gd name="T3" fmla="*/ 2998 h 121"/>
                              <a:gd name="T4" fmla="+- 0 4752 4608"/>
                              <a:gd name="T5" fmla="*/ T4 w 144"/>
                              <a:gd name="T6" fmla="+- 0 2998 2998"/>
                              <a:gd name="T7" fmla="*/ 2998 h 121"/>
                              <a:gd name="T8" fmla="+- 0 4752 4608"/>
                              <a:gd name="T9" fmla="*/ T8 w 144"/>
                              <a:gd name="T10" fmla="+- 0 3119 2998"/>
                              <a:gd name="T11" fmla="*/ 3119 h 121"/>
                              <a:gd name="T12" fmla="+- 0 4608 4608"/>
                              <a:gd name="T13" fmla="*/ T12 w 144"/>
                              <a:gd name="T14" fmla="+- 0 3119 2998"/>
                              <a:gd name="T15" fmla="*/ 3119 h 121"/>
                              <a:gd name="T16" fmla="+- 0 4608 4608"/>
                              <a:gd name="T17" fmla="*/ T16 w 144"/>
                              <a:gd name="T18" fmla="+- 0 2998 2998"/>
                              <a:gd name="T19" fmla="*/ 299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C49019" id="Group 139" o:spid="_x0000_s1026" style="position:absolute;margin-left:230.4pt;margin-top:149.9pt;width:7.2pt;height:6.05pt;z-index:-4311;mso-position-horizontal-relative:page;mso-position-vertical-relative:page" coordorigin="4608,299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">
                <v:shape id="Freeform 140" o:spid="_x0000_s1027" style="position:absolute;left:4608;top:299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" path="m,l144,r,121l,121,,xe" filled="f" strokeweight=".72pt">
                  <v:path arrowok="t" o:connecttype="custom" o:connectlocs="0,2998;144,2998;144,3119;0,3119;0,2998" o:connectangles="0,0,0,0,0"/>
                </v:shape>
                <w10:wrap anchorx="page" anchory="page"/>
              </v:group>
            </w:pict>
          </mc:Fallback>
        </mc:AlternateContent>
      </w:r>
      <w:r>
        <w:rPr>
          <w:noProof/>
        </w:rPr>
        <mc:AlternateContent>
          <mc:Choice Requires="wpg">
            <w:drawing>
              <wp:anchor distT="0" distB="0" distL="114300" distR="114300" simplePos="0" relativeHeight="503312170" behindDoc="1" locked="0" layoutInCell="1" allowOverlap="1" wp14:anchorId="19ADE2AC" wp14:editId="603440A5">
                <wp:simplePos x="0" y="0"/>
                <wp:positionH relativeFrom="page">
                  <wp:posOffset>2926080</wp:posOffset>
                </wp:positionH>
                <wp:positionV relativeFrom="page">
                  <wp:posOffset>2056130</wp:posOffset>
                </wp:positionV>
                <wp:extent cx="91440" cy="76200"/>
                <wp:effectExtent l="11430" t="8255" r="11430" b="10795"/>
                <wp:wrapNone/>
                <wp:docPr id="1486735000" name="Group 1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608" y="3238"/>
                          <a:chExt cx="144" cy="120"/>
                        </a:xfrm>
                      </wpg:grpSpPr>
                      <wps:wsp>
                        <wps:cNvPr id="513093663" name="Freeform 138"/>
                        <wps:cNvSpPr>
                          <a:spLocks/>
                        </wps:cNvSpPr>
                        <wps:spPr bwMode="auto">
                          <a:xfrm>
                            <a:off x="4608" y="3238"/>
                            <a:ext cx="144" cy="120"/>
                          </a:xfrm>
                          <a:custGeom>
                            <a:avLst/>
                            <a:gdLst>
                              <a:gd name="T0" fmla="+- 0 4608 4608"/>
                              <a:gd name="T1" fmla="*/ T0 w 144"/>
                              <a:gd name="T2" fmla="+- 0 3238 3238"/>
                              <a:gd name="T3" fmla="*/ 3238 h 120"/>
                              <a:gd name="T4" fmla="+- 0 4752 4608"/>
                              <a:gd name="T5" fmla="*/ T4 w 144"/>
                              <a:gd name="T6" fmla="+- 0 3238 3238"/>
                              <a:gd name="T7" fmla="*/ 3238 h 120"/>
                              <a:gd name="T8" fmla="+- 0 4752 4608"/>
                              <a:gd name="T9" fmla="*/ T8 w 144"/>
                              <a:gd name="T10" fmla="+- 0 3358 3238"/>
                              <a:gd name="T11" fmla="*/ 3358 h 120"/>
                              <a:gd name="T12" fmla="+- 0 4608 4608"/>
                              <a:gd name="T13" fmla="*/ T12 w 144"/>
                              <a:gd name="T14" fmla="+- 0 3358 3238"/>
                              <a:gd name="T15" fmla="*/ 3358 h 120"/>
                              <a:gd name="T16" fmla="+- 0 4608 4608"/>
                              <a:gd name="T17" fmla="*/ T16 w 144"/>
                              <a:gd name="T18" fmla="+- 0 3238 3238"/>
                              <a:gd name="T19" fmla="*/ 3238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193939" id="Group 137" o:spid="_x0000_s1026" style="position:absolute;margin-left:230.4pt;margin-top:161.9pt;width:7.2pt;height:6pt;z-index:-4310;mso-position-horizontal-relative:page;mso-position-vertical-relative:page" coordorigin="4608,3238"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">
                <v:shape id="Freeform 138" o:spid="_x0000_s1027" style="position:absolute;left:4608;top:3238;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" path="m,l144,r,120l,120,,xe" filled="f" strokeweight=".72pt">
                  <v:path arrowok="t" o:connecttype="custom" o:connectlocs="0,3238;144,3238;144,3358;0,3358;0,3238" o:connectangles="0,0,0,0,0"/>
                </v:shape>
                <w10:wrap anchorx="page" anchory="page"/>
              </v:group>
            </w:pict>
          </mc:Fallback>
        </mc:AlternateContent>
      </w:r>
      <w:r>
        <w:rPr>
          <w:noProof/>
        </w:rPr>
        <mc:AlternateContent>
          <mc:Choice Requires="wpg">
            <w:drawing>
              <wp:anchor distT="0" distB="0" distL="114300" distR="114300" simplePos="0" relativeHeight="503312171" behindDoc="1" locked="0" layoutInCell="1" allowOverlap="1" wp14:anchorId="19ADE2AD" wp14:editId="71358945">
                <wp:simplePos x="0" y="0"/>
                <wp:positionH relativeFrom="page">
                  <wp:posOffset>2926080</wp:posOffset>
                </wp:positionH>
                <wp:positionV relativeFrom="page">
                  <wp:posOffset>2208530</wp:posOffset>
                </wp:positionV>
                <wp:extent cx="91440" cy="76835"/>
                <wp:effectExtent l="11430" t="8255" r="11430" b="10160"/>
                <wp:wrapNone/>
                <wp:docPr id="517673388"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4608" y="3478"/>
                          <a:chExt cx="144" cy="121"/>
                        </a:xfrm>
                      </wpg:grpSpPr>
                      <wps:wsp>
                        <wps:cNvPr id="245624051" name="Freeform 136"/>
                        <wps:cNvSpPr>
                          <a:spLocks/>
                        </wps:cNvSpPr>
                        <wps:spPr bwMode="auto">
                          <a:xfrm>
                            <a:off x="4608" y="3478"/>
                            <a:ext cx="144" cy="121"/>
                          </a:xfrm>
                          <a:custGeom>
                            <a:avLst/>
                            <a:gdLst>
                              <a:gd name="T0" fmla="+- 0 4608 4608"/>
                              <a:gd name="T1" fmla="*/ T0 w 144"/>
                              <a:gd name="T2" fmla="+- 0 3478 3478"/>
                              <a:gd name="T3" fmla="*/ 3478 h 121"/>
                              <a:gd name="T4" fmla="+- 0 4752 4608"/>
                              <a:gd name="T5" fmla="*/ T4 w 144"/>
                              <a:gd name="T6" fmla="+- 0 3478 3478"/>
                              <a:gd name="T7" fmla="*/ 3478 h 121"/>
                              <a:gd name="T8" fmla="+- 0 4752 4608"/>
                              <a:gd name="T9" fmla="*/ T8 w 144"/>
                              <a:gd name="T10" fmla="+- 0 3599 3478"/>
                              <a:gd name="T11" fmla="*/ 3599 h 121"/>
                              <a:gd name="T12" fmla="+- 0 4608 4608"/>
                              <a:gd name="T13" fmla="*/ T12 w 144"/>
                              <a:gd name="T14" fmla="+- 0 3599 3478"/>
                              <a:gd name="T15" fmla="*/ 3599 h 121"/>
                              <a:gd name="T16" fmla="+- 0 4608 4608"/>
                              <a:gd name="T17" fmla="*/ T16 w 144"/>
                              <a:gd name="T18" fmla="+- 0 3478 3478"/>
                              <a:gd name="T19" fmla="*/ 347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1C31BF" id="Group 135" o:spid="_x0000_s1026" style="position:absolute;margin-left:230.4pt;margin-top:173.9pt;width:7.2pt;height:6.05pt;z-index:-4309;mso-position-horizontal-relative:page;mso-position-vertical-relative:page" coordorigin="4608,347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">
                <v:shape id="Freeform 136" o:spid="_x0000_s1027" style="position:absolute;left:4608;top:347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" path="m,l144,r,121l,121,,xe" filled="f" strokeweight=".72pt">
                  <v:path arrowok="t" o:connecttype="custom" o:connectlocs="0,3478;144,3478;144,3599;0,3599;0,3478" o:connectangles="0,0,0,0,0"/>
                </v:shape>
                <w10:wrap anchorx="page" anchory="page"/>
              </v:group>
            </w:pict>
          </mc:Fallback>
        </mc:AlternateContent>
      </w:r>
      <w:r>
        <w:rPr>
          <w:noProof/>
        </w:rPr>
        <mc:AlternateContent>
          <mc:Choice Requires="wpg">
            <w:drawing>
              <wp:anchor distT="0" distB="0" distL="114300" distR="114300" simplePos="0" relativeHeight="503312172" behindDoc="1" locked="0" layoutInCell="1" allowOverlap="1" wp14:anchorId="19ADE2AE" wp14:editId="451AD138">
                <wp:simplePos x="0" y="0"/>
                <wp:positionH relativeFrom="page">
                  <wp:posOffset>2926080</wp:posOffset>
                </wp:positionH>
                <wp:positionV relativeFrom="page">
                  <wp:posOffset>2360930</wp:posOffset>
                </wp:positionV>
                <wp:extent cx="91440" cy="76835"/>
                <wp:effectExtent l="11430" t="8255" r="11430" b="10160"/>
                <wp:wrapNone/>
                <wp:docPr id="702973304" name="Group 1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4608" y="3718"/>
                          <a:chExt cx="144" cy="121"/>
                        </a:xfrm>
                      </wpg:grpSpPr>
                      <wps:wsp>
                        <wps:cNvPr id="1158657530" name="Freeform 134"/>
                        <wps:cNvSpPr>
                          <a:spLocks/>
                        </wps:cNvSpPr>
                        <wps:spPr bwMode="auto">
                          <a:xfrm>
                            <a:off x="4608" y="3718"/>
                            <a:ext cx="144" cy="121"/>
                          </a:xfrm>
                          <a:custGeom>
                            <a:avLst/>
                            <a:gdLst>
                              <a:gd name="T0" fmla="+- 0 4608 4608"/>
                              <a:gd name="T1" fmla="*/ T0 w 144"/>
                              <a:gd name="T2" fmla="+- 0 3718 3718"/>
                              <a:gd name="T3" fmla="*/ 3718 h 121"/>
                              <a:gd name="T4" fmla="+- 0 4752 4608"/>
                              <a:gd name="T5" fmla="*/ T4 w 144"/>
                              <a:gd name="T6" fmla="+- 0 3718 3718"/>
                              <a:gd name="T7" fmla="*/ 3718 h 121"/>
                              <a:gd name="T8" fmla="+- 0 4752 4608"/>
                              <a:gd name="T9" fmla="*/ T8 w 144"/>
                              <a:gd name="T10" fmla="+- 0 3839 3718"/>
                              <a:gd name="T11" fmla="*/ 3839 h 121"/>
                              <a:gd name="T12" fmla="+- 0 4608 4608"/>
                              <a:gd name="T13" fmla="*/ T12 w 144"/>
                              <a:gd name="T14" fmla="+- 0 3839 3718"/>
                              <a:gd name="T15" fmla="*/ 3839 h 121"/>
                              <a:gd name="T16" fmla="+- 0 4608 4608"/>
                              <a:gd name="T17" fmla="*/ T16 w 144"/>
                              <a:gd name="T18" fmla="+- 0 3718 3718"/>
                              <a:gd name="T19" fmla="*/ 371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4A058DC" id="Group 133" o:spid="_x0000_s1026" style="position:absolute;margin-left:230.4pt;margin-top:185.9pt;width:7.2pt;height:6.05pt;z-index:-4308;mso-position-horizontal-relative:page;mso-position-vertical-relative:page" coordorigin="4608,371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">
                <v:shape id="Freeform 134" o:spid="_x0000_s1027" style="position:absolute;left:4608;top:371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" path="m,l144,r,121l,121,,xe" filled="f" strokeweight=".72pt">
                  <v:path arrowok="t" o:connecttype="custom" o:connectlocs="0,3718;144,3718;144,3839;0,3839;0,3718" o:connectangles="0,0,0,0,0"/>
                </v:shape>
                <w10:wrap anchorx="page" anchory="page"/>
              </v:group>
            </w:pict>
          </mc:Fallback>
        </mc:AlternateContent>
      </w:r>
      <w:r>
        <w:rPr>
          <w:noProof/>
        </w:rPr>
        <mc:AlternateContent>
          <mc:Choice Requires="wpg">
            <w:drawing>
              <wp:anchor distT="0" distB="0" distL="114300" distR="114300" simplePos="0" relativeHeight="503312173" behindDoc="1" locked="0" layoutInCell="1" allowOverlap="1" wp14:anchorId="19ADE2AF" wp14:editId="1D3D3632">
                <wp:simplePos x="0" y="0"/>
                <wp:positionH relativeFrom="page">
                  <wp:posOffset>365760</wp:posOffset>
                </wp:positionH>
                <wp:positionV relativeFrom="page">
                  <wp:posOffset>3274060</wp:posOffset>
                </wp:positionV>
                <wp:extent cx="7040880" cy="0"/>
                <wp:effectExtent l="13335" t="6985" r="13335" b="12065"/>
                <wp:wrapNone/>
                <wp:docPr id="96395306" name="Group 1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0"/>
                          <a:chOff x="576" y="5156"/>
                          <a:chExt cx="11088" cy="0"/>
                        </a:xfrm>
                      </wpg:grpSpPr>
                      <wps:wsp>
                        <wps:cNvPr id="1223532355" name="Freeform 132"/>
                        <wps:cNvSpPr>
                          <a:spLocks/>
                        </wps:cNvSpPr>
                        <wps:spPr bwMode="auto">
                          <a:xfrm>
                            <a:off x="576" y="5156"/>
                            <a:ext cx="11088" cy="0"/>
                          </a:xfrm>
                          <a:custGeom>
                            <a:avLst/>
                            <a:gdLst>
                              <a:gd name="T0" fmla="+- 0 11664 576"/>
                              <a:gd name="T1" fmla="*/ T0 w 11088"/>
                              <a:gd name="T2" fmla="+- 0 576 576"/>
                              <a:gd name="T3" fmla="*/ T2 w 11088"/>
                            </a:gdLst>
                            <a:ahLst/>
                            <a:cxnLst>
                              <a:cxn ang="0">
                                <a:pos x="T1" y="0"/>
                              </a:cxn>
                              <a:cxn ang="0">
                                <a:pos x="T3" y="0"/>
                              </a:cxn>
                            </a:cxnLst>
                            <a:rect l="0" t="0" r="r" b="b"/>
                            <a:pathLst>
                              <a:path w="11088">
                                <a:moveTo>
                                  <a:pt x="11088" y="0"/>
                                </a:moveTo>
                                <a:lnTo>
                                  <a:pt x="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17391B5" id="Group 131" o:spid="_x0000_s1026" style="position:absolute;margin-left:28.8pt;margin-top:257.8pt;width:554.4pt;height:0;z-index:-4307;mso-position-horizontal-relative:page;mso-position-vertical-relative:page" coordorigin="576,5156" coordsize="11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">
                <v:shape id="Freeform 132" o:spid="_x0000_s1027" style="position:absolute;left:576;top:5156;width:11088;height:0;visibility:visible;mso-wrap-style:square;v-text-anchor:top" coordsize="1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" path="m11088,l,e" filled="f" strokeweight=".72pt">
                  <v:path arrowok="t" o:connecttype="custom" o:connectlocs="11088,0;0,0" o:connectangles="0,0"/>
                </v:shape>
                <w10:wrap anchorx="page" anchory="page"/>
              </v:group>
            </w:pict>
          </mc:Fallback>
        </mc:AlternateContent>
      </w:r>
      <w:r>
        <w:rPr>
          <w:noProof/>
        </w:rPr>
        <mc:AlternateContent>
          <mc:Choice Requires="wpg">
            <w:drawing>
              <wp:anchor distT="0" distB="0" distL="114300" distR="114300" simplePos="0" relativeHeight="503312174" behindDoc="1" locked="0" layoutInCell="1" allowOverlap="1" wp14:anchorId="19ADE2B0" wp14:editId="0353D1A5">
                <wp:simplePos x="0" y="0"/>
                <wp:positionH relativeFrom="page">
                  <wp:posOffset>365760</wp:posOffset>
                </wp:positionH>
                <wp:positionV relativeFrom="page">
                  <wp:posOffset>3580765</wp:posOffset>
                </wp:positionV>
                <wp:extent cx="7040880" cy="0"/>
                <wp:effectExtent l="13335" t="8890" r="13335" b="10160"/>
                <wp:wrapNone/>
                <wp:docPr id="2110773360"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0"/>
                          <a:chOff x="576" y="5639"/>
                          <a:chExt cx="11088" cy="0"/>
                        </a:xfrm>
                      </wpg:grpSpPr>
                      <wps:wsp>
                        <wps:cNvPr id="1631690559" name="Freeform 130"/>
                        <wps:cNvSpPr>
                          <a:spLocks/>
                        </wps:cNvSpPr>
                        <wps:spPr bwMode="auto">
                          <a:xfrm>
                            <a:off x="576" y="5639"/>
                            <a:ext cx="11088" cy="0"/>
                          </a:xfrm>
                          <a:custGeom>
                            <a:avLst/>
                            <a:gdLst>
                              <a:gd name="T0" fmla="+- 0 576 576"/>
                              <a:gd name="T1" fmla="*/ T0 w 11088"/>
                              <a:gd name="T2" fmla="+- 0 11664 576"/>
                              <a:gd name="T3" fmla="*/ T2 w 11088"/>
                            </a:gdLst>
                            <a:ahLst/>
                            <a:cxnLst>
                              <a:cxn ang="0">
                                <a:pos x="T1" y="0"/>
                              </a:cxn>
                              <a:cxn ang="0">
                                <a:pos x="T3" y="0"/>
                              </a:cxn>
                            </a:cxnLst>
                            <a:rect l="0" t="0" r="r" b="b"/>
                            <a:pathLst>
                              <a:path w="11088">
                                <a:moveTo>
                                  <a:pt x="0" y="0"/>
                                </a:moveTo>
                                <a:lnTo>
                                  <a:pt x="110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49B9EA" id="Group 129" o:spid="_x0000_s1026" style="position:absolute;margin-left:28.8pt;margin-top:281.95pt;width:554.4pt;height:0;z-index:-4306;mso-position-horizontal-relative:page;mso-position-vertical-relative:page" coordorigin="576,5639" coordsize="11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">
                <v:shape id="Freeform 130" o:spid="_x0000_s1027" style="position:absolute;left:576;top:5639;width:11088;height:0;visibility:visible;mso-wrap-style:square;v-text-anchor:top" coordsize="1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" path="m,l11088,e" filled="f" strokeweight=".72pt">
                  <v:path arrowok="t" o:connecttype="custom" o:connectlocs="0,0;11088,0" o:connectangles="0,0"/>
                </v:shape>
                <w10:wrap anchorx="page" anchory="page"/>
              </v:group>
            </w:pict>
          </mc:Fallback>
        </mc:AlternateContent>
      </w:r>
      <w:r>
        <w:rPr>
          <w:noProof/>
        </w:rPr>
        <mc:AlternateContent>
          <mc:Choice Requires="wpg">
            <w:drawing>
              <wp:anchor distT="0" distB="0" distL="114300" distR="114300" simplePos="0" relativeHeight="503312175" behindDoc="1" locked="0" layoutInCell="1" allowOverlap="1" wp14:anchorId="19ADE2B1" wp14:editId="1959ACE0">
                <wp:simplePos x="0" y="0"/>
                <wp:positionH relativeFrom="page">
                  <wp:posOffset>457200</wp:posOffset>
                </wp:positionH>
                <wp:positionV relativeFrom="page">
                  <wp:posOffset>4645660</wp:posOffset>
                </wp:positionV>
                <wp:extent cx="91440" cy="76835"/>
                <wp:effectExtent l="9525" t="6985" r="13335" b="11430"/>
                <wp:wrapNone/>
                <wp:docPr id="19369756" name="Group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720" y="7316"/>
                          <a:chExt cx="144" cy="121"/>
                        </a:xfrm>
                      </wpg:grpSpPr>
                      <wps:wsp>
                        <wps:cNvPr id="504380283" name="Freeform 128"/>
                        <wps:cNvSpPr>
                          <a:spLocks/>
                        </wps:cNvSpPr>
                        <wps:spPr bwMode="auto">
                          <a:xfrm>
                            <a:off x="720" y="7316"/>
                            <a:ext cx="144" cy="121"/>
                          </a:xfrm>
                          <a:custGeom>
                            <a:avLst/>
                            <a:gdLst>
                              <a:gd name="T0" fmla="+- 0 720 720"/>
                              <a:gd name="T1" fmla="*/ T0 w 144"/>
                              <a:gd name="T2" fmla="+- 0 7316 7316"/>
                              <a:gd name="T3" fmla="*/ 7316 h 121"/>
                              <a:gd name="T4" fmla="+- 0 864 720"/>
                              <a:gd name="T5" fmla="*/ T4 w 144"/>
                              <a:gd name="T6" fmla="+- 0 7316 7316"/>
                              <a:gd name="T7" fmla="*/ 7316 h 121"/>
                              <a:gd name="T8" fmla="+- 0 864 720"/>
                              <a:gd name="T9" fmla="*/ T8 w 144"/>
                              <a:gd name="T10" fmla="+- 0 7438 7316"/>
                              <a:gd name="T11" fmla="*/ 7438 h 121"/>
                              <a:gd name="T12" fmla="+- 0 720 720"/>
                              <a:gd name="T13" fmla="*/ T12 w 144"/>
                              <a:gd name="T14" fmla="+- 0 7438 7316"/>
                              <a:gd name="T15" fmla="*/ 7438 h 121"/>
                              <a:gd name="T16" fmla="+- 0 720 720"/>
                              <a:gd name="T17" fmla="*/ T16 w 144"/>
                              <a:gd name="T18" fmla="+- 0 7316 7316"/>
                              <a:gd name="T19" fmla="*/ 7316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2"/>
                                </a:lnTo>
                                <a:lnTo>
                                  <a:pt x="0" y="12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A46EC7" id="Group 127" o:spid="_x0000_s1026" style="position:absolute;margin-left:36pt;margin-top:365.8pt;width:7.2pt;height:6.05pt;z-index:-4305;mso-position-horizontal-relative:page;mso-position-vertical-relative:page" coordorigin="720,7316"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">
                <v:shape id="Freeform 128" o:spid="_x0000_s1027" style="position:absolute;left:720;top:7316;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" path="m,l144,r,122l,122,,xe" filled="f" strokeweight=".72pt">
                  <v:path arrowok="t" o:connecttype="custom" o:connectlocs="0,7316;144,7316;144,7438;0,7438;0,7316" o:connectangles="0,0,0,0,0"/>
                </v:shape>
                <w10:wrap anchorx="page" anchory="page"/>
              </v:group>
            </w:pict>
          </mc:Fallback>
        </mc:AlternateContent>
      </w:r>
      <w:r>
        <w:rPr>
          <w:noProof/>
        </w:rPr>
        <mc:AlternateContent>
          <mc:Choice Requires="wpg">
            <w:drawing>
              <wp:anchor distT="0" distB="0" distL="114300" distR="114300" simplePos="0" relativeHeight="503312176" behindDoc="1" locked="0" layoutInCell="1" allowOverlap="1" wp14:anchorId="19ADE2B2" wp14:editId="6CB1FF07">
                <wp:simplePos x="0" y="0"/>
                <wp:positionH relativeFrom="page">
                  <wp:posOffset>2011680</wp:posOffset>
                </wp:positionH>
                <wp:positionV relativeFrom="page">
                  <wp:posOffset>4645660</wp:posOffset>
                </wp:positionV>
                <wp:extent cx="91440" cy="76835"/>
                <wp:effectExtent l="11430" t="6985" r="11430" b="11430"/>
                <wp:wrapNone/>
                <wp:docPr id="940864842"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3168" y="7316"/>
                          <a:chExt cx="144" cy="121"/>
                        </a:xfrm>
                      </wpg:grpSpPr>
                      <wps:wsp>
                        <wps:cNvPr id="276271927" name="Freeform 126"/>
                        <wps:cNvSpPr>
                          <a:spLocks/>
                        </wps:cNvSpPr>
                        <wps:spPr bwMode="auto">
                          <a:xfrm>
                            <a:off x="3168" y="7316"/>
                            <a:ext cx="144" cy="121"/>
                          </a:xfrm>
                          <a:custGeom>
                            <a:avLst/>
                            <a:gdLst>
                              <a:gd name="T0" fmla="+- 0 3168 3168"/>
                              <a:gd name="T1" fmla="*/ T0 w 144"/>
                              <a:gd name="T2" fmla="+- 0 7316 7316"/>
                              <a:gd name="T3" fmla="*/ 7316 h 121"/>
                              <a:gd name="T4" fmla="+- 0 3312 3168"/>
                              <a:gd name="T5" fmla="*/ T4 w 144"/>
                              <a:gd name="T6" fmla="+- 0 7316 7316"/>
                              <a:gd name="T7" fmla="*/ 7316 h 121"/>
                              <a:gd name="T8" fmla="+- 0 3312 3168"/>
                              <a:gd name="T9" fmla="*/ T8 w 144"/>
                              <a:gd name="T10" fmla="+- 0 7438 7316"/>
                              <a:gd name="T11" fmla="*/ 7438 h 121"/>
                              <a:gd name="T12" fmla="+- 0 3168 3168"/>
                              <a:gd name="T13" fmla="*/ T12 w 144"/>
                              <a:gd name="T14" fmla="+- 0 7438 7316"/>
                              <a:gd name="T15" fmla="*/ 7438 h 121"/>
                              <a:gd name="T16" fmla="+- 0 3168 3168"/>
                              <a:gd name="T17" fmla="*/ T16 w 144"/>
                              <a:gd name="T18" fmla="+- 0 7316 7316"/>
                              <a:gd name="T19" fmla="*/ 7316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2"/>
                                </a:lnTo>
                                <a:lnTo>
                                  <a:pt x="0" y="12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A9854A" id="Group 125" o:spid="_x0000_s1026" style="position:absolute;margin-left:158.4pt;margin-top:365.8pt;width:7.2pt;height:6.05pt;z-index:-4304;mso-position-horizontal-relative:page;mso-position-vertical-relative:page" coordorigin="3168,7316"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">
                <v:shape id="Freeform 126" o:spid="_x0000_s1027" style="position:absolute;left:3168;top:7316;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" path="m,l144,r,122l,122,,xe" filled="f" strokeweight=".72pt">
                  <v:path arrowok="t" o:connecttype="custom" o:connectlocs="0,7316;144,7316;144,7438;0,7438;0,7316" o:connectangles="0,0,0,0,0"/>
                </v:shape>
                <w10:wrap anchorx="page" anchory="page"/>
              </v:group>
            </w:pict>
          </mc:Fallback>
        </mc:AlternateContent>
      </w:r>
      <w:r>
        <w:rPr>
          <w:noProof/>
        </w:rPr>
        <mc:AlternateContent>
          <mc:Choice Requires="wpg">
            <w:drawing>
              <wp:anchor distT="0" distB="0" distL="114300" distR="114300" simplePos="0" relativeHeight="503312177" behindDoc="1" locked="0" layoutInCell="1" allowOverlap="1" wp14:anchorId="19ADE2B3" wp14:editId="31DDDAAC">
                <wp:simplePos x="0" y="0"/>
                <wp:positionH relativeFrom="page">
                  <wp:posOffset>3200400</wp:posOffset>
                </wp:positionH>
                <wp:positionV relativeFrom="page">
                  <wp:posOffset>4645660</wp:posOffset>
                </wp:positionV>
                <wp:extent cx="91440" cy="76835"/>
                <wp:effectExtent l="9525" t="6985" r="13335" b="11430"/>
                <wp:wrapNone/>
                <wp:docPr id="669874854" name="Group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5040" y="7316"/>
                          <a:chExt cx="144" cy="121"/>
                        </a:xfrm>
                      </wpg:grpSpPr>
                      <wps:wsp>
                        <wps:cNvPr id="1276248814" name="Freeform 124"/>
                        <wps:cNvSpPr>
                          <a:spLocks/>
                        </wps:cNvSpPr>
                        <wps:spPr bwMode="auto">
                          <a:xfrm>
                            <a:off x="5040" y="7316"/>
                            <a:ext cx="144" cy="121"/>
                          </a:xfrm>
                          <a:custGeom>
                            <a:avLst/>
                            <a:gdLst>
                              <a:gd name="T0" fmla="+- 0 5040 5040"/>
                              <a:gd name="T1" fmla="*/ T0 w 144"/>
                              <a:gd name="T2" fmla="+- 0 7316 7316"/>
                              <a:gd name="T3" fmla="*/ 7316 h 121"/>
                              <a:gd name="T4" fmla="+- 0 5184 5040"/>
                              <a:gd name="T5" fmla="*/ T4 w 144"/>
                              <a:gd name="T6" fmla="+- 0 7316 7316"/>
                              <a:gd name="T7" fmla="*/ 7316 h 121"/>
                              <a:gd name="T8" fmla="+- 0 5184 5040"/>
                              <a:gd name="T9" fmla="*/ T8 w 144"/>
                              <a:gd name="T10" fmla="+- 0 7438 7316"/>
                              <a:gd name="T11" fmla="*/ 7438 h 121"/>
                              <a:gd name="T12" fmla="+- 0 5040 5040"/>
                              <a:gd name="T13" fmla="*/ T12 w 144"/>
                              <a:gd name="T14" fmla="+- 0 7438 7316"/>
                              <a:gd name="T15" fmla="*/ 7438 h 121"/>
                              <a:gd name="T16" fmla="+- 0 5040 5040"/>
                              <a:gd name="T17" fmla="*/ T16 w 144"/>
                              <a:gd name="T18" fmla="+- 0 7316 7316"/>
                              <a:gd name="T19" fmla="*/ 7316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2"/>
                                </a:lnTo>
                                <a:lnTo>
                                  <a:pt x="0" y="12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730057" id="Group 123" o:spid="_x0000_s1026" style="position:absolute;margin-left:252pt;margin-top:365.8pt;width:7.2pt;height:6.05pt;z-index:-4303;mso-position-horizontal-relative:page;mso-position-vertical-relative:page" coordorigin="5040,7316"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">
                <v:shape id="Freeform 124" o:spid="_x0000_s1027" style="position:absolute;left:5040;top:7316;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" path="m,l144,r,122l,122,,xe" filled="f" strokeweight=".72pt">
                  <v:path arrowok="t" o:connecttype="custom" o:connectlocs="0,7316;144,7316;144,7438;0,7438;0,7316" o:connectangles="0,0,0,0,0"/>
                </v:shape>
                <w10:wrap anchorx="page" anchory="page"/>
              </v:group>
            </w:pict>
          </mc:Fallback>
        </mc:AlternateContent>
      </w:r>
      <w:r>
        <w:rPr>
          <w:noProof/>
        </w:rPr>
        <mc:AlternateContent>
          <mc:Choice Requires="wpg">
            <w:drawing>
              <wp:anchor distT="0" distB="0" distL="114300" distR="114300" simplePos="0" relativeHeight="503312178" behindDoc="1" locked="0" layoutInCell="1" allowOverlap="1" wp14:anchorId="19ADE2B4" wp14:editId="1FD6CCF4">
                <wp:simplePos x="0" y="0"/>
                <wp:positionH relativeFrom="page">
                  <wp:posOffset>4572000</wp:posOffset>
                </wp:positionH>
                <wp:positionV relativeFrom="page">
                  <wp:posOffset>4645660</wp:posOffset>
                </wp:positionV>
                <wp:extent cx="91440" cy="76835"/>
                <wp:effectExtent l="9525" t="6985" r="13335" b="11430"/>
                <wp:wrapNone/>
                <wp:docPr id="176099620" name="Group 1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7200" y="7316"/>
                          <a:chExt cx="144" cy="121"/>
                        </a:xfrm>
                      </wpg:grpSpPr>
                      <wps:wsp>
                        <wps:cNvPr id="711816118" name="Freeform 122"/>
                        <wps:cNvSpPr>
                          <a:spLocks/>
                        </wps:cNvSpPr>
                        <wps:spPr bwMode="auto">
                          <a:xfrm>
                            <a:off x="7200" y="7316"/>
                            <a:ext cx="144" cy="121"/>
                          </a:xfrm>
                          <a:custGeom>
                            <a:avLst/>
                            <a:gdLst>
                              <a:gd name="T0" fmla="+- 0 7200 7200"/>
                              <a:gd name="T1" fmla="*/ T0 w 144"/>
                              <a:gd name="T2" fmla="+- 0 7316 7316"/>
                              <a:gd name="T3" fmla="*/ 7316 h 121"/>
                              <a:gd name="T4" fmla="+- 0 7344 7200"/>
                              <a:gd name="T5" fmla="*/ T4 w 144"/>
                              <a:gd name="T6" fmla="+- 0 7316 7316"/>
                              <a:gd name="T7" fmla="*/ 7316 h 121"/>
                              <a:gd name="T8" fmla="+- 0 7344 7200"/>
                              <a:gd name="T9" fmla="*/ T8 w 144"/>
                              <a:gd name="T10" fmla="+- 0 7438 7316"/>
                              <a:gd name="T11" fmla="*/ 7438 h 121"/>
                              <a:gd name="T12" fmla="+- 0 7200 7200"/>
                              <a:gd name="T13" fmla="*/ T12 w 144"/>
                              <a:gd name="T14" fmla="+- 0 7438 7316"/>
                              <a:gd name="T15" fmla="*/ 7438 h 121"/>
                              <a:gd name="T16" fmla="+- 0 7200 7200"/>
                              <a:gd name="T17" fmla="*/ T16 w 144"/>
                              <a:gd name="T18" fmla="+- 0 7316 7316"/>
                              <a:gd name="T19" fmla="*/ 7316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2"/>
                                </a:lnTo>
                                <a:lnTo>
                                  <a:pt x="0" y="12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3EA835" id="Group 121" o:spid="_x0000_s1026" style="position:absolute;margin-left:5in;margin-top:365.8pt;width:7.2pt;height:6.05pt;z-index:-4302;mso-position-horizontal-relative:page;mso-position-vertical-relative:page" coordorigin="7200,7316"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">
                <v:shape id="Freeform 122" o:spid="_x0000_s1027" style="position:absolute;left:7200;top:7316;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" path="m,l144,r,122l,122,,xe" filled="f" strokeweight=".72pt">
                  <v:path arrowok="t" o:connecttype="custom" o:connectlocs="0,7316;144,7316;144,7438;0,7438;0,7316" o:connectangles="0,0,0,0,0"/>
                </v:shape>
                <w10:wrap anchorx="page" anchory="page"/>
              </v:group>
            </w:pict>
          </mc:Fallback>
        </mc:AlternateContent>
      </w:r>
      <w:r>
        <w:rPr>
          <w:noProof/>
        </w:rPr>
        <mc:AlternateContent>
          <mc:Choice Requires="wpg">
            <w:drawing>
              <wp:anchor distT="0" distB="0" distL="114300" distR="114300" simplePos="0" relativeHeight="503312179" behindDoc="1" locked="0" layoutInCell="1" allowOverlap="1" wp14:anchorId="19ADE2B5" wp14:editId="786CA912">
                <wp:simplePos x="0" y="0"/>
                <wp:positionH relativeFrom="page">
                  <wp:posOffset>6126480</wp:posOffset>
                </wp:positionH>
                <wp:positionV relativeFrom="page">
                  <wp:posOffset>4645660</wp:posOffset>
                </wp:positionV>
                <wp:extent cx="91440" cy="76835"/>
                <wp:effectExtent l="11430" t="6985" r="11430" b="11430"/>
                <wp:wrapNone/>
                <wp:docPr id="1264998747" name="Group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9648" y="7316"/>
                          <a:chExt cx="144" cy="121"/>
                        </a:xfrm>
                      </wpg:grpSpPr>
                      <wps:wsp>
                        <wps:cNvPr id="128602926" name="Freeform 120"/>
                        <wps:cNvSpPr>
                          <a:spLocks/>
                        </wps:cNvSpPr>
                        <wps:spPr bwMode="auto">
                          <a:xfrm>
                            <a:off x="9648" y="7316"/>
                            <a:ext cx="144" cy="121"/>
                          </a:xfrm>
                          <a:custGeom>
                            <a:avLst/>
                            <a:gdLst>
                              <a:gd name="T0" fmla="+- 0 9648 9648"/>
                              <a:gd name="T1" fmla="*/ T0 w 144"/>
                              <a:gd name="T2" fmla="+- 0 7316 7316"/>
                              <a:gd name="T3" fmla="*/ 7316 h 121"/>
                              <a:gd name="T4" fmla="+- 0 9792 9648"/>
                              <a:gd name="T5" fmla="*/ T4 w 144"/>
                              <a:gd name="T6" fmla="+- 0 7316 7316"/>
                              <a:gd name="T7" fmla="*/ 7316 h 121"/>
                              <a:gd name="T8" fmla="+- 0 9792 9648"/>
                              <a:gd name="T9" fmla="*/ T8 w 144"/>
                              <a:gd name="T10" fmla="+- 0 7438 7316"/>
                              <a:gd name="T11" fmla="*/ 7438 h 121"/>
                              <a:gd name="T12" fmla="+- 0 9648 9648"/>
                              <a:gd name="T13" fmla="*/ T12 w 144"/>
                              <a:gd name="T14" fmla="+- 0 7438 7316"/>
                              <a:gd name="T15" fmla="*/ 7438 h 121"/>
                              <a:gd name="T16" fmla="+- 0 9648 9648"/>
                              <a:gd name="T17" fmla="*/ T16 w 144"/>
                              <a:gd name="T18" fmla="+- 0 7316 7316"/>
                              <a:gd name="T19" fmla="*/ 7316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2"/>
                                </a:lnTo>
                                <a:lnTo>
                                  <a:pt x="0" y="122"/>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93DF73" id="Group 119" o:spid="_x0000_s1026" style="position:absolute;margin-left:482.4pt;margin-top:365.8pt;width:7.2pt;height:6.05pt;z-index:-4301;mso-position-horizontal-relative:page;mso-position-vertical-relative:page" coordorigin="9648,7316"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">
                <v:shape id="Freeform 120" o:spid="_x0000_s1027" style="position:absolute;left:9648;top:7316;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" path="m,l144,r,122l,122,,xe" filled="f" strokeweight=".72pt">
                  <v:path arrowok="t" o:connecttype="custom" o:connectlocs="0,7316;144,7316;144,7438;0,7438;0,7316" o:connectangles="0,0,0,0,0"/>
                </v:shape>
                <w10:wrap anchorx="page" anchory="page"/>
              </v:group>
            </w:pict>
          </mc:Fallback>
        </mc:AlternateContent>
      </w:r>
      <w:r>
        <w:rPr>
          <w:noProof/>
        </w:rPr>
        <mc:AlternateContent>
          <mc:Choice Requires="wpg">
            <w:drawing>
              <wp:anchor distT="0" distB="0" distL="114300" distR="114300" simplePos="0" relativeHeight="503312180" behindDoc="1" locked="0" layoutInCell="1" allowOverlap="1" wp14:anchorId="19ADE2B6" wp14:editId="3045F630">
                <wp:simplePos x="0" y="0"/>
                <wp:positionH relativeFrom="page">
                  <wp:posOffset>457200</wp:posOffset>
                </wp:positionH>
                <wp:positionV relativeFrom="paragraph">
                  <wp:posOffset>-3940175</wp:posOffset>
                </wp:positionV>
                <wp:extent cx="91440" cy="76200"/>
                <wp:effectExtent l="9525" t="8890" r="13335" b="10160"/>
                <wp:wrapNone/>
                <wp:docPr id="862388884"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20" y="-6205"/>
                          <a:chExt cx="144" cy="120"/>
                        </a:xfrm>
                      </wpg:grpSpPr>
                      <wps:wsp>
                        <wps:cNvPr id="559216730" name="Freeform 118"/>
                        <wps:cNvSpPr>
                          <a:spLocks/>
                        </wps:cNvSpPr>
                        <wps:spPr bwMode="auto">
                          <a:xfrm>
                            <a:off x="720" y="-6205"/>
                            <a:ext cx="144" cy="120"/>
                          </a:xfrm>
                          <a:custGeom>
                            <a:avLst/>
                            <a:gdLst>
                              <a:gd name="T0" fmla="+- 0 720 720"/>
                              <a:gd name="T1" fmla="*/ T0 w 144"/>
                              <a:gd name="T2" fmla="+- 0 -6205 -6205"/>
                              <a:gd name="T3" fmla="*/ -6205 h 120"/>
                              <a:gd name="T4" fmla="+- 0 864 720"/>
                              <a:gd name="T5" fmla="*/ T4 w 144"/>
                              <a:gd name="T6" fmla="+- 0 -6205 -6205"/>
                              <a:gd name="T7" fmla="*/ -6205 h 120"/>
                              <a:gd name="T8" fmla="+- 0 864 720"/>
                              <a:gd name="T9" fmla="*/ T8 w 144"/>
                              <a:gd name="T10" fmla="+- 0 -6085 -6205"/>
                              <a:gd name="T11" fmla="*/ -6085 h 120"/>
                              <a:gd name="T12" fmla="+- 0 720 720"/>
                              <a:gd name="T13" fmla="*/ T12 w 144"/>
                              <a:gd name="T14" fmla="+- 0 -6085 -6205"/>
                              <a:gd name="T15" fmla="*/ -6085 h 120"/>
                              <a:gd name="T16" fmla="+- 0 720 720"/>
                              <a:gd name="T17" fmla="*/ T16 w 144"/>
                              <a:gd name="T18" fmla="+- 0 -6205 -6205"/>
                              <a:gd name="T19" fmla="*/ -6205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2BFAD1" id="Group 117" o:spid="_x0000_s1026" style="position:absolute;margin-left:36pt;margin-top:-310.25pt;width:7.2pt;height:6pt;z-index:-4300;mso-position-horizontal-relative:page" coordorigin="720,-6205"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">
                <v:shape id="Freeform 118" o:spid="_x0000_s1027" style="position:absolute;left:720;top:-6205;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" path="m,l144,r,120l,120,,xe" filled="f" strokeweight=".72pt">
                  <v:path arrowok="t" o:connecttype="custom" o:connectlocs="0,-6205;144,-6205;144,-6085;0,-6085;0,-6205" o:connectangles="0,0,0,0,0"/>
                </v:shape>
                <w10:wrap anchorx="page"/>
              </v:group>
            </w:pict>
          </mc:Fallback>
        </mc:AlternateContent>
      </w:r>
      <w:r>
        <w:rPr>
          <w:noProof/>
        </w:rPr>
        <mc:AlternateContent>
          <mc:Choice Requires="wpg">
            <w:drawing>
              <wp:anchor distT="0" distB="0" distL="114300" distR="114300" simplePos="0" relativeHeight="503312181" behindDoc="1" locked="0" layoutInCell="1" allowOverlap="1" wp14:anchorId="19ADE2B7" wp14:editId="21B20149">
                <wp:simplePos x="0" y="0"/>
                <wp:positionH relativeFrom="page">
                  <wp:posOffset>457200</wp:posOffset>
                </wp:positionH>
                <wp:positionV relativeFrom="paragraph">
                  <wp:posOffset>-3368675</wp:posOffset>
                </wp:positionV>
                <wp:extent cx="91440" cy="76200"/>
                <wp:effectExtent l="9525" t="8890" r="13335" b="10160"/>
                <wp:wrapNone/>
                <wp:docPr id="993998640" name="Group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20" y="-5305"/>
                          <a:chExt cx="144" cy="120"/>
                        </a:xfrm>
                      </wpg:grpSpPr>
                      <wps:wsp>
                        <wps:cNvPr id="222674219" name="Freeform 116"/>
                        <wps:cNvSpPr>
                          <a:spLocks/>
                        </wps:cNvSpPr>
                        <wps:spPr bwMode="auto">
                          <a:xfrm>
                            <a:off x="720" y="-5305"/>
                            <a:ext cx="144" cy="120"/>
                          </a:xfrm>
                          <a:custGeom>
                            <a:avLst/>
                            <a:gdLst>
                              <a:gd name="T0" fmla="+- 0 720 720"/>
                              <a:gd name="T1" fmla="*/ T0 w 144"/>
                              <a:gd name="T2" fmla="+- 0 -5305 -5305"/>
                              <a:gd name="T3" fmla="*/ -5305 h 120"/>
                              <a:gd name="T4" fmla="+- 0 864 720"/>
                              <a:gd name="T5" fmla="*/ T4 w 144"/>
                              <a:gd name="T6" fmla="+- 0 -5305 -5305"/>
                              <a:gd name="T7" fmla="*/ -5305 h 120"/>
                              <a:gd name="T8" fmla="+- 0 864 720"/>
                              <a:gd name="T9" fmla="*/ T8 w 144"/>
                              <a:gd name="T10" fmla="+- 0 -5185 -5305"/>
                              <a:gd name="T11" fmla="*/ -5185 h 120"/>
                              <a:gd name="T12" fmla="+- 0 720 720"/>
                              <a:gd name="T13" fmla="*/ T12 w 144"/>
                              <a:gd name="T14" fmla="+- 0 -5185 -5305"/>
                              <a:gd name="T15" fmla="*/ -5185 h 120"/>
                              <a:gd name="T16" fmla="+- 0 720 720"/>
                              <a:gd name="T17" fmla="*/ T16 w 144"/>
                              <a:gd name="T18" fmla="+- 0 -5305 -5305"/>
                              <a:gd name="T19" fmla="*/ -5305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3B9D6B" id="Group 115" o:spid="_x0000_s1026" style="position:absolute;margin-left:36pt;margin-top:-265.25pt;width:7.2pt;height:6pt;z-index:-4299;mso-position-horizontal-relative:page" coordorigin="720,-5305"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">
                <v:shape id="Freeform 116" o:spid="_x0000_s1027" style="position:absolute;left:720;top:-5305;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" path="m,l144,r,120l,120,,xe" filled="f" strokeweight=".72pt">
                  <v:path arrowok="t" o:connecttype="custom" o:connectlocs="0,-5305;144,-5305;144,-5185;0,-5185;0,-5305" o:connectangles="0,0,0,0,0"/>
                </v:shape>
                <w10:wrap anchorx="page"/>
              </v:group>
            </w:pict>
          </mc:Fallback>
        </mc:AlternateContent>
      </w:r>
      <w:r>
        <w:rPr>
          <w:noProof/>
        </w:rPr>
        <mc:AlternateContent>
          <mc:Choice Requires="wpg">
            <w:drawing>
              <wp:anchor distT="0" distB="0" distL="114300" distR="114300" simplePos="0" relativeHeight="503312182" behindDoc="1" locked="0" layoutInCell="1" allowOverlap="1" wp14:anchorId="19ADE2B8" wp14:editId="5003A773">
                <wp:simplePos x="0" y="0"/>
                <wp:positionH relativeFrom="page">
                  <wp:posOffset>4572000</wp:posOffset>
                </wp:positionH>
                <wp:positionV relativeFrom="page">
                  <wp:posOffset>6285230</wp:posOffset>
                </wp:positionV>
                <wp:extent cx="91440" cy="76200"/>
                <wp:effectExtent l="9525" t="8255" r="13335" b="10795"/>
                <wp:wrapNone/>
                <wp:docPr id="155020472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200" y="9898"/>
                          <a:chExt cx="144" cy="120"/>
                        </a:xfrm>
                      </wpg:grpSpPr>
                      <wps:wsp>
                        <wps:cNvPr id="938341523" name="Freeform 114"/>
                        <wps:cNvSpPr>
                          <a:spLocks/>
                        </wps:cNvSpPr>
                        <wps:spPr bwMode="auto">
                          <a:xfrm>
                            <a:off x="7200" y="9898"/>
                            <a:ext cx="144" cy="120"/>
                          </a:xfrm>
                          <a:custGeom>
                            <a:avLst/>
                            <a:gdLst>
                              <a:gd name="T0" fmla="+- 0 7200 7200"/>
                              <a:gd name="T1" fmla="*/ T0 w 144"/>
                              <a:gd name="T2" fmla="+- 0 9898 9898"/>
                              <a:gd name="T3" fmla="*/ 9898 h 120"/>
                              <a:gd name="T4" fmla="+- 0 7344 7200"/>
                              <a:gd name="T5" fmla="*/ T4 w 144"/>
                              <a:gd name="T6" fmla="+- 0 9898 9898"/>
                              <a:gd name="T7" fmla="*/ 9898 h 120"/>
                              <a:gd name="T8" fmla="+- 0 7344 7200"/>
                              <a:gd name="T9" fmla="*/ T8 w 144"/>
                              <a:gd name="T10" fmla="+- 0 10018 9898"/>
                              <a:gd name="T11" fmla="*/ 10018 h 120"/>
                              <a:gd name="T12" fmla="+- 0 7200 7200"/>
                              <a:gd name="T13" fmla="*/ T12 w 144"/>
                              <a:gd name="T14" fmla="+- 0 10018 9898"/>
                              <a:gd name="T15" fmla="*/ 10018 h 120"/>
                              <a:gd name="T16" fmla="+- 0 7200 7200"/>
                              <a:gd name="T17" fmla="*/ T16 w 144"/>
                              <a:gd name="T18" fmla="+- 0 9898 9898"/>
                              <a:gd name="T19" fmla="*/ 9898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B3ED19" id="Group 113" o:spid="_x0000_s1026" style="position:absolute;margin-left:5in;margin-top:494.9pt;width:7.2pt;height:6pt;z-index:-4298;mso-position-horizontal-relative:page;mso-position-vertical-relative:page" coordorigin="7200,9898"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">
                <v:shape id="Freeform 114" o:spid="_x0000_s1027" style="position:absolute;left:7200;top:9898;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" path="m,l144,r,120l,120,,xe" filled="f" strokeweight=".72pt">
                  <v:path arrowok="t" o:connecttype="custom" o:connectlocs="0,9898;144,9898;144,10018;0,10018;0,9898" o:connectangles="0,0,0,0,0"/>
                </v:shape>
                <w10:wrap anchorx="page" anchory="page"/>
              </v:group>
            </w:pict>
          </mc:Fallback>
        </mc:AlternateContent>
      </w:r>
      <w:r>
        <w:rPr>
          <w:noProof/>
        </w:rPr>
        <mc:AlternateContent>
          <mc:Choice Requires="wpg">
            <w:drawing>
              <wp:anchor distT="0" distB="0" distL="114300" distR="114300" simplePos="0" relativeHeight="503312183" behindDoc="1" locked="0" layoutInCell="1" allowOverlap="1" wp14:anchorId="19ADE2B9" wp14:editId="332955DC">
                <wp:simplePos x="0" y="0"/>
                <wp:positionH relativeFrom="page">
                  <wp:posOffset>2103120</wp:posOffset>
                </wp:positionH>
                <wp:positionV relativeFrom="paragraph">
                  <wp:posOffset>-2873375</wp:posOffset>
                </wp:positionV>
                <wp:extent cx="91440" cy="76200"/>
                <wp:effectExtent l="7620" t="8890" r="5715" b="10160"/>
                <wp:wrapNone/>
                <wp:docPr id="1548571114" name="Group 1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3312" y="-4525"/>
                          <a:chExt cx="144" cy="120"/>
                        </a:xfrm>
                      </wpg:grpSpPr>
                      <wps:wsp>
                        <wps:cNvPr id="1859362814" name="Freeform 112"/>
                        <wps:cNvSpPr>
                          <a:spLocks/>
                        </wps:cNvSpPr>
                        <wps:spPr bwMode="auto">
                          <a:xfrm>
                            <a:off x="3312" y="-4525"/>
                            <a:ext cx="144" cy="120"/>
                          </a:xfrm>
                          <a:custGeom>
                            <a:avLst/>
                            <a:gdLst>
                              <a:gd name="T0" fmla="+- 0 3312 3312"/>
                              <a:gd name="T1" fmla="*/ T0 w 144"/>
                              <a:gd name="T2" fmla="+- 0 -4525 -4525"/>
                              <a:gd name="T3" fmla="*/ -4525 h 120"/>
                              <a:gd name="T4" fmla="+- 0 3456 3312"/>
                              <a:gd name="T5" fmla="*/ T4 w 144"/>
                              <a:gd name="T6" fmla="+- 0 -4525 -4525"/>
                              <a:gd name="T7" fmla="*/ -4525 h 120"/>
                              <a:gd name="T8" fmla="+- 0 3456 3312"/>
                              <a:gd name="T9" fmla="*/ T8 w 144"/>
                              <a:gd name="T10" fmla="+- 0 -4405 -4525"/>
                              <a:gd name="T11" fmla="*/ -4405 h 120"/>
                              <a:gd name="T12" fmla="+- 0 3312 3312"/>
                              <a:gd name="T13" fmla="*/ T12 w 144"/>
                              <a:gd name="T14" fmla="+- 0 -4405 -4525"/>
                              <a:gd name="T15" fmla="*/ -4405 h 120"/>
                              <a:gd name="T16" fmla="+- 0 3312 3312"/>
                              <a:gd name="T17" fmla="*/ T16 w 144"/>
                              <a:gd name="T18" fmla="+- 0 -4525 -4525"/>
                              <a:gd name="T19" fmla="*/ -4525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467DAC" id="Group 111" o:spid="_x0000_s1026" style="position:absolute;margin-left:165.6pt;margin-top:-226.25pt;width:7.2pt;height:6pt;z-index:-4297;mso-position-horizontal-relative:page" coordorigin="3312,-4525"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">
                <v:shape id="Freeform 112" o:spid="_x0000_s1027" style="position:absolute;left:3312;top:-4525;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" path="m,l144,r,120l,120,,xe" filled="f" strokeweight=".72pt">
                  <v:path arrowok="t" o:connecttype="custom" o:connectlocs="0,-4525;144,-4525;144,-4405;0,-4405;0,-4525" o:connectangles="0,0,0,0,0"/>
                </v:shape>
                <w10:wrap anchorx="page"/>
              </v:group>
            </w:pict>
          </mc:Fallback>
        </mc:AlternateContent>
      </w:r>
      <w:r>
        <w:rPr>
          <w:noProof/>
        </w:rPr>
        <mc:AlternateContent>
          <mc:Choice Requires="wpg">
            <w:drawing>
              <wp:anchor distT="0" distB="0" distL="114300" distR="114300" simplePos="0" relativeHeight="503312184" behindDoc="1" locked="0" layoutInCell="1" allowOverlap="1" wp14:anchorId="19ADE2BA" wp14:editId="6472BA5B">
                <wp:simplePos x="0" y="0"/>
                <wp:positionH relativeFrom="page">
                  <wp:posOffset>2743200</wp:posOffset>
                </wp:positionH>
                <wp:positionV relativeFrom="paragraph">
                  <wp:posOffset>-2873375</wp:posOffset>
                </wp:positionV>
                <wp:extent cx="91440" cy="76200"/>
                <wp:effectExtent l="9525" t="8890" r="13335" b="10160"/>
                <wp:wrapNone/>
                <wp:docPr id="532045742" name="Group 1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320" y="-4525"/>
                          <a:chExt cx="144" cy="120"/>
                        </a:xfrm>
                      </wpg:grpSpPr>
                      <wps:wsp>
                        <wps:cNvPr id="2078953144" name="Freeform 110"/>
                        <wps:cNvSpPr>
                          <a:spLocks/>
                        </wps:cNvSpPr>
                        <wps:spPr bwMode="auto">
                          <a:xfrm>
                            <a:off x="4320" y="-4525"/>
                            <a:ext cx="144" cy="120"/>
                          </a:xfrm>
                          <a:custGeom>
                            <a:avLst/>
                            <a:gdLst>
                              <a:gd name="T0" fmla="+- 0 4320 4320"/>
                              <a:gd name="T1" fmla="*/ T0 w 144"/>
                              <a:gd name="T2" fmla="+- 0 -4525 -4525"/>
                              <a:gd name="T3" fmla="*/ -4525 h 120"/>
                              <a:gd name="T4" fmla="+- 0 4464 4320"/>
                              <a:gd name="T5" fmla="*/ T4 w 144"/>
                              <a:gd name="T6" fmla="+- 0 -4525 -4525"/>
                              <a:gd name="T7" fmla="*/ -4525 h 120"/>
                              <a:gd name="T8" fmla="+- 0 4464 4320"/>
                              <a:gd name="T9" fmla="*/ T8 w 144"/>
                              <a:gd name="T10" fmla="+- 0 -4405 -4525"/>
                              <a:gd name="T11" fmla="*/ -4405 h 120"/>
                              <a:gd name="T12" fmla="+- 0 4320 4320"/>
                              <a:gd name="T13" fmla="*/ T12 w 144"/>
                              <a:gd name="T14" fmla="+- 0 -4405 -4525"/>
                              <a:gd name="T15" fmla="*/ -4405 h 120"/>
                              <a:gd name="T16" fmla="+- 0 4320 4320"/>
                              <a:gd name="T17" fmla="*/ T16 w 144"/>
                              <a:gd name="T18" fmla="+- 0 -4525 -4525"/>
                              <a:gd name="T19" fmla="*/ -4525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FD2C11" id="Group 109" o:spid="_x0000_s1026" style="position:absolute;margin-left:3in;margin-top:-226.25pt;width:7.2pt;height:6pt;z-index:-4296;mso-position-horizontal-relative:page" coordorigin="4320,-4525"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">
                <v:shape id="Freeform 110" o:spid="_x0000_s1027" style="position:absolute;left:4320;top:-4525;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" path="m,l144,r,120l,120,,xe" filled="f" strokeweight=".72pt">
                  <v:path arrowok="t" o:connecttype="custom" o:connectlocs="0,-4525;144,-4525;144,-4405;0,-4405;0,-4525" o:connectangles="0,0,0,0,0"/>
                </v:shape>
                <w10:wrap anchorx="page"/>
              </v:group>
            </w:pict>
          </mc:Fallback>
        </mc:AlternateContent>
      </w:r>
      <w:r>
        <w:rPr>
          <w:noProof/>
        </w:rPr>
        <mc:AlternateContent>
          <mc:Choice Requires="wpg">
            <w:drawing>
              <wp:anchor distT="0" distB="0" distL="114300" distR="114300" simplePos="0" relativeHeight="503312185" behindDoc="1" locked="0" layoutInCell="1" allowOverlap="1" wp14:anchorId="19ADE2BB" wp14:editId="04862557">
                <wp:simplePos x="0" y="0"/>
                <wp:positionH relativeFrom="page">
                  <wp:posOffset>6126480</wp:posOffset>
                </wp:positionH>
                <wp:positionV relativeFrom="page">
                  <wp:posOffset>6780530</wp:posOffset>
                </wp:positionV>
                <wp:extent cx="91440" cy="76200"/>
                <wp:effectExtent l="11430" t="8255" r="11430" b="10795"/>
                <wp:wrapNone/>
                <wp:docPr id="1272485953" name="Group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9648" y="10678"/>
                          <a:chExt cx="144" cy="120"/>
                        </a:xfrm>
                      </wpg:grpSpPr>
                      <wps:wsp>
                        <wps:cNvPr id="552690833" name="Freeform 108"/>
                        <wps:cNvSpPr>
                          <a:spLocks/>
                        </wps:cNvSpPr>
                        <wps:spPr bwMode="auto">
                          <a:xfrm>
                            <a:off x="9648" y="10678"/>
                            <a:ext cx="144" cy="120"/>
                          </a:xfrm>
                          <a:custGeom>
                            <a:avLst/>
                            <a:gdLst>
                              <a:gd name="T0" fmla="+- 0 9648 9648"/>
                              <a:gd name="T1" fmla="*/ T0 w 144"/>
                              <a:gd name="T2" fmla="+- 0 10678 10678"/>
                              <a:gd name="T3" fmla="*/ 10678 h 120"/>
                              <a:gd name="T4" fmla="+- 0 9792 9648"/>
                              <a:gd name="T5" fmla="*/ T4 w 144"/>
                              <a:gd name="T6" fmla="+- 0 10678 10678"/>
                              <a:gd name="T7" fmla="*/ 10678 h 120"/>
                              <a:gd name="T8" fmla="+- 0 9792 9648"/>
                              <a:gd name="T9" fmla="*/ T8 w 144"/>
                              <a:gd name="T10" fmla="+- 0 10798 10678"/>
                              <a:gd name="T11" fmla="*/ 10798 h 120"/>
                              <a:gd name="T12" fmla="+- 0 9648 9648"/>
                              <a:gd name="T13" fmla="*/ T12 w 144"/>
                              <a:gd name="T14" fmla="+- 0 10798 10678"/>
                              <a:gd name="T15" fmla="*/ 10798 h 120"/>
                              <a:gd name="T16" fmla="+- 0 9648 9648"/>
                              <a:gd name="T17" fmla="*/ T16 w 144"/>
                              <a:gd name="T18" fmla="+- 0 10678 10678"/>
                              <a:gd name="T19" fmla="*/ 10678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4123A9" id="Group 107" o:spid="_x0000_s1026" style="position:absolute;margin-left:482.4pt;margin-top:533.9pt;width:7.2pt;height:6pt;z-index:-4295;mso-position-horizontal-relative:page;mso-position-vertical-relative:page" coordorigin="9648,10678"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">
                <v:shape id="Freeform 108" o:spid="_x0000_s1027" style="position:absolute;left:9648;top:10678;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" path="m,l144,r,120l,120,,xe" filled="f" strokeweight=".72pt">
                  <v:path arrowok="t" o:connecttype="custom" o:connectlocs="0,10678;144,10678;144,10798;0,10798;0,10678" o:connectangles="0,0,0,0,0"/>
                </v:shape>
                <w10:wrap anchorx="page" anchory="page"/>
              </v:group>
            </w:pict>
          </mc:Fallback>
        </mc:AlternateContent>
      </w:r>
      <w:r>
        <w:rPr>
          <w:noProof/>
        </w:rPr>
        <mc:AlternateContent>
          <mc:Choice Requires="wpg">
            <w:drawing>
              <wp:anchor distT="0" distB="0" distL="114300" distR="114300" simplePos="0" relativeHeight="503312186" behindDoc="1" locked="0" layoutInCell="1" allowOverlap="1" wp14:anchorId="19ADE2BC" wp14:editId="31ADF3CB">
                <wp:simplePos x="0" y="0"/>
                <wp:positionH relativeFrom="page">
                  <wp:posOffset>6766560</wp:posOffset>
                </wp:positionH>
                <wp:positionV relativeFrom="page">
                  <wp:posOffset>6780530</wp:posOffset>
                </wp:positionV>
                <wp:extent cx="91440" cy="76200"/>
                <wp:effectExtent l="13335" t="8255" r="9525" b="10795"/>
                <wp:wrapNone/>
                <wp:docPr id="381441507" name="Group 1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10656" y="10678"/>
                          <a:chExt cx="144" cy="120"/>
                        </a:xfrm>
                      </wpg:grpSpPr>
                      <wps:wsp>
                        <wps:cNvPr id="331139852" name="Freeform 106"/>
                        <wps:cNvSpPr>
                          <a:spLocks/>
                        </wps:cNvSpPr>
                        <wps:spPr bwMode="auto">
                          <a:xfrm>
                            <a:off x="10656" y="10678"/>
                            <a:ext cx="144" cy="120"/>
                          </a:xfrm>
                          <a:custGeom>
                            <a:avLst/>
                            <a:gdLst>
                              <a:gd name="T0" fmla="+- 0 10656 10656"/>
                              <a:gd name="T1" fmla="*/ T0 w 144"/>
                              <a:gd name="T2" fmla="+- 0 10678 10678"/>
                              <a:gd name="T3" fmla="*/ 10678 h 120"/>
                              <a:gd name="T4" fmla="+- 0 10800 10656"/>
                              <a:gd name="T5" fmla="*/ T4 w 144"/>
                              <a:gd name="T6" fmla="+- 0 10678 10678"/>
                              <a:gd name="T7" fmla="*/ 10678 h 120"/>
                              <a:gd name="T8" fmla="+- 0 10800 10656"/>
                              <a:gd name="T9" fmla="*/ T8 w 144"/>
                              <a:gd name="T10" fmla="+- 0 10798 10678"/>
                              <a:gd name="T11" fmla="*/ 10798 h 120"/>
                              <a:gd name="T12" fmla="+- 0 10656 10656"/>
                              <a:gd name="T13" fmla="*/ T12 w 144"/>
                              <a:gd name="T14" fmla="+- 0 10798 10678"/>
                              <a:gd name="T15" fmla="*/ 10798 h 120"/>
                              <a:gd name="T16" fmla="+- 0 10656 10656"/>
                              <a:gd name="T17" fmla="*/ T16 w 144"/>
                              <a:gd name="T18" fmla="+- 0 10678 10678"/>
                              <a:gd name="T19" fmla="*/ 10678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A47899" id="Group 105" o:spid="_x0000_s1026" style="position:absolute;margin-left:532.8pt;margin-top:533.9pt;width:7.2pt;height:6pt;z-index:-4294;mso-position-horizontal-relative:page;mso-position-vertical-relative:page" coordorigin="10656,10678"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">
                <v:shape id="Freeform 106" o:spid="_x0000_s1027" style="position:absolute;left:10656;top:10678;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" path="m,l144,r,120l,120,,xe" filled="f" strokeweight=".72pt">
                  <v:path arrowok="t" o:connecttype="custom" o:connectlocs="0,10678;144,10678;144,10798;0,10798;0,10678" o:connectangles="0,0,0,0,0"/>
                </v:shape>
                <w10:wrap anchorx="page" anchory="page"/>
              </v:group>
            </w:pict>
          </mc:Fallback>
        </mc:AlternateContent>
      </w:r>
      <w:r>
        <w:rPr>
          <w:noProof/>
        </w:rPr>
        <mc:AlternateContent>
          <mc:Choice Requires="wpg">
            <w:drawing>
              <wp:anchor distT="0" distB="0" distL="114300" distR="114300" simplePos="0" relativeHeight="503312187" behindDoc="1" locked="0" layoutInCell="1" allowOverlap="1" wp14:anchorId="19ADE2BD" wp14:editId="6C0CCDDB">
                <wp:simplePos x="0" y="0"/>
                <wp:positionH relativeFrom="page">
                  <wp:posOffset>1463040</wp:posOffset>
                </wp:positionH>
                <wp:positionV relativeFrom="paragraph">
                  <wp:posOffset>-1957705</wp:posOffset>
                </wp:positionV>
                <wp:extent cx="1371600" cy="0"/>
                <wp:effectExtent l="5715" t="10160" r="13335" b="8890"/>
                <wp:wrapNone/>
                <wp:docPr id="1377537913" name="Group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0"/>
                          <a:chOff x="2304" y="-3083"/>
                          <a:chExt cx="2160" cy="0"/>
                        </a:xfrm>
                      </wpg:grpSpPr>
                      <wps:wsp>
                        <wps:cNvPr id="364566462" name="Freeform 104"/>
                        <wps:cNvSpPr>
                          <a:spLocks/>
                        </wps:cNvSpPr>
                        <wps:spPr bwMode="auto">
                          <a:xfrm>
                            <a:off x="2304" y="-3083"/>
                            <a:ext cx="2160" cy="0"/>
                          </a:xfrm>
                          <a:custGeom>
                            <a:avLst/>
                            <a:gdLst>
                              <a:gd name="T0" fmla="+- 0 2304 2304"/>
                              <a:gd name="T1" fmla="*/ T0 w 2160"/>
                              <a:gd name="T2" fmla="+- 0 4464 2304"/>
                              <a:gd name="T3" fmla="*/ T2 w 2160"/>
                            </a:gdLst>
                            <a:ahLst/>
                            <a:cxnLst>
                              <a:cxn ang="0">
                                <a:pos x="T1" y="0"/>
                              </a:cxn>
                              <a:cxn ang="0">
                                <a:pos x="T3" y="0"/>
                              </a:cxn>
                            </a:cxnLst>
                            <a:rect l="0" t="0" r="r" b="b"/>
                            <a:pathLst>
                              <a:path w="2160">
                                <a:moveTo>
                                  <a:pt x="0" y="0"/>
                                </a:moveTo>
                                <a:lnTo>
                                  <a:pt x="2160"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C9708A" id="Group 103" o:spid="_x0000_s1026" style="position:absolute;margin-left:115.2pt;margin-top:-154.15pt;width:108pt;height:0;z-index:-4293;mso-position-horizontal-relative:page" coordorigin="2304,-3083" coordsize="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">
                <v:shape id="Freeform 104" o:spid="_x0000_s1027" style="position:absolute;left:2304;top:-3083;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" path="m,l2160,e" filled="f" strokeweight=".72pt">
                  <v:path arrowok="t" o:connecttype="custom" o:connectlocs="0,0;2160,0" o:connectangles="0,0"/>
                </v:shape>
                <w10:wrap anchorx="page"/>
              </v:group>
            </w:pict>
          </mc:Fallback>
        </mc:AlternateContent>
      </w:r>
      <w:r>
        <w:rPr>
          <w:noProof/>
        </w:rPr>
        <mc:AlternateContent>
          <mc:Choice Requires="wpg">
            <w:drawing>
              <wp:anchor distT="0" distB="0" distL="114300" distR="114300" simplePos="0" relativeHeight="503312188" behindDoc="1" locked="0" layoutInCell="1" allowOverlap="1" wp14:anchorId="19ADE2BE" wp14:editId="0879543E">
                <wp:simplePos x="0" y="0"/>
                <wp:positionH relativeFrom="page">
                  <wp:posOffset>5669280</wp:posOffset>
                </wp:positionH>
                <wp:positionV relativeFrom="page">
                  <wp:posOffset>7618730</wp:posOffset>
                </wp:positionV>
                <wp:extent cx="731520" cy="0"/>
                <wp:effectExtent l="11430" t="8255" r="9525" b="10795"/>
                <wp:wrapNone/>
                <wp:docPr id="1062232622" name="Group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8928" y="11998"/>
                          <a:chExt cx="1152" cy="0"/>
                        </a:xfrm>
                      </wpg:grpSpPr>
                      <wps:wsp>
                        <wps:cNvPr id="2069778982" name="Freeform 102"/>
                        <wps:cNvSpPr>
                          <a:spLocks/>
                        </wps:cNvSpPr>
                        <wps:spPr bwMode="auto">
                          <a:xfrm>
                            <a:off x="8928" y="11998"/>
                            <a:ext cx="1152" cy="0"/>
                          </a:xfrm>
                          <a:custGeom>
                            <a:avLst/>
                            <a:gdLst>
                              <a:gd name="T0" fmla="+- 0 8928 8928"/>
                              <a:gd name="T1" fmla="*/ T0 w 1152"/>
                              <a:gd name="T2" fmla="+- 0 10080 8928"/>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124E53" id="Group 101" o:spid="_x0000_s1026" style="position:absolute;margin-left:446.4pt;margin-top:599.9pt;width:57.6pt;height:0;z-index:-4292;mso-position-horizontal-relative:page;mso-position-vertical-relative:page" coordorigin="8928,11998"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">
                <v:shape id="Freeform 102" o:spid="_x0000_s1027" style="position:absolute;left:8928;top:11998;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89" behindDoc="1" locked="0" layoutInCell="1" allowOverlap="1" wp14:anchorId="19ADE2BF" wp14:editId="7AD33610">
                <wp:simplePos x="0" y="0"/>
                <wp:positionH relativeFrom="page">
                  <wp:posOffset>6675120</wp:posOffset>
                </wp:positionH>
                <wp:positionV relativeFrom="page">
                  <wp:posOffset>7617460</wp:posOffset>
                </wp:positionV>
                <wp:extent cx="731520" cy="0"/>
                <wp:effectExtent l="7620" t="6985" r="13335" b="12065"/>
                <wp:wrapNone/>
                <wp:docPr id="1311291597"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10512" y="11996"/>
                          <a:chExt cx="1152" cy="0"/>
                        </a:xfrm>
                      </wpg:grpSpPr>
                      <wps:wsp>
                        <wps:cNvPr id="228864165" name="Freeform 100"/>
                        <wps:cNvSpPr>
                          <a:spLocks/>
                        </wps:cNvSpPr>
                        <wps:spPr bwMode="auto">
                          <a:xfrm>
                            <a:off x="10512" y="11996"/>
                            <a:ext cx="1152" cy="0"/>
                          </a:xfrm>
                          <a:custGeom>
                            <a:avLst/>
                            <a:gdLst>
                              <a:gd name="T0" fmla="+- 0 10512 10512"/>
                              <a:gd name="T1" fmla="*/ T0 w 1152"/>
                              <a:gd name="T2" fmla="+- 0 11664 10512"/>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36B6E5" id="Group 99" o:spid="_x0000_s1026" style="position:absolute;margin-left:525.6pt;margin-top:599.8pt;width:57.6pt;height:0;z-index:-4291;mso-position-horizontal-relative:page;mso-position-vertical-relative:page" coordorigin="10512,11996"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">
                <v:shape id="Freeform 100" o:spid="_x0000_s1027" style="position:absolute;left:10512;top:11996;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90" behindDoc="1" locked="0" layoutInCell="1" allowOverlap="1" wp14:anchorId="19ADE2C0" wp14:editId="4520C993">
                <wp:simplePos x="0" y="0"/>
                <wp:positionH relativeFrom="page">
                  <wp:posOffset>5669280</wp:posOffset>
                </wp:positionH>
                <wp:positionV relativeFrom="page">
                  <wp:posOffset>7847330</wp:posOffset>
                </wp:positionV>
                <wp:extent cx="731520" cy="0"/>
                <wp:effectExtent l="11430" t="8255" r="9525" b="10795"/>
                <wp:wrapNone/>
                <wp:docPr id="323335079" name="Group 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8928" y="12358"/>
                          <a:chExt cx="1152" cy="0"/>
                        </a:xfrm>
                      </wpg:grpSpPr>
                      <wps:wsp>
                        <wps:cNvPr id="833187471" name="Freeform 98"/>
                        <wps:cNvSpPr>
                          <a:spLocks/>
                        </wps:cNvSpPr>
                        <wps:spPr bwMode="auto">
                          <a:xfrm>
                            <a:off x="8928" y="12358"/>
                            <a:ext cx="1152" cy="0"/>
                          </a:xfrm>
                          <a:custGeom>
                            <a:avLst/>
                            <a:gdLst>
                              <a:gd name="T0" fmla="+- 0 8928 8928"/>
                              <a:gd name="T1" fmla="*/ T0 w 1152"/>
                              <a:gd name="T2" fmla="+- 0 10080 8928"/>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CF72B0" id="Group 97" o:spid="_x0000_s1026" style="position:absolute;margin-left:446.4pt;margin-top:617.9pt;width:57.6pt;height:0;z-index:-4290;mso-position-horizontal-relative:page;mso-position-vertical-relative:page" coordorigin="8928,12358"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">
                <v:shape id="Freeform 98" o:spid="_x0000_s1027" style="position:absolute;left:8928;top:12358;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91" behindDoc="1" locked="0" layoutInCell="1" allowOverlap="1" wp14:anchorId="19ADE2C1" wp14:editId="76BF31EE">
                <wp:simplePos x="0" y="0"/>
                <wp:positionH relativeFrom="page">
                  <wp:posOffset>6675120</wp:posOffset>
                </wp:positionH>
                <wp:positionV relativeFrom="page">
                  <wp:posOffset>7846060</wp:posOffset>
                </wp:positionV>
                <wp:extent cx="731520" cy="0"/>
                <wp:effectExtent l="7620" t="6985" r="13335" b="12065"/>
                <wp:wrapNone/>
                <wp:docPr id="248536316"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10512" y="12356"/>
                          <a:chExt cx="1152" cy="0"/>
                        </a:xfrm>
                      </wpg:grpSpPr>
                      <wps:wsp>
                        <wps:cNvPr id="2019930462" name="Freeform 96"/>
                        <wps:cNvSpPr>
                          <a:spLocks/>
                        </wps:cNvSpPr>
                        <wps:spPr bwMode="auto">
                          <a:xfrm>
                            <a:off x="10512" y="12356"/>
                            <a:ext cx="1152" cy="0"/>
                          </a:xfrm>
                          <a:custGeom>
                            <a:avLst/>
                            <a:gdLst>
                              <a:gd name="T0" fmla="+- 0 10512 10512"/>
                              <a:gd name="T1" fmla="*/ T0 w 1152"/>
                              <a:gd name="T2" fmla="+- 0 11664 10512"/>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5529DD" id="Group 95" o:spid="_x0000_s1026" style="position:absolute;margin-left:525.6pt;margin-top:617.8pt;width:57.6pt;height:0;z-index:-4289;mso-position-horizontal-relative:page;mso-position-vertical-relative:page" coordorigin="10512,12356"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">
                <v:shape id="Freeform 96" o:spid="_x0000_s1027" style="position:absolute;left:10512;top:12356;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92" behindDoc="1" locked="0" layoutInCell="1" allowOverlap="1" wp14:anchorId="19ADE2C2" wp14:editId="1BDE7513">
                <wp:simplePos x="0" y="0"/>
                <wp:positionH relativeFrom="page">
                  <wp:posOffset>5669280</wp:posOffset>
                </wp:positionH>
                <wp:positionV relativeFrom="page">
                  <wp:posOffset>8075930</wp:posOffset>
                </wp:positionV>
                <wp:extent cx="731520" cy="0"/>
                <wp:effectExtent l="11430" t="8255" r="9525" b="10795"/>
                <wp:wrapNone/>
                <wp:docPr id="1117308589"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8928" y="12718"/>
                          <a:chExt cx="1152" cy="0"/>
                        </a:xfrm>
                      </wpg:grpSpPr>
                      <wps:wsp>
                        <wps:cNvPr id="1650862944" name="Freeform 94"/>
                        <wps:cNvSpPr>
                          <a:spLocks/>
                        </wps:cNvSpPr>
                        <wps:spPr bwMode="auto">
                          <a:xfrm>
                            <a:off x="8928" y="12718"/>
                            <a:ext cx="1152" cy="0"/>
                          </a:xfrm>
                          <a:custGeom>
                            <a:avLst/>
                            <a:gdLst>
                              <a:gd name="T0" fmla="+- 0 8928 8928"/>
                              <a:gd name="T1" fmla="*/ T0 w 1152"/>
                              <a:gd name="T2" fmla="+- 0 10080 8928"/>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C4B573" id="Group 93" o:spid="_x0000_s1026" style="position:absolute;margin-left:446.4pt;margin-top:635.9pt;width:57.6pt;height:0;z-index:-4288;mso-position-horizontal-relative:page;mso-position-vertical-relative:page" coordorigin="8928,12718"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">
                <v:shape id="Freeform 94" o:spid="_x0000_s1027" style="position:absolute;left:8928;top:12718;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93" behindDoc="1" locked="0" layoutInCell="1" allowOverlap="1" wp14:anchorId="19ADE2C3" wp14:editId="0AAA922E">
                <wp:simplePos x="0" y="0"/>
                <wp:positionH relativeFrom="page">
                  <wp:posOffset>6675120</wp:posOffset>
                </wp:positionH>
                <wp:positionV relativeFrom="page">
                  <wp:posOffset>8074660</wp:posOffset>
                </wp:positionV>
                <wp:extent cx="731520" cy="0"/>
                <wp:effectExtent l="7620" t="6985" r="13335" b="12065"/>
                <wp:wrapNone/>
                <wp:docPr id="446033597" name="Group 9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10512" y="12716"/>
                          <a:chExt cx="1152" cy="0"/>
                        </a:xfrm>
                      </wpg:grpSpPr>
                      <wps:wsp>
                        <wps:cNvPr id="1263482427" name="Freeform 92"/>
                        <wps:cNvSpPr>
                          <a:spLocks/>
                        </wps:cNvSpPr>
                        <wps:spPr bwMode="auto">
                          <a:xfrm>
                            <a:off x="10512" y="12716"/>
                            <a:ext cx="1152" cy="0"/>
                          </a:xfrm>
                          <a:custGeom>
                            <a:avLst/>
                            <a:gdLst>
                              <a:gd name="T0" fmla="+- 0 10512 10512"/>
                              <a:gd name="T1" fmla="*/ T0 w 1152"/>
                              <a:gd name="T2" fmla="+- 0 11664 10512"/>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258DD" id="Group 91" o:spid="_x0000_s1026" style="position:absolute;margin-left:525.6pt;margin-top:635.8pt;width:57.6pt;height:0;z-index:-4287;mso-position-horizontal-relative:page;mso-position-vertical-relative:page" coordorigin="10512,12716"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">
                <v:shape id="Freeform 92" o:spid="_x0000_s1027" style="position:absolute;left:10512;top:12716;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94" behindDoc="1" locked="0" layoutInCell="1" allowOverlap="1" wp14:anchorId="19ADE2C4" wp14:editId="1AF30600">
                <wp:simplePos x="0" y="0"/>
                <wp:positionH relativeFrom="page">
                  <wp:posOffset>5669280</wp:posOffset>
                </wp:positionH>
                <wp:positionV relativeFrom="page">
                  <wp:posOffset>8304530</wp:posOffset>
                </wp:positionV>
                <wp:extent cx="731520" cy="0"/>
                <wp:effectExtent l="11430" t="8255" r="9525" b="10795"/>
                <wp:wrapNone/>
                <wp:docPr id="290143986"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8928" y="13078"/>
                          <a:chExt cx="1152" cy="0"/>
                        </a:xfrm>
                      </wpg:grpSpPr>
                      <wps:wsp>
                        <wps:cNvPr id="1233527747" name="Freeform 90"/>
                        <wps:cNvSpPr>
                          <a:spLocks/>
                        </wps:cNvSpPr>
                        <wps:spPr bwMode="auto">
                          <a:xfrm>
                            <a:off x="8928" y="13078"/>
                            <a:ext cx="1152" cy="0"/>
                          </a:xfrm>
                          <a:custGeom>
                            <a:avLst/>
                            <a:gdLst>
                              <a:gd name="T0" fmla="+- 0 8928 8928"/>
                              <a:gd name="T1" fmla="*/ T0 w 1152"/>
                              <a:gd name="T2" fmla="+- 0 10080 8928"/>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F2D5BED" id="Group 89" o:spid="_x0000_s1026" style="position:absolute;margin-left:446.4pt;margin-top:653.9pt;width:57.6pt;height:0;z-index:-4286;mso-position-horizontal-relative:page;mso-position-vertical-relative:page" coordorigin="8928,13078"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">
                <v:shape id="Freeform 90" o:spid="_x0000_s1027" style="position:absolute;left:8928;top:13078;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95" behindDoc="1" locked="0" layoutInCell="1" allowOverlap="1" wp14:anchorId="19ADE2C5" wp14:editId="4CD162A9">
                <wp:simplePos x="0" y="0"/>
                <wp:positionH relativeFrom="page">
                  <wp:posOffset>6675120</wp:posOffset>
                </wp:positionH>
                <wp:positionV relativeFrom="page">
                  <wp:posOffset>8303260</wp:posOffset>
                </wp:positionV>
                <wp:extent cx="731520" cy="0"/>
                <wp:effectExtent l="7620" t="6985" r="13335" b="12065"/>
                <wp:wrapNone/>
                <wp:docPr id="154470578"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10512" y="13076"/>
                          <a:chExt cx="1152" cy="0"/>
                        </a:xfrm>
                      </wpg:grpSpPr>
                      <wps:wsp>
                        <wps:cNvPr id="856305399" name="Freeform 88"/>
                        <wps:cNvSpPr>
                          <a:spLocks/>
                        </wps:cNvSpPr>
                        <wps:spPr bwMode="auto">
                          <a:xfrm>
                            <a:off x="10512" y="13076"/>
                            <a:ext cx="1152" cy="0"/>
                          </a:xfrm>
                          <a:custGeom>
                            <a:avLst/>
                            <a:gdLst>
                              <a:gd name="T0" fmla="+- 0 10512 10512"/>
                              <a:gd name="T1" fmla="*/ T0 w 1152"/>
                              <a:gd name="T2" fmla="+- 0 11664 10512"/>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C79922" id="Group 87" o:spid="_x0000_s1026" style="position:absolute;margin-left:525.6pt;margin-top:653.8pt;width:57.6pt;height:0;z-index:-4285;mso-position-horizontal-relative:page;mso-position-vertical-relative:page" coordorigin="10512,13076"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">
                <v:shape id="Freeform 88" o:spid="_x0000_s1027" style="position:absolute;left:10512;top:13076;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96" behindDoc="1" locked="0" layoutInCell="1" allowOverlap="1" wp14:anchorId="19ADE2C6" wp14:editId="34DC5091">
                <wp:simplePos x="0" y="0"/>
                <wp:positionH relativeFrom="page">
                  <wp:posOffset>5669280</wp:posOffset>
                </wp:positionH>
                <wp:positionV relativeFrom="page">
                  <wp:posOffset>8533130</wp:posOffset>
                </wp:positionV>
                <wp:extent cx="731520" cy="0"/>
                <wp:effectExtent l="11430" t="8255" r="9525" b="10795"/>
                <wp:wrapNone/>
                <wp:docPr id="2096917943" name="Group 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8928" y="13438"/>
                          <a:chExt cx="1152" cy="0"/>
                        </a:xfrm>
                      </wpg:grpSpPr>
                      <wps:wsp>
                        <wps:cNvPr id="167974728" name="Freeform 86"/>
                        <wps:cNvSpPr>
                          <a:spLocks/>
                        </wps:cNvSpPr>
                        <wps:spPr bwMode="auto">
                          <a:xfrm>
                            <a:off x="8928" y="13438"/>
                            <a:ext cx="1152" cy="0"/>
                          </a:xfrm>
                          <a:custGeom>
                            <a:avLst/>
                            <a:gdLst>
                              <a:gd name="T0" fmla="+- 0 8928 8928"/>
                              <a:gd name="T1" fmla="*/ T0 w 1152"/>
                              <a:gd name="T2" fmla="+- 0 10080 8928"/>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06F5F" id="Group 85" o:spid="_x0000_s1026" style="position:absolute;margin-left:446.4pt;margin-top:671.9pt;width:57.6pt;height:0;z-index:-4284;mso-position-horizontal-relative:page;mso-position-vertical-relative:page" coordorigin="8928,13438"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">
                <v:shape id="Freeform 86" o:spid="_x0000_s1027" style="position:absolute;left:8928;top:13438;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97" behindDoc="1" locked="0" layoutInCell="1" allowOverlap="1" wp14:anchorId="19ADE2C7" wp14:editId="1A4F29F0">
                <wp:simplePos x="0" y="0"/>
                <wp:positionH relativeFrom="page">
                  <wp:posOffset>6675120</wp:posOffset>
                </wp:positionH>
                <wp:positionV relativeFrom="page">
                  <wp:posOffset>8531860</wp:posOffset>
                </wp:positionV>
                <wp:extent cx="731520" cy="0"/>
                <wp:effectExtent l="7620" t="6985" r="13335" b="12065"/>
                <wp:wrapNone/>
                <wp:docPr id="1118161911"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10512" y="13436"/>
                          <a:chExt cx="1152" cy="0"/>
                        </a:xfrm>
                      </wpg:grpSpPr>
                      <wps:wsp>
                        <wps:cNvPr id="13488006" name="Freeform 84"/>
                        <wps:cNvSpPr>
                          <a:spLocks/>
                        </wps:cNvSpPr>
                        <wps:spPr bwMode="auto">
                          <a:xfrm>
                            <a:off x="10512" y="13436"/>
                            <a:ext cx="1152" cy="0"/>
                          </a:xfrm>
                          <a:custGeom>
                            <a:avLst/>
                            <a:gdLst>
                              <a:gd name="T0" fmla="+- 0 10512 10512"/>
                              <a:gd name="T1" fmla="*/ T0 w 1152"/>
                              <a:gd name="T2" fmla="+- 0 11664 10512"/>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09F1A3D" id="Group 83" o:spid="_x0000_s1026" style="position:absolute;margin-left:525.6pt;margin-top:671.8pt;width:57.6pt;height:0;z-index:-4283;mso-position-horizontal-relative:page;mso-position-vertical-relative:page" coordorigin="10512,13436"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">
                <v:shape id="Freeform 84" o:spid="_x0000_s1027" style="position:absolute;left:10512;top:13436;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198" behindDoc="1" locked="0" layoutInCell="1" allowOverlap="1" wp14:anchorId="19ADE2C8" wp14:editId="2E4547E7">
                <wp:simplePos x="0" y="0"/>
                <wp:positionH relativeFrom="page">
                  <wp:posOffset>365760</wp:posOffset>
                </wp:positionH>
                <wp:positionV relativeFrom="page">
                  <wp:posOffset>3885565</wp:posOffset>
                </wp:positionV>
                <wp:extent cx="7040880" cy="0"/>
                <wp:effectExtent l="13335" t="8890" r="13335" b="10160"/>
                <wp:wrapNone/>
                <wp:docPr id="1197785517"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0880" cy="0"/>
                          <a:chOff x="576" y="6119"/>
                          <a:chExt cx="11088" cy="0"/>
                        </a:xfrm>
                      </wpg:grpSpPr>
                      <wps:wsp>
                        <wps:cNvPr id="2109034895" name="Freeform 82"/>
                        <wps:cNvSpPr>
                          <a:spLocks/>
                        </wps:cNvSpPr>
                        <wps:spPr bwMode="auto">
                          <a:xfrm>
                            <a:off x="576" y="6119"/>
                            <a:ext cx="11088" cy="0"/>
                          </a:xfrm>
                          <a:custGeom>
                            <a:avLst/>
                            <a:gdLst>
                              <a:gd name="T0" fmla="+- 0 576 576"/>
                              <a:gd name="T1" fmla="*/ T0 w 11088"/>
                              <a:gd name="T2" fmla="+- 0 11664 576"/>
                              <a:gd name="T3" fmla="*/ T2 w 11088"/>
                            </a:gdLst>
                            <a:ahLst/>
                            <a:cxnLst>
                              <a:cxn ang="0">
                                <a:pos x="T1" y="0"/>
                              </a:cxn>
                              <a:cxn ang="0">
                                <a:pos x="T3" y="0"/>
                              </a:cxn>
                            </a:cxnLst>
                            <a:rect l="0" t="0" r="r" b="b"/>
                            <a:pathLst>
                              <a:path w="11088">
                                <a:moveTo>
                                  <a:pt x="0" y="0"/>
                                </a:moveTo>
                                <a:lnTo>
                                  <a:pt x="11088"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562F20" id="Group 81" o:spid="_x0000_s1026" style="position:absolute;margin-left:28.8pt;margin-top:305.95pt;width:554.4pt;height:0;z-index:-4282;mso-position-horizontal-relative:page;mso-position-vertical-relative:page" coordorigin="576,6119" coordsize="1108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">
                <v:shape id="Freeform 82" o:spid="_x0000_s1027" style="position:absolute;left:576;top:6119;width:11088;height:0;visibility:visible;mso-wrap-style:square;v-text-anchor:top" coordsize="110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" path="m,l11088,e" filled="f" strokeweight=".72pt">
                  <v:path arrowok="t" o:connecttype="custom" o:connectlocs="0,0;11088,0" o:connectangles="0,0"/>
                </v:shape>
                <w10:wrap anchorx="page" anchory="page"/>
              </v:group>
            </w:pict>
          </mc:Fallback>
        </mc:AlternateContent>
      </w:r>
      <w:r>
        <w:rPr>
          <w:noProof/>
        </w:rPr>
        <mc:AlternateContent>
          <mc:Choice Requires="wpg">
            <w:drawing>
              <wp:anchor distT="0" distB="0" distL="114300" distR="114300" simplePos="0" relativeHeight="503312199" behindDoc="1" locked="0" layoutInCell="1" allowOverlap="1" wp14:anchorId="19ADE2C9" wp14:editId="698573E2">
                <wp:simplePos x="0" y="0"/>
                <wp:positionH relativeFrom="page">
                  <wp:posOffset>5669280</wp:posOffset>
                </wp:positionH>
                <wp:positionV relativeFrom="page">
                  <wp:posOffset>1903730</wp:posOffset>
                </wp:positionV>
                <wp:extent cx="91440" cy="76835"/>
                <wp:effectExtent l="11430" t="8255" r="11430" b="10160"/>
                <wp:wrapNone/>
                <wp:docPr id="1748827319" name="Group 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8928" y="2998"/>
                          <a:chExt cx="144" cy="121"/>
                        </a:xfrm>
                      </wpg:grpSpPr>
                      <wps:wsp>
                        <wps:cNvPr id="1888393575" name="Freeform 80"/>
                        <wps:cNvSpPr>
                          <a:spLocks/>
                        </wps:cNvSpPr>
                        <wps:spPr bwMode="auto">
                          <a:xfrm>
                            <a:off x="8928" y="2998"/>
                            <a:ext cx="144" cy="121"/>
                          </a:xfrm>
                          <a:custGeom>
                            <a:avLst/>
                            <a:gdLst>
                              <a:gd name="T0" fmla="+- 0 8928 8928"/>
                              <a:gd name="T1" fmla="*/ T0 w 144"/>
                              <a:gd name="T2" fmla="+- 0 2998 2998"/>
                              <a:gd name="T3" fmla="*/ 2998 h 121"/>
                              <a:gd name="T4" fmla="+- 0 9072 8928"/>
                              <a:gd name="T5" fmla="*/ T4 w 144"/>
                              <a:gd name="T6" fmla="+- 0 2998 2998"/>
                              <a:gd name="T7" fmla="*/ 2998 h 121"/>
                              <a:gd name="T8" fmla="+- 0 9072 8928"/>
                              <a:gd name="T9" fmla="*/ T8 w 144"/>
                              <a:gd name="T10" fmla="+- 0 3119 2998"/>
                              <a:gd name="T11" fmla="*/ 3119 h 121"/>
                              <a:gd name="T12" fmla="+- 0 8928 8928"/>
                              <a:gd name="T13" fmla="*/ T12 w 144"/>
                              <a:gd name="T14" fmla="+- 0 3119 2998"/>
                              <a:gd name="T15" fmla="*/ 3119 h 121"/>
                              <a:gd name="T16" fmla="+- 0 8928 8928"/>
                              <a:gd name="T17" fmla="*/ T16 w 144"/>
                              <a:gd name="T18" fmla="+- 0 2998 2998"/>
                              <a:gd name="T19" fmla="*/ 299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DDFE74" id="Group 79" o:spid="_x0000_s1026" style="position:absolute;margin-left:446.4pt;margin-top:149.9pt;width:7.2pt;height:6.05pt;z-index:-4281;mso-position-horizontal-relative:page;mso-position-vertical-relative:page" coordorigin="8928,299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">
                <v:shape id="Freeform 80" o:spid="_x0000_s1027" style="position:absolute;left:8928;top:299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" path="m,l144,r,121l,121,,xe" filled="f" strokeweight=".72pt">
                  <v:path arrowok="t" o:connecttype="custom" o:connectlocs="0,2998;144,2998;144,3119;0,3119;0,2998" o:connectangles="0,0,0,0,0"/>
                </v:shape>
                <w10:wrap anchorx="page" anchory="page"/>
              </v:group>
            </w:pict>
          </mc:Fallback>
        </mc:AlternateContent>
      </w:r>
      <w:r>
        <w:rPr>
          <w:noProof/>
        </w:rPr>
        <mc:AlternateContent>
          <mc:Choice Requires="wpg">
            <w:drawing>
              <wp:anchor distT="0" distB="0" distL="114300" distR="114300" simplePos="0" relativeHeight="503312200" behindDoc="1" locked="0" layoutInCell="1" allowOverlap="1" wp14:anchorId="19ADE2CA" wp14:editId="7EF0591F">
                <wp:simplePos x="0" y="0"/>
                <wp:positionH relativeFrom="page">
                  <wp:posOffset>5669280</wp:posOffset>
                </wp:positionH>
                <wp:positionV relativeFrom="page">
                  <wp:posOffset>2056765</wp:posOffset>
                </wp:positionV>
                <wp:extent cx="92710" cy="76835"/>
                <wp:effectExtent l="11430" t="8890" r="10160" b="9525"/>
                <wp:wrapNone/>
                <wp:docPr id="12521015" name="Group 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76835"/>
                          <a:chOff x="8928" y="3239"/>
                          <a:chExt cx="146" cy="121"/>
                        </a:xfrm>
                      </wpg:grpSpPr>
                      <wps:wsp>
                        <wps:cNvPr id="1897772326" name="Freeform 78"/>
                        <wps:cNvSpPr>
                          <a:spLocks/>
                        </wps:cNvSpPr>
                        <wps:spPr bwMode="auto">
                          <a:xfrm>
                            <a:off x="8928" y="3239"/>
                            <a:ext cx="146" cy="121"/>
                          </a:xfrm>
                          <a:custGeom>
                            <a:avLst/>
                            <a:gdLst>
                              <a:gd name="T0" fmla="+- 0 8928 8928"/>
                              <a:gd name="T1" fmla="*/ T0 w 146"/>
                              <a:gd name="T2" fmla="+- 0 3239 3239"/>
                              <a:gd name="T3" fmla="*/ 3239 h 121"/>
                              <a:gd name="T4" fmla="+- 0 9074 8928"/>
                              <a:gd name="T5" fmla="*/ T4 w 146"/>
                              <a:gd name="T6" fmla="+- 0 3239 3239"/>
                              <a:gd name="T7" fmla="*/ 3239 h 121"/>
                              <a:gd name="T8" fmla="+- 0 9074 8928"/>
                              <a:gd name="T9" fmla="*/ T8 w 146"/>
                              <a:gd name="T10" fmla="+- 0 3360 3239"/>
                              <a:gd name="T11" fmla="*/ 3360 h 121"/>
                              <a:gd name="T12" fmla="+- 0 8928 8928"/>
                              <a:gd name="T13" fmla="*/ T12 w 146"/>
                              <a:gd name="T14" fmla="+- 0 3360 3239"/>
                              <a:gd name="T15" fmla="*/ 3360 h 121"/>
                              <a:gd name="T16" fmla="+- 0 8928 8928"/>
                              <a:gd name="T17" fmla="*/ T16 w 146"/>
                              <a:gd name="T18" fmla="+- 0 3239 3239"/>
                              <a:gd name="T19" fmla="*/ 3239 h 121"/>
                            </a:gdLst>
                            <a:ahLst/>
                            <a:cxnLst>
                              <a:cxn ang="0">
                                <a:pos x="T1" y="T3"/>
                              </a:cxn>
                              <a:cxn ang="0">
                                <a:pos x="T5" y="T7"/>
                              </a:cxn>
                              <a:cxn ang="0">
                                <a:pos x="T9" y="T11"/>
                              </a:cxn>
                              <a:cxn ang="0">
                                <a:pos x="T13" y="T15"/>
                              </a:cxn>
                              <a:cxn ang="0">
                                <a:pos x="T17" y="T19"/>
                              </a:cxn>
                            </a:cxnLst>
                            <a:rect l="0" t="0" r="r" b="b"/>
                            <a:pathLst>
                              <a:path w="146" h="121">
                                <a:moveTo>
                                  <a:pt x="0" y="0"/>
                                </a:moveTo>
                                <a:lnTo>
                                  <a:pt x="146" y="0"/>
                                </a:lnTo>
                                <a:lnTo>
                                  <a:pt x="146"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DDF664" id="Group 77" o:spid="_x0000_s1026" style="position:absolute;margin-left:446.4pt;margin-top:161.95pt;width:7.3pt;height:6.05pt;z-index:-4280;mso-position-horizontal-relative:page;mso-position-vertical-relative:page" coordorigin="8928,3239" coordsize="1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">
                <v:shape id="Freeform 78" o:spid="_x0000_s1027" style="position:absolute;left:8928;top:3239;width:146;height:121;visibility:visible;mso-wrap-style:square;v-text-anchor:top" coordsize="1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" path="m,l146,r,121l,121,,xe" filled="f" strokeweight=".72pt">
                  <v:path arrowok="t" o:connecttype="custom" o:connectlocs="0,3239;146,3239;146,3360;0,3360;0,3239" o:connectangles="0,0,0,0,0"/>
                </v:shape>
                <w10:wrap anchorx="page" anchory="page"/>
              </v:group>
            </w:pict>
          </mc:Fallback>
        </mc:AlternateContent>
      </w:r>
      <w:r>
        <w:rPr>
          <w:noProof/>
        </w:rPr>
        <mc:AlternateContent>
          <mc:Choice Requires="wpg">
            <w:drawing>
              <wp:anchor distT="0" distB="0" distL="114300" distR="114300" simplePos="0" relativeHeight="503312201" behindDoc="1" locked="0" layoutInCell="1" allowOverlap="1" wp14:anchorId="19ADE2CB" wp14:editId="18C2CA11">
                <wp:simplePos x="0" y="0"/>
                <wp:positionH relativeFrom="page">
                  <wp:posOffset>5669280</wp:posOffset>
                </wp:positionH>
                <wp:positionV relativeFrom="page">
                  <wp:posOffset>2209165</wp:posOffset>
                </wp:positionV>
                <wp:extent cx="92710" cy="76835"/>
                <wp:effectExtent l="11430" t="8890" r="10160" b="9525"/>
                <wp:wrapNone/>
                <wp:docPr id="263844631"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76835"/>
                          <a:chOff x="8928" y="3479"/>
                          <a:chExt cx="146" cy="121"/>
                        </a:xfrm>
                      </wpg:grpSpPr>
                      <wps:wsp>
                        <wps:cNvPr id="635887464" name="Freeform 76"/>
                        <wps:cNvSpPr>
                          <a:spLocks/>
                        </wps:cNvSpPr>
                        <wps:spPr bwMode="auto">
                          <a:xfrm>
                            <a:off x="8928" y="3479"/>
                            <a:ext cx="146" cy="121"/>
                          </a:xfrm>
                          <a:custGeom>
                            <a:avLst/>
                            <a:gdLst>
                              <a:gd name="T0" fmla="+- 0 8928 8928"/>
                              <a:gd name="T1" fmla="*/ T0 w 146"/>
                              <a:gd name="T2" fmla="+- 0 3479 3479"/>
                              <a:gd name="T3" fmla="*/ 3479 h 121"/>
                              <a:gd name="T4" fmla="+- 0 9074 8928"/>
                              <a:gd name="T5" fmla="*/ T4 w 146"/>
                              <a:gd name="T6" fmla="+- 0 3479 3479"/>
                              <a:gd name="T7" fmla="*/ 3479 h 121"/>
                              <a:gd name="T8" fmla="+- 0 9074 8928"/>
                              <a:gd name="T9" fmla="*/ T8 w 146"/>
                              <a:gd name="T10" fmla="+- 0 3600 3479"/>
                              <a:gd name="T11" fmla="*/ 3600 h 121"/>
                              <a:gd name="T12" fmla="+- 0 8928 8928"/>
                              <a:gd name="T13" fmla="*/ T12 w 146"/>
                              <a:gd name="T14" fmla="+- 0 3600 3479"/>
                              <a:gd name="T15" fmla="*/ 3600 h 121"/>
                              <a:gd name="T16" fmla="+- 0 8928 8928"/>
                              <a:gd name="T17" fmla="*/ T16 w 146"/>
                              <a:gd name="T18" fmla="+- 0 3479 3479"/>
                              <a:gd name="T19" fmla="*/ 3479 h 121"/>
                            </a:gdLst>
                            <a:ahLst/>
                            <a:cxnLst>
                              <a:cxn ang="0">
                                <a:pos x="T1" y="T3"/>
                              </a:cxn>
                              <a:cxn ang="0">
                                <a:pos x="T5" y="T7"/>
                              </a:cxn>
                              <a:cxn ang="0">
                                <a:pos x="T9" y="T11"/>
                              </a:cxn>
                              <a:cxn ang="0">
                                <a:pos x="T13" y="T15"/>
                              </a:cxn>
                              <a:cxn ang="0">
                                <a:pos x="T17" y="T19"/>
                              </a:cxn>
                            </a:cxnLst>
                            <a:rect l="0" t="0" r="r" b="b"/>
                            <a:pathLst>
                              <a:path w="146" h="121">
                                <a:moveTo>
                                  <a:pt x="0" y="0"/>
                                </a:moveTo>
                                <a:lnTo>
                                  <a:pt x="146" y="0"/>
                                </a:lnTo>
                                <a:lnTo>
                                  <a:pt x="146"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E5A7BB" id="Group 75" o:spid="_x0000_s1026" style="position:absolute;margin-left:446.4pt;margin-top:173.95pt;width:7.3pt;height:6.05pt;z-index:-4279;mso-position-horizontal-relative:page;mso-position-vertical-relative:page" coordorigin="8928,3479" coordsize="1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">
                <v:shape id="Freeform 76" o:spid="_x0000_s1027" style="position:absolute;left:8928;top:3479;width:146;height:121;visibility:visible;mso-wrap-style:square;v-text-anchor:top" coordsize="1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" path="m,l146,r,121l,121,,xe" filled="f" strokeweight=".72pt">
                  <v:path arrowok="t" o:connecttype="custom" o:connectlocs="0,3479;146,3479;146,3600;0,3600;0,3479" o:connectangles="0,0,0,0,0"/>
                </v:shape>
                <w10:wrap anchorx="page" anchory="page"/>
              </v:group>
            </w:pict>
          </mc:Fallback>
        </mc:AlternateContent>
      </w:r>
      <w:r>
        <w:rPr>
          <w:noProof/>
        </w:rPr>
        <mc:AlternateContent>
          <mc:Choice Requires="wpg">
            <w:drawing>
              <wp:anchor distT="0" distB="0" distL="114300" distR="114300" simplePos="0" relativeHeight="503312202" behindDoc="1" locked="0" layoutInCell="1" allowOverlap="1" wp14:anchorId="19ADE2CC" wp14:editId="791B4695">
                <wp:simplePos x="0" y="0"/>
                <wp:positionH relativeFrom="page">
                  <wp:posOffset>5669280</wp:posOffset>
                </wp:positionH>
                <wp:positionV relativeFrom="page">
                  <wp:posOffset>2360930</wp:posOffset>
                </wp:positionV>
                <wp:extent cx="91440" cy="76835"/>
                <wp:effectExtent l="11430" t="8255" r="11430" b="10160"/>
                <wp:wrapNone/>
                <wp:docPr id="720582670" name="Group 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835"/>
                          <a:chOff x="8928" y="3718"/>
                          <a:chExt cx="144" cy="121"/>
                        </a:xfrm>
                      </wpg:grpSpPr>
                      <wps:wsp>
                        <wps:cNvPr id="1701265518" name="Freeform 74"/>
                        <wps:cNvSpPr>
                          <a:spLocks/>
                        </wps:cNvSpPr>
                        <wps:spPr bwMode="auto">
                          <a:xfrm>
                            <a:off x="8928" y="3718"/>
                            <a:ext cx="144" cy="121"/>
                          </a:xfrm>
                          <a:custGeom>
                            <a:avLst/>
                            <a:gdLst>
                              <a:gd name="T0" fmla="+- 0 8928 8928"/>
                              <a:gd name="T1" fmla="*/ T0 w 144"/>
                              <a:gd name="T2" fmla="+- 0 3718 3718"/>
                              <a:gd name="T3" fmla="*/ 3718 h 121"/>
                              <a:gd name="T4" fmla="+- 0 9072 8928"/>
                              <a:gd name="T5" fmla="*/ T4 w 144"/>
                              <a:gd name="T6" fmla="+- 0 3718 3718"/>
                              <a:gd name="T7" fmla="*/ 3718 h 121"/>
                              <a:gd name="T8" fmla="+- 0 9072 8928"/>
                              <a:gd name="T9" fmla="*/ T8 w 144"/>
                              <a:gd name="T10" fmla="+- 0 3839 3718"/>
                              <a:gd name="T11" fmla="*/ 3839 h 121"/>
                              <a:gd name="T12" fmla="+- 0 8928 8928"/>
                              <a:gd name="T13" fmla="*/ T12 w 144"/>
                              <a:gd name="T14" fmla="+- 0 3839 3718"/>
                              <a:gd name="T15" fmla="*/ 3839 h 121"/>
                              <a:gd name="T16" fmla="+- 0 8928 8928"/>
                              <a:gd name="T17" fmla="*/ T16 w 144"/>
                              <a:gd name="T18" fmla="+- 0 3718 3718"/>
                              <a:gd name="T19" fmla="*/ 3718 h 121"/>
                            </a:gdLst>
                            <a:ahLst/>
                            <a:cxnLst>
                              <a:cxn ang="0">
                                <a:pos x="T1" y="T3"/>
                              </a:cxn>
                              <a:cxn ang="0">
                                <a:pos x="T5" y="T7"/>
                              </a:cxn>
                              <a:cxn ang="0">
                                <a:pos x="T9" y="T11"/>
                              </a:cxn>
                              <a:cxn ang="0">
                                <a:pos x="T13" y="T15"/>
                              </a:cxn>
                              <a:cxn ang="0">
                                <a:pos x="T17" y="T19"/>
                              </a:cxn>
                            </a:cxnLst>
                            <a:rect l="0" t="0" r="r" b="b"/>
                            <a:pathLst>
                              <a:path w="144" h="121">
                                <a:moveTo>
                                  <a:pt x="0" y="0"/>
                                </a:moveTo>
                                <a:lnTo>
                                  <a:pt x="144" y="0"/>
                                </a:lnTo>
                                <a:lnTo>
                                  <a:pt x="144"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AEB064A" id="Group 73" o:spid="_x0000_s1026" style="position:absolute;margin-left:446.4pt;margin-top:185.9pt;width:7.2pt;height:6.05pt;z-index:-4278;mso-position-horizontal-relative:page;mso-position-vertical-relative:page" coordorigin="8928,3718" coordsize="144,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">
                <v:shape id="Freeform 74" o:spid="_x0000_s1027" style="position:absolute;left:8928;top:3718;width:144;height:121;visibility:visible;mso-wrap-style:square;v-text-anchor:top" coordsize="144,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" path="m,l144,r,121l,121,,xe" filled="f" strokeweight=".72pt">
                  <v:path arrowok="t" o:connecttype="custom" o:connectlocs="0,3718;144,3718;144,3839;0,3839;0,3718" o:connectangles="0,0,0,0,0"/>
                </v:shape>
                <w10:wrap anchorx="page" anchory="page"/>
              </v:group>
            </w:pict>
          </mc:Fallback>
        </mc:AlternateContent>
      </w:r>
      <w:r>
        <w:rPr>
          <w:noProof/>
        </w:rPr>
        <mc:AlternateContent>
          <mc:Choice Requires="wpg">
            <w:drawing>
              <wp:anchor distT="0" distB="0" distL="114300" distR="114300" simplePos="0" relativeHeight="503312203" behindDoc="1" locked="0" layoutInCell="1" allowOverlap="1" wp14:anchorId="19ADE2CD" wp14:editId="46DDFE03">
                <wp:simplePos x="0" y="0"/>
                <wp:positionH relativeFrom="page">
                  <wp:posOffset>4663440</wp:posOffset>
                </wp:positionH>
                <wp:positionV relativeFrom="page">
                  <wp:posOffset>7618730</wp:posOffset>
                </wp:positionV>
                <wp:extent cx="731520" cy="0"/>
                <wp:effectExtent l="5715" t="8255" r="5715" b="10795"/>
                <wp:wrapNone/>
                <wp:docPr id="234826588"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7344" y="11998"/>
                          <a:chExt cx="1152" cy="0"/>
                        </a:xfrm>
                      </wpg:grpSpPr>
                      <wps:wsp>
                        <wps:cNvPr id="1773091860" name="Freeform 72"/>
                        <wps:cNvSpPr>
                          <a:spLocks/>
                        </wps:cNvSpPr>
                        <wps:spPr bwMode="auto">
                          <a:xfrm>
                            <a:off x="7344" y="11998"/>
                            <a:ext cx="1152" cy="0"/>
                          </a:xfrm>
                          <a:custGeom>
                            <a:avLst/>
                            <a:gdLst>
                              <a:gd name="T0" fmla="+- 0 7344 7344"/>
                              <a:gd name="T1" fmla="*/ T0 w 1152"/>
                              <a:gd name="T2" fmla="+- 0 8496 7344"/>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5EE623" id="Group 71" o:spid="_x0000_s1026" style="position:absolute;margin-left:367.2pt;margin-top:599.9pt;width:57.6pt;height:0;z-index:-4277;mso-position-horizontal-relative:page;mso-position-vertical-relative:page" coordorigin="7344,11998"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">
                <v:shape id="Freeform 72" o:spid="_x0000_s1027" style="position:absolute;left:7344;top:11998;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204" behindDoc="1" locked="0" layoutInCell="1" allowOverlap="1" wp14:anchorId="19ADE2CE" wp14:editId="7AFE7AC5">
                <wp:simplePos x="0" y="0"/>
                <wp:positionH relativeFrom="page">
                  <wp:posOffset>4663440</wp:posOffset>
                </wp:positionH>
                <wp:positionV relativeFrom="page">
                  <wp:posOffset>8304530</wp:posOffset>
                </wp:positionV>
                <wp:extent cx="731520" cy="0"/>
                <wp:effectExtent l="5715" t="8255" r="5715" b="10795"/>
                <wp:wrapNone/>
                <wp:docPr id="330168739" name="Group 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7344" y="13078"/>
                          <a:chExt cx="1152" cy="0"/>
                        </a:xfrm>
                      </wpg:grpSpPr>
                      <wps:wsp>
                        <wps:cNvPr id="2065810124" name="Freeform 70"/>
                        <wps:cNvSpPr>
                          <a:spLocks/>
                        </wps:cNvSpPr>
                        <wps:spPr bwMode="auto">
                          <a:xfrm>
                            <a:off x="7344" y="13078"/>
                            <a:ext cx="1152" cy="0"/>
                          </a:xfrm>
                          <a:custGeom>
                            <a:avLst/>
                            <a:gdLst>
                              <a:gd name="T0" fmla="+- 0 7344 7344"/>
                              <a:gd name="T1" fmla="*/ T0 w 1152"/>
                              <a:gd name="T2" fmla="+- 0 8496 7344"/>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A263FA" id="Group 69" o:spid="_x0000_s1026" style="position:absolute;margin-left:367.2pt;margin-top:653.9pt;width:57.6pt;height:0;z-index:-4276;mso-position-horizontal-relative:page;mso-position-vertical-relative:page" coordorigin="7344,13078"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">
                <v:shape id="Freeform 70" o:spid="_x0000_s1027" style="position:absolute;left:7344;top:13078;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205" behindDoc="1" locked="0" layoutInCell="1" allowOverlap="1" wp14:anchorId="19ADE2CF" wp14:editId="4ED2FA44">
                <wp:simplePos x="0" y="0"/>
                <wp:positionH relativeFrom="page">
                  <wp:posOffset>4663440</wp:posOffset>
                </wp:positionH>
                <wp:positionV relativeFrom="page">
                  <wp:posOffset>8533130</wp:posOffset>
                </wp:positionV>
                <wp:extent cx="731520" cy="0"/>
                <wp:effectExtent l="5715" t="8255" r="5715" b="10795"/>
                <wp:wrapNone/>
                <wp:docPr id="1097648017" name="Group 6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7344" y="13438"/>
                          <a:chExt cx="1152" cy="0"/>
                        </a:xfrm>
                      </wpg:grpSpPr>
                      <wps:wsp>
                        <wps:cNvPr id="1838007098" name="Freeform 68"/>
                        <wps:cNvSpPr>
                          <a:spLocks/>
                        </wps:cNvSpPr>
                        <wps:spPr bwMode="auto">
                          <a:xfrm>
                            <a:off x="7344" y="13438"/>
                            <a:ext cx="1152" cy="0"/>
                          </a:xfrm>
                          <a:custGeom>
                            <a:avLst/>
                            <a:gdLst>
                              <a:gd name="T0" fmla="+- 0 7344 7344"/>
                              <a:gd name="T1" fmla="*/ T0 w 1152"/>
                              <a:gd name="T2" fmla="+- 0 8496 7344"/>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B2F6ED" id="Group 67" o:spid="_x0000_s1026" style="position:absolute;margin-left:367.2pt;margin-top:671.9pt;width:57.6pt;height:0;z-index:-4275;mso-position-horizontal-relative:page;mso-position-vertical-relative:page" coordorigin="7344,13438"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">
                <v:shape id="Freeform 68" o:spid="_x0000_s1027" style="position:absolute;left:7344;top:13438;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206" behindDoc="1" locked="0" layoutInCell="1" allowOverlap="1" wp14:anchorId="19ADE2D0" wp14:editId="32295BB8">
                <wp:simplePos x="0" y="0"/>
                <wp:positionH relativeFrom="page">
                  <wp:posOffset>3657600</wp:posOffset>
                </wp:positionH>
                <wp:positionV relativeFrom="page">
                  <wp:posOffset>1066800</wp:posOffset>
                </wp:positionV>
                <wp:extent cx="731520" cy="0"/>
                <wp:effectExtent l="9525" t="9525" r="11430" b="9525"/>
                <wp:wrapNone/>
                <wp:docPr id="726663561"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520" cy="0"/>
                          <a:chOff x="5760" y="1680"/>
                          <a:chExt cx="1152" cy="0"/>
                        </a:xfrm>
                      </wpg:grpSpPr>
                      <wps:wsp>
                        <wps:cNvPr id="210463797" name="Freeform 66"/>
                        <wps:cNvSpPr>
                          <a:spLocks/>
                        </wps:cNvSpPr>
                        <wps:spPr bwMode="auto">
                          <a:xfrm>
                            <a:off x="5760" y="1680"/>
                            <a:ext cx="1152" cy="0"/>
                          </a:xfrm>
                          <a:custGeom>
                            <a:avLst/>
                            <a:gdLst>
                              <a:gd name="T0" fmla="+- 0 5760 5760"/>
                              <a:gd name="T1" fmla="*/ T0 w 1152"/>
                              <a:gd name="T2" fmla="+- 0 6912 5760"/>
                              <a:gd name="T3" fmla="*/ T2 w 1152"/>
                            </a:gdLst>
                            <a:ahLst/>
                            <a:cxnLst>
                              <a:cxn ang="0">
                                <a:pos x="T1" y="0"/>
                              </a:cxn>
                              <a:cxn ang="0">
                                <a:pos x="T3" y="0"/>
                              </a:cxn>
                            </a:cxnLst>
                            <a:rect l="0" t="0" r="r" b="b"/>
                            <a:pathLst>
                              <a:path w="1152">
                                <a:moveTo>
                                  <a:pt x="0" y="0"/>
                                </a:moveTo>
                                <a:lnTo>
                                  <a:pt x="1152"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F3962D" id="Group 65" o:spid="_x0000_s1026" style="position:absolute;margin-left:4in;margin-top:84pt;width:57.6pt;height:0;z-index:-4274;mso-position-horizontal-relative:page;mso-position-vertical-relative:page" coordorigin="5760,1680" coordsize="1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">
                <v:shape id="Freeform 66" o:spid="_x0000_s1027" style="position:absolute;left:5760;top:1680;width:1152;height:0;visibility:visible;mso-wrap-style:square;v-text-anchor:top" coordsize="115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" path="m,l1152,e" filled="f" strokeweight=".72pt">
                  <v:path arrowok="t" o:connecttype="custom" o:connectlocs="0,0;1152,0" o:connectangles="0,0"/>
                </v:shape>
                <w10:wrap anchorx="page" anchory="page"/>
              </v:group>
            </w:pict>
          </mc:Fallback>
        </mc:AlternateContent>
      </w:r>
      <w:r>
        <w:rPr>
          <w:noProof/>
        </w:rPr>
        <mc:AlternateContent>
          <mc:Choice Requires="wpg">
            <w:drawing>
              <wp:anchor distT="0" distB="0" distL="114300" distR="114300" simplePos="0" relativeHeight="503312207" behindDoc="1" locked="0" layoutInCell="1" allowOverlap="1" wp14:anchorId="19ADE2D1" wp14:editId="20651820">
                <wp:simplePos x="0" y="0"/>
                <wp:positionH relativeFrom="page">
                  <wp:posOffset>2926080</wp:posOffset>
                </wp:positionH>
                <wp:positionV relativeFrom="page">
                  <wp:posOffset>837565</wp:posOffset>
                </wp:positionV>
                <wp:extent cx="92710" cy="76835"/>
                <wp:effectExtent l="11430" t="8890" r="10160" b="9525"/>
                <wp:wrapNone/>
                <wp:docPr id="2009267794"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76835"/>
                          <a:chOff x="4608" y="1319"/>
                          <a:chExt cx="146" cy="121"/>
                        </a:xfrm>
                      </wpg:grpSpPr>
                      <wps:wsp>
                        <wps:cNvPr id="504250565" name="Freeform 64"/>
                        <wps:cNvSpPr>
                          <a:spLocks/>
                        </wps:cNvSpPr>
                        <wps:spPr bwMode="auto">
                          <a:xfrm>
                            <a:off x="4608" y="1319"/>
                            <a:ext cx="146" cy="121"/>
                          </a:xfrm>
                          <a:custGeom>
                            <a:avLst/>
                            <a:gdLst>
                              <a:gd name="T0" fmla="+- 0 4608 4608"/>
                              <a:gd name="T1" fmla="*/ T0 w 146"/>
                              <a:gd name="T2" fmla="+- 0 1319 1319"/>
                              <a:gd name="T3" fmla="*/ 1319 h 121"/>
                              <a:gd name="T4" fmla="+- 0 4754 4608"/>
                              <a:gd name="T5" fmla="*/ T4 w 146"/>
                              <a:gd name="T6" fmla="+- 0 1319 1319"/>
                              <a:gd name="T7" fmla="*/ 1319 h 121"/>
                              <a:gd name="T8" fmla="+- 0 4754 4608"/>
                              <a:gd name="T9" fmla="*/ T8 w 146"/>
                              <a:gd name="T10" fmla="+- 0 1440 1319"/>
                              <a:gd name="T11" fmla="*/ 1440 h 121"/>
                              <a:gd name="T12" fmla="+- 0 4608 4608"/>
                              <a:gd name="T13" fmla="*/ T12 w 146"/>
                              <a:gd name="T14" fmla="+- 0 1440 1319"/>
                              <a:gd name="T15" fmla="*/ 1440 h 121"/>
                              <a:gd name="T16" fmla="+- 0 4608 4608"/>
                              <a:gd name="T17" fmla="*/ T16 w 146"/>
                              <a:gd name="T18" fmla="+- 0 1319 1319"/>
                              <a:gd name="T19" fmla="*/ 1319 h 121"/>
                            </a:gdLst>
                            <a:ahLst/>
                            <a:cxnLst>
                              <a:cxn ang="0">
                                <a:pos x="T1" y="T3"/>
                              </a:cxn>
                              <a:cxn ang="0">
                                <a:pos x="T5" y="T7"/>
                              </a:cxn>
                              <a:cxn ang="0">
                                <a:pos x="T9" y="T11"/>
                              </a:cxn>
                              <a:cxn ang="0">
                                <a:pos x="T13" y="T15"/>
                              </a:cxn>
                              <a:cxn ang="0">
                                <a:pos x="T17" y="T19"/>
                              </a:cxn>
                            </a:cxnLst>
                            <a:rect l="0" t="0" r="r" b="b"/>
                            <a:pathLst>
                              <a:path w="146" h="121">
                                <a:moveTo>
                                  <a:pt x="0" y="0"/>
                                </a:moveTo>
                                <a:lnTo>
                                  <a:pt x="146" y="0"/>
                                </a:lnTo>
                                <a:lnTo>
                                  <a:pt x="146"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DB41BA" id="Group 63" o:spid="_x0000_s1026" style="position:absolute;margin-left:230.4pt;margin-top:65.95pt;width:7.3pt;height:6.05pt;z-index:-4273;mso-position-horizontal-relative:page;mso-position-vertical-relative:page" coordorigin="4608,1319" coordsize="1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">
                <v:shape id="Freeform 64" o:spid="_x0000_s1027" style="position:absolute;left:4608;top:1319;width:146;height:121;visibility:visible;mso-wrap-style:square;v-text-anchor:top" coordsize="1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" path="m,l146,r,121l,121,,xe" filled="f" strokeweight=".72pt">
                  <v:path arrowok="t" o:connecttype="custom" o:connectlocs="0,1319;146,1319;146,1440;0,1440;0,1319" o:connectangles="0,0,0,0,0"/>
                </v:shape>
                <w10:wrap anchorx="page" anchory="page"/>
              </v:group>
            </w:pict>
          </mc:Fallback>
        </mc:AlternateContent>
      </w:r>
      <w:r>
        <w:rPr>
          <w:noProof/>
        </w:rPr>
        <mc:AlternateContent>
          <mc:Choice Requires="wpg">
            <w:drawing>
              <wp:anchor distT="0" distB="0" distL="114300" distR="114300" simplePos="0" relativeHeight="503312208" behindDoc="1" locked="0" layoutInCell="1" allowOverlap="1" wp14:anchorId="19ADE2D2" wp14:editId="575246CC">
                <wp:simplePos x="0" y="0"/>
                <wp:positionH relativeFrom="page">
                  <wp:posOffset>2926080</wp:posOffset>
                </wp:positionH>
                <wp:positionV relativeFrom="page">
                  <wp:posOffset>1217930</wp:posOffset>
                </wp:positionV>
                <wp:extent cx="92710" cy="76835"/>
                <wp:effectExtent l="11430" t="8255" r="10160" b="10160"/>
                <wp:wrapNone/>
                <wp:docPr id="1326753452" name="Group 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710" cy="76835"/>
                          <a:chOff x="4608" y="1918"/>
                          <a:chExt cx="146" cy="121"/>
                        </a:xfrm>
                      </wpg:grpSpPr>
                      <wps:wsp>
                        <wps:cNvPr id="1696320603" name="Freeform 62"/>
                        <wps:cNvSpPr>
                          <a:spLocks/>
                        </wps:cNvSpPr>
                        <wps:spPr bwMode="auto">
                          <a:xfrm>
                            <a:off x="4608" y="1918"/>
                            <a:ext cx="146" cy="121"/>
                          </a:xfrm>
                          <a:custGeom>
                            <a:avLst/>
                            <a:gdLst>
                              <a:gd name="T0" fmla="+- 0 4608 4608"/>
                              <a:gd name="T1" fmla="*/ T0 w 146"/>
                              <a:gd name="T2" fmla="+- 0 1918 1918"/>
                              <a:gd name="T3" fmla="*/ 1918 h 121"/>
                              <a:gd name="T4" fmla="+- 0 4754 4608"/>
                              <a:gd name="T5" fmla="*/ T4 w 146"/>
                              <a:gd name="T6" fmla="+- 0 1918 1918"/>
                              <a:gd name="T7" fmla="*/ 1918 h 121"/>
                              <a:gd name="T8" fmla="+- 0 4754 4608"/>
                              <a:gd name="T9" fmla="*/ T8 w 146"/>
                              <a:gd name="T10" fmla="+- 0 2039 1918"/>
                              <a:gd name="T11" fmla="*/ 2039 h 121"/>
                              <a:gd name="T12" fmla="+- 0 4608 4608"/>
                              <a:gd name="T13" fmla="*/ T12 w 146"/>
                              <a:gd name="T14" fmla="+- 0 2039 1918"/>
                              <a:gd name="T15" fmla="*/ 2039 h 121"/>
                              <a:gd name="T16" fmla="+- 0 4608 4608"/>
                              <a:gd name="T17" fmla="*/ T16 w 146"/>
                              <a:gd name="T18" fmla="+- 0 1918 1918"/>
                              <a:gd name="T19" fmla="*/ 1918 h 121"/>
                            </a:gdLst>
                            <a:ahLst/>
                            <a:cxnLst>
                              <a:cxn ang="0">
                                <a:pos x="T1" y="T3"/>
                              </a:cxn>
                              <a:cxn ang="0">
                                <a:pos x="T5" y="T7"/>
                              </a:cxn>
                              <a:cxn ang="0">
                                <a:pos x="T9" y="T11"/>
                              </a:cxn>
                              <a:cxn ang="0">
                                <a:pos x="T13" y="T15"/>
                              </a:cxn>
                              <a:cxn ang="0">
                                <a:pos x="T17" y="T19"/>
                              </a:cxn>
                            </a:cxnLst>
                            <a:rect l="0" t="0" r="r" b="b"/>
                            <a:pathLst>
                              <a:path w="146" h="121">
                                <a:moveTo>
                                  <a:pt x="0" y="0"/>
                                </a:moveTo>
                                <a:lnTo>
                                  <a:pt x="146" y="0"/>
                                </a:lnTo>
                                <a:lnTo>
                                  <a:pt x="146" y="121"/>
                                </a:lnTo>
                                <a:lnTo>
                                  <a:pt x="0" y="12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61AF3DF" id="Group 61" o:spid="_x0000_s1026" style="position:absolute;margin-left:230.4pt;margin-top:95.9pt;width:7.3pt;height:6.05pt;z-index:-4272;mso-position-horizontal-relative:page;mso-position-vertical-relative:page" coordorigin="4608,1918" coordsize="146,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">
                <v:shape id="Freeform 62" o:spid="_x0000_s1027" style="position:absolute;left:4608;top:1918;width:146;height:121;visibility:visible;mso-wrap-style:square;v-text-anchor:top" coordsize="146,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" path="m,l146,r,121l,121,,xe" filled="f" strokeweight=".72pt">
                  <v:path arrowok="t" o:connecttype="custom" o:connectlocs="0,1918;146,1918;146,2039;0,2039;0,1918" o:connectangles="0,0,0,0,0"/>
                </v:shape>
                <w10:wrap anchorx="page" anchory="page"/>
              </v:group>
            </w:pict>
          </mc:Fallback>
        </mc:AlternateContent>
      </w:r>
      <w:r>
        <w:rPr>
          <w:noProof/>
        </w:rPr>
        <mc:AlternateContent>
          <mc:Choice Requires="wpg">
            <w:drawing>
              <wp:anchor distT="0" distB="0" distL="114300" distR="114300" simplePos="0" relativeHeight="503312209" behindDoc="1" locked="0" layoutInCell="1" allowOverlap="1" wp14:anchorId="19ADE2D3" wp14:editId="1AAB2D63">
                <wp:simplePos x="0" y="0"/>
                <wp:positionH relativeFrom="page">
                  <wp:posOffset>6126480</wp:posOffset>
                </wp:positionH>
                <wp:positionV relativeFrom="page">
                  <wp:posOffset>5181600</wp:posOffset>
                </wp:positionV>
                <wp:extent cx="91440" cy="76200"/>
                <wp:effectExtent l="11430" t="9525" r="11430" b="9525"/>
                <wp:wrapNone/>
                <wp:docPr id="367404003"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9648" y="8160"/>
                          <a:chExt cx="144" cy="120"/>
                        </a:xfrm>
                      </wpg:grpSpPr>
                      <wps:wsp>
                        <wps:cNvPr id="2013499235" name="Freeform 60"/>
                        <wps:cNvSpPr>
                          <a:spLocks/>
                        </wps:cNvSpPr>
                        <wps:spPr bwMode="auto">
                          <a:xfrm>
                            <a:off x="9648" y="8160"/>
                            <a:ext cx="144" cy="120"/>
                          </a:xfrm>
                          <a:custGeom>
                            <a:avLst/>
                            <a:gdLst>
                              <a:gd name="T0" fmla="+- 0 9648 9648"/>
                              <a:gd name="T1" fmla="*/ T0 w 144"/>
                              <a:gd name="T2" fmla="+- 0 8160 8160"/>
                              <a:gd name="T3" fmla="*/ 8160 h 120"/>
                              <a:gd name="T4" fmla="+- 0 9792 9648"/>
                              <a:gd name="T5" fmla="*/ T4 w 144"/>
                              <a:gd name="T6" fmla="+- 0 8160 8160"/>
                              <a:gd name="T7" fmla="*/ 8160 h 120"/>
                              <a:gd name="T8" fmla="+- 0 9792 9648"/>
                              <a:gd name="T9" fmla="*/ T8 w 144"/>
                              <a:gd name="T10" fmla="+- 0 8280 8160"/>
                              <a:gd name="T11" fmla="*/ 8280 h 120"/>
                              <a:gd name="T12" fmla="+- 0 9648 9648"/>
                              <a:gd name="T13" fmla="*/ T12 w 144"/>
                              <a:gd name="T14" fmla="+- 0 8280 8160"/>
                              <a:gd name="T15" fmla="*/ 8280 h 120"/>
                              <a:gd name="T16" fmla="+- 0 9648 9648"/>
                              <a:gd name="T17" fmla="*/ T16 w 144"/>
                              <a:gd name="T18" fmla="+- 0 8160 8160"/>
                              <a:gd name="T19" fmla="*/ 8160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C0C1768" id="Group 59" o:spid="_x0000_s1026" style="position:absolute;margin-left:482.4pt;margin-top:408pt;width:7.2pt;height:6pt;z-index:-4271;mso-position-horizontal-relative:page;mso-position-vertical-relative:page" coordorigin="9648,8160"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">
                <v:shape id="Freeform 60" o:spid="_x0000_s1027" style="position:absolute;left:9648;top:8160;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" path="m,l144,r,120l,120,,xe" filled="f" strokeweight=".72pt">
                  <v:path arrowok="t" o:connecttype="custom" o:connectlocs="0,8160;144,8160;144,8280;0,8280;0,8160" o:connectangles="0,0,0,0,0"/>
                </v:shape>
                <w10:wrap anchorx="page" anchory="page"/>
              </v:group>
            </w:pict>
          </mc:Fallback>
        </mc:AlternateContent>
      </w:r>
      <w:r>
        <w:rPr>
          <w:noProof/>
        </w:rPr>
        <mc:AlternateContent>
          <mc:Choice Requires="wpg">
            <w:drawing>
              <wp:anchor distT="0" distB="0" distL="114300" distR="114300" simplePos="0" relativeHeight="503312210" behindDoc="1" locked="0" layoutInCell="1" allowOverlap="1" wp14:anchorId="19ADE2D4" wp14:editId="492E9F35">
                <wp:simplePos x="0" y="0"/>
                <wp:positionH relativeFrom="page">
                  <wp:posOffset>4572000</wp:posOffset>
                </wp:positionH>
                <wp:positionV relativeFrom="page">
                  <wp:posOffset>5181600</wp:posOffset>
                </wp:positionV>
                <wp:extent cx="91440" cy="76200"/>
                <wp:effectExtent l="9525" t="9525" r="13335" b="9525"/>
                <wp:wrapNone/>
                <wp:docPr id="1544920028"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200" y="8160"/>
                          <a:chExt cx="144" cy="120"/>
                        </a:xfrm>
                      </wpg:grpSpPr>
                      <wps:wsp>
                        <wps:cNvPr id="1927709618" name="Freeform 58"/>
                        <wps:cNvSpPr>
                          <a:spLocks/>
                        </wps:cNvSpPr>
                        <wps:spPr bwMode="auto">
                          <a:xfrm>
                            <a:off x="7200" y="8160"/>
                            <a:ext cx="144" cy="120"/>
                          </a:xfrm>
                          <a:custGeom>
                            <a:avLst/>
                            <a:gdLst>
                              <a:gd name="T0" fmla="+- 0 7200 7200"/>
                              <a:gd name="T1" fmla="*/ T0 w 144"/>
                              <a:gd name="T2" fmla="+- 0 8160 8160"/>
                              <a:gd name="T3" fmla="*/ 8160 h 120"/>
                              <a:gd name="T4" fmla="+- 0 7344 7200"/>
                              <a:gd name="T5" fmla="*/ T4 w 144"/>
                              <a:gd name="T6" fmla="+- 0 8160 8160"/>
                              <a:gd name="T7" fmla="*/ 8160 h 120"/>
                              <a:gd name="T8" fmla="+- 0 7344 7200"/>
                              <a:gd name="T9" fmla="*/ T8 w 144"/>
                              <a:gd name="T10" fmla="+- 0 8280 8160"/>
                              <a:gd name="T11" fmla="*/ 8280 h 120"/>
                              <a:gd name="T12" fmla="+- 0 7200 7200"/>
                              <a:gd name="T13" fmla="*/ T12 w 144"/>
                              <a:gd name="T14" fmla="+- 0 8280 8160"/>
                              <a:gd name="T15" fmla="*/ 8280 h 120"/>
                              <a:gd name="T16" fmla="+- 0 7200 7200"/>
                              <a:gd name="T17" fmla="*/ T16 w 144"/>
                              <a:gd name="T18" fmla="+- 0 8160 8160"/>
                              <a:gd name="T19" fmla="*/ 8160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869E12D" id="Group 57" o:spid="_x0000_s1026" style="position:absolute;margin-left:5in;margin-top:408pt;width:7.2pt;height:6pt;z-index:-4270;mso-position-horizontal-relative:page;mso-position-vertical-relative:page" coordorigin="7200,8160"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">
                <v:shape id="Freeform 58" o:spid="_x0000_s1027" style="position:absolute;left:7200;top:8160;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" path="m,l144,r,120l,120,,xe" filled="f" strokeweight=".72pt">
                  <v:path arrowok="t" o:connecttype="custom" o:connectlocs="0,8160;144,8160;144,8280;0,8280;0,8160" o:connectangles="0,0,0,0,0"/>
                </v:shape>
                <w10:wrap anchorx="page" anchory="page"/>
              </v:group>
            </w:pict>
          </mc:Fallback>
        </mc:AlternateContent>
      </w:r>
      <w:r>
        <w:rPr>
          <w:noProof/>
        </w:rPr>
        <mc:AlternateContent>
          <mc:Choice Requires="wpg">
            <w:drawing>
              <wp:anchor distT="0" distB="0" distL="114300" distR="114300" simplePos="0" relativeHeight="503312211" behindDoc="1" locked="0" layoutInCell="1" allowOverlap="1" wp14:anchorId="19ADE2D5" wp14:editId="08ADEF79">
                <wp:simplePos x="0" y="0"/>
                <wp:positionH relativeFrom="page">
                  <wp:posOffset>3200400</wp:posOffset>
                </wp:positionH>
                <wp:positionV relativeFrom="paragraph">
                  <wp:posOffset>-4471670</wp:posOffset>
                </wp:positionV>
                <wp:extent cx="91440" cy="76200"/>
                <wp:effectExtent l="9525" t="10795" r="13335" b="8255"/>
                <wp:wrapNone/>
                <wp:docPr id="1177858929" name="Group 5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5040" y="-7042"/>
                          <a:chExt cx="144" cy="120"/>
                        </a:xfrm>
                      </wpg:grpSpPr>
                      <wps:wsp>
                        <wps:cNvPr id="1107229332" name="Freeform 56"/>
                        <wps:cNvSpPr>
                          <a:spLocks/>
                        </wps:cNvSpPr>
                        <wps:spPr bwMode="auto">
                          <a:xfrm>
                            <a:off x="5040" y="-7042"/>
                            <a:ext cx="144" cy="120"/>
                          </a:xfrm>
                          <a:custGeom>
                            <a:avLst/>
                            <a:gdLst>
                              <a:gd name="T0" fmla="+- 0 5040 5040"/>
                              <a:gd name="T1" fmla="*/ T0 w 144"/>
                              <a:gd name="T2" fmla="+- 0 -7042 -7042"/>
                              <a:gd name="T3" fmla="*/ -7042 h 120"/>
                              <a:gd name="T4" fmla="+- 0 5184 5040"/>
                              <a:gd name="T5" fmla="*/ T4 w 144"/>
                              <a:gd name="T6" fmla="+- 0 -7042 -7042"/>
                              <a:gd name="T7" fmla="*/ -7042 h 120"/>
                              <a:gd name="T8" fmla="+- 0 5184 5040"/>
                              <a:gd name="T9" fmla="*/ T8 w 144"/>
                              <a:gd name="T10" fmla="+- 0 -6922 -7042"/>
                              <a:gd name="T11" fmla="*/ -6922 h 120"/>
                              <a:gd name="T12" fmla="+- 0 5040 5040"/>
                              <a:gd name="T13" fmla="*/ T12 w 144"/>
                              <a:gd name="T14" fmla="+- 0 -6922 -7042"/>
                              <a:gd name="T15" fmla="*/ -6922 h 120"/>
                              <a:gd name="T16" fmla="+- 0 5040 5040"/>
                              <a:gd name="T17" fmla="*/ T16 w 144"/>
                              <a:gd name="T18" fmla="+- 0 -7042 -7042"/>
                              <a:gd name="T19" fmla="*/ -7042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B68B0E" id="Group 55" o:spid="_x0000_s1026" style="position:absolute;margin-left:252pt;margin-top:-352.1pt;width:7.2pt;height:6pt;z-index:-4269;mso-position-horizontal-relative:page" coordorigin="5040,-7042"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">
                <v:shape id="Freeform 56" o:spid="_x0000_s1027" style="position:absolute;left:5040;top:-7042;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" path="m,l144,r,120l,120,,xe" filled="f" strokeweight=".72pt">
                  <v:path arrowok="t" o:connecttype="custom" o:connectlocs="0,-7042;144,-7042;144,-6922;0,-6922;0,-7042" o:connectangles="0,0,0,0,0"/>
                </v:shape>
                <w10:wrap anchorx="page"/>
              </v:group>
            </w:pict>
          </mc:Fallback>
        </mc:AlternateContent>
      </w:r>
      <w:r>
        <w:rPr>
          <w:noProof/>
        </w:rPr>
        <mc:AlternateContent>
          <mc:Choice Requires="wpg">
            <w:drawing>
              <wp:anchor distT="0" distB="0" distL="114300" distR="114300" simplePos="0" relativeHeight="503312212" behindDoc="1" locked="0" layoutInCell="1" allowOverlap="1" wp14:anchorId="19ADE2D6" wp14:editId="58B866BE">
                <wp:simplePos x="0" y="0"/>
                <wp:positionH relativeFrom="page">
                  <wp:posOffset>457200</wp:posOffset>
                </wp:positionH>
                <wp:positionV relativeFrom="paragraph">
                  <wp:posOffset>-4471670</wp:posOffset>
                </wp:positionV>
                <wp:extent cx="91440" cy="76200"/>
                <wp:effectExtent l="9525" t="10795" r="13335" b="8255"/>
                <wp:wrapNone/>
                <wp:docPr id="115505030" name="Group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20" y="-7042"/>
                          <a:chExt cx="144" cy="120"/>
                        </a:xfrm>
                      </wpg:grpSpPr>
                      <wps:wsp>
                        <wps:cNvPr id="250930655" name="Freeform 54"/>
                        <wps:cNvSpPr>
                          <a:spLocks/>
                        </wps:cNvSpPr>
                        <wps:spPr bwMode="auto">
                          <a:xfrm>
                            <a:off x="720" y="-7042"/>
                            <a:ext cx="144" cy="120"/>
                          </a:xfrm>
                          <a:custGeom>
                            <a:avLst/>
                            <a:gdLst>
                              <a:gd name="T0" fmla="+- 0 720 720"/>
                              <a:gd name="T1" fmla="*/ T0 w 144"/>
                              <a:gd name="T2" fmla="+- 0 -7042 -7042"/>
                              <a:gd name="T3" fmla="*/ -7042 h 120"/>
                              <a:gd name="T4" fmla="+- 0 864 720"/>
                              <a:gd name="T5" fmla="*/ T4 w 144"/>
                              <a:gd name="T6" fmla="+- 0 -7042 -7042"/>
                              <a:gd name="T7" fmla="*/ -7042 h 120"/>
                              <a:gd name="T8" fmla="+- 0 864 720"/>
                              <a:gd name="T9" fmla="*/ T8 w 144"/>
                              <a:gd name="T10" fmla="+- 0 -6922 -7042"/>
                              <a:gd name="T11" fmla="*/ -6922 h 120"/>
                              <a:gd name="T12" fmla="+- 0 720 720"/>
                              <a:gd name="T13" fmla="*/ T12 w 144"/>
                              <a:gd name="T14" fmla="+- 0 -6922 -7042"/>
                              <a:gd name="T15" fmla="*/ -6922 h 120"/>
                              <a:gd name="T16" fmla="+- 0 720 720"/>
                              <a:gd name="T17" fmla="*/ T16 w 144"/>
                              <a:gd name="T18" fmla="+- 0 -7042 -7042"/>
                              <a:gd name="T19" fmla="*/ -7042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18B82B" id="Group 53" o:spid="_x0000_s1026" style="position:absolute;margin-left:36pt;margin-top:-352.1pt;width:7.2pt;height:6pt;z-index:-4268;mso-position-horizontal-relative:page" coordorigin="720,-7042"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">
                <v:shape id="Freeform 54" o:spid="_x0000_s1027" style="position:absolute;left:720;top:-7042;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" path="m,l144,r,120l,120,,xe" filled="f" strokeweight=".72pt">
                  <v:path arrowok="t" o:connecttype="custom" o:connectlocs="0,-7042;144,-7042;144,-6922;0,-6922;0,-7042" o:connectangles="0,0,0,0,0"/>
                </v:shape>
                <w10:wrap anchorx="page"/>
              </v:group>
            </w:pict>
          </mc:Fallback>
        </mc:AlternateContent>
      </w:r>
      <w:r>
        <w:rPr>
          <w:noProof/>
        </w:rPr>
        <mc:AlternateContent>
          <mc:Choice Requires="wpg">
            <w:drawing>
              <wp:anchor distT="0" distB="0" distL="114300" distR="114300" simplePos="0" relativeHeight="503312213" behindDoc="1" locked="0" layoutInCell="1" allowOverlap="1" wp14:anchorId="19ADE2D7" wp14:editId="074772BA">
                <wp:simplePos x="0" y="0"/>
                <wp:positionH relativeFrom="page">
                  <wp:posOffset>2011680</wp:posOffset>
                </wp:positionH>
                <wp:positionV relativeFrom="paragraph">
                  <wp:posOffset>-4471670</wp:posOffset>
                </wp:positionV>
                <wp:extent cx="91440" cy="76200"/>
                <wp:effectExtent l="11430" t="10795" r="11430" b="8255"/>
                <wp:wrapNone/>
                <wp:docPr id="1761484746" name="Group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3168" y="-7042"/>
                          <a:chExt cx="144" cy="120"/>
                        </a:xfrm>
                      </wpg:grpSpPr>
                      <wps:wsp>
                        <wps:cNvPr id="1479173387" name="Freeform 52"/>
                        <wps:cNvSpPr>
                          <a:spLocks/>
                        </wps:cNvSpPr>
                        <wps:spPr bwMode="auto">
                          <a:xfrm>
                            <a:off x="3168" y="-7042"/>
                            <a:ext cx="144" cy="120"/>
                          </a:xfrm>
                          <a:custGeom>
                            <a:avLst/>
                            <a:gdLst>
                              <a:gd name="T0" fmla="+- 0 3168 3168"/>
                              <a:gd name="T1" fmla="*/ T0 w 144"/>
                              <a:gd name="T2" fmla="+- 0 -7042 -7042"/>
                              <a:gd name="T3" fmla="*/ -7042 h 120"/>
                              <a:gd name="T4" fmla="+- 0 3312 3168"/>
                              <a:gd name="T5" fmla="*/ T4 w 144"/>
                              <a:gd name="T6" fmla="+- 0 -7042 -7042"/>
                              <a:gd name="T7" fmla="*/ -7042 h 120"/>
                              <a:gd name="T8" fmla="+- 0 3312 3168"/>
                              <a:gd name="T9" fmla="*/ T8 w 144"/>
                              <a:gd name="T10" fmla="+- 0 -6922 -7042"/>
                              <a:gd name="T11" fmla="*/ -6922 h 120"/>
                              <a:gd name="T12" fmla="+- 0 3168 3168"/>
                              <a:gd name="T13" fmla="*/ T12 w 144"/>
                              <a:gd name="T14" fmla="+- 0 -6922 -7042"/>
                              <a:gd name="T15" fmla="*/ -6922 h 120"/>
                              <a:gd name="T16" fmla="+- 0 3168 3168"/>
                              <a:gd name="T17" fmla="*/ T16 w 144"/>
                              <a:gd name="T18" fmla="+- 0 -7042 -7042"/>
                              <a:gd name="T19" fmla="*/ -7042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98F13B7" id="Group 51" o:spid="_x0000_s1026" style="position:absolute;margin-left:158.4pt;margin-top:-352.1pt;width:7.2pt;height:6pt;z-index:-4267;mso-position-horizontal-relative:page" coordorigin="3168,-7042"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">
                <v:shape id="Freeform 52" o:spid="_x0000_s1027" style="position:absolute;left:3168;top:-7042;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" path="m,l144,r,120l,120,,xe" filled="f" strokeweight=".72pt">
                  <v:path arrowok="t" o:connecttype="custom" o:connectlocs="0,-7042;144,-7042;144,-6922;0,-6922;0,-7042" o:connectangles="0,0,0,0,0"/>
                </v:shape>
                <w10:wrap anchorx="page"/>
              </v:group>
            </w:pict>
          </mc:Fallback>
        </mc:AlternateContent>
      </w:r>
      <w:r>
        <w:rPr>
          <w:noProof/>
        </w:rPr>
        <mc:AlternateContent>
          <mc:Choice Requires="wpg">
            <w:drawing>
              <wp:anchor distT="0" distB="0" distL="114300" distR="114300" simplePos="0" relativeHeight="503312214" behindDoc="1" locked="0" layoutInCell="1" allowOverlap="1" wp14:anchorId="19ADE2D8" wp14:editId="1AD9CF98">
                <wp:simplePos x="0" y="0"/>
                <wp:positionH relativeFrom="page">
                  <wp:posOffset>4572000</wp:posOffset>
                </wp:positionH>
                <wp:positionV relativeFrom="page">
                  <wp:posOffset>5715000</wp:posOffset>
                </wp:positionV>
                <wp:extent cx="91440" cy="76200"/>
                <wp:effectExtent l="9525" t="9525" r="13335" b="9525"/>
                <wp:wrapNone/>
                <wp:docPr id="111317818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7200" y="9000"/>
                          <a:chExt cx="144" cy="120"/>
                        </a:xfrm>
                      </wpg:grpSpPr>
                      <wps:wsp>
                        <wps:cNvPr id="1636038156" name="Freeform 50"/>
                        <wps:cNvSpPr>
                          <a:spLocks/>
                        </wps:cNvSpPr>
                        <wps:spPr bwMode="auto">
                          <a:xfrm>
                            <a:off x="7200" y="9000"/>
                            <a:ext cx="144" cy="120"/>
                          </a:xfrm>
                          <a:custGeom>
                            <a:avLst/>
                            <a:gdLst>
                              <a:gd name="T0" fmla="+- 0 7200 7200"/>
                              <a:gd name="T1" fmla="*/ T0 w 144"/>
                              <a:gd name="T2" fmla="+- 0 9000 9000"/>
                              <a:gd name="T3" fmla="*/ 9000 h 120"/>
                              <a:gd name="T4" fmla="+- 0 7344 7200"/>
                              <a:gd name="T5" fmla="*/ T4 w 144"/>
                              <a:gd name="T6" fmla="+- 0 9000 9000"/>
                              <a:gd name="T7" fmla="*/ 9000 h 120"/>
                              <a:gd name="T8" fmla="+- 0 7344 7200"/>
                              <a:gd name="T9" fmla="*/ T8 w 144"/>
                              <a:gd name="T10" fmla="+- 0 9120 9000"/>
                              <a:gd name="T11" fmla="*/ 9120 h 120"/>
                              <a:gd name="T12" fmla="+- 0 7200 7200"/>
                              <a:gd name="T13" fmla="*/ T12 w 144"/>
                              <a:gd name="T14" fmla="+- 0 9120 9000"/>
                              <a:gd name="T15" fmla="*/ 9120 h 120"/>
                              <a:gd name="T16" fmla="+- 0 7200 7200"/>
                              <a:gd name="T17" fmla="*/ T16 w 144"/>
                              <a:gd name="T18" fmla="+- 0 9000 9000"/>
                              <a:gd name="T19" fmla="*/ 9000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F6FB8" id="Group 49" o:spid="_x0000_s1026" style="position:absolute;margin-left:5in;margin-top:450pt;width:7.2pt;height:6pt;z-index:-4266;mso-position-horizontal-relative:page;mso-position-vertical-relative:page" coordorigin="7200,9000"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">
                <v:shape id="Freeform 50" o:spid="_x0000_s1027" style="position:absolute;left:7200;top:9000;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" path="m,l144,r,120l,120,,xe" filled="f" strokeweight=".72pt">
                  <v:path arrowok="t" o:connecttype="custom" o:connectlocs="0,9000;144,9000;144,9120;0,9120;0,9000" o:connectangles="0,0,0,0,0"/>
                </v:shape>
                <w10:wrap anchorx="page" anchory="page"/>
              </v:group>
            </w:pict>
          </mc:Fallback>
        </mc:AlternateContent>
      </w:r>
      <w:r w:rsidR="00FD671A">
        <w:rPr>
          <w:rFonts w:ascii="Arial" w:eastAsia="Arial" w:hAnsi="Arial" w:cs="Arial"/>
          <w:spacing w:val="-1"/>
          <w:sz w:val="12"/>
          <w:szCs w:val="12"/>
        </w:rPr>
        <w:t>P</w:t>
      </w:r>
      <w:r w:rsidR="00FD671A">
        <w:rPr>
          <w:rFonts w:ascii="Arial" w:eastAsia="Arial" w:hAnsi="Arial" w:cs="Arial"/>
          <w:sz w:val="12"/>
          <w:szCs w:val="12"/>
        </w:rPr>
        <w:t>age</w:t>
      </w:r>
      <w:r w:rsidR="00FD671A">
        <w:rPr>
          <w:rFonts w:ascii="Arial" w:eastAsia="Arial" w:hAnsi="Arial" w:cs="Arial"/>
          <w:spacing w:val="-2"/>
          <w:sz w:val="12"/>
          <w:szCs w:val="12"/>
        </w:rPr>
        <w:t xml:space="preserve"> </w:t>
      </w:r>
      <w:proofErr w:type="gramStart"/>
      <w:r w:rsidR="00FD671A">
        <w:rPr>
          <w:rFonts w:ascii="Arial" w:eastAsia="Arial" w:hAnsi="Arial" w:cs="Arial"/>
          <w:sz w:val="12"/>
          <w:szCs w:val="12"/>
        </w:rPr>
        <w:t>2</w:t>
      </w:r>
      <w:r w:rsidR="008F4DF3">
        <w:rPr>
          <w:rFonts w:ascii="Arial" w:eastAsia="Arial" w:hAnsi="Arial" w:cs="Arial"/>
          <w:sz w:val="12"/>
          <w:szCs w:val="12"/>
        </w:rPr>
        <w:t xml:space="preserve">  (</w:t>
      </w:r>
      <w:proofErr w:type="gramEnd"/>
      <w:r w:rsidR="008F4DF3">
        <w:rPr>
          <w:rFonts w:ascii="Arial" w:eastAsia="Arial" w:hAnsi="Arial" w:cs="Arial"/>
          <w:sz w:val="12"/>
          <w:szCs w:val="12"/>
        </w:rPr>
        <w:t>rev April 7, 2025)</w:t>
      </w:r>
    </w:p>
    <w:p w14:paraId="19ADDBAE" w14:textId="77777777" w:rsidR="009C6980" w:rsidRDefault="009C6980">
      <w:pPr>
        <w:spacing w:before="3" w:line="8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3744"/>
        <w:gridCol w:w="1830"/>
        <w:gridCol w:w="1194"/>
        <w:gridCol w:w="432"/>
        <w:gridCol w:w="1296"/>
        <w:gridCol w:w="288"/>
        <w:gridCol w:w="1296"/>
        <w:gridCol w:w="1296"/>
      </w:tblGrid>
      <w:tr w:rsidR="009C6980" w14:paraId="19ADDBB0" w14:textId="77777777" w:rsidTr="006574F1">
        <w:trPr>
          <w:trHeight w:hRule="exact" w:val="360"/>
        </w:trPr>
        <w:tc>
          <w:tcPr>
            <w:tcW w:w="11376" w:type="dxa"/>
            <w:gridSpan w:val="8"/>
            <w:tcBorders>
              <w:top w:val="single" w:sz="6" w:space="0" w:color="000000"/>
              <w:left w:val="single" w:sz="6" w:space="0" w:color="000000"/>
              <w:bottom w:val="single" w:sz="6" w:space="0" w:color="000000"/>
              <w:right w:val="single" w:sz="6" w:space="0" w:color="000000"/>
            </w:tcBorders>
            <w:shd w:val="clear" w:color="auto" w:fill="EBEBEB"/>
          </w:tcPr>
          <w:p w14:paraId="19ADDBAF" w14:textId="77777777" w:rsidR="009C6980" w:rsidRDefault="00FD671A">
            <w:pPr>
              <w:spacing w:before="81"/>
              <w:ind w:left="137"/>
              <w:rPr>
                <w:rFonts w:ascii="Arial" w:eastAsia="Arial" w:hAnsi="Arial" w:cs="Arial"/>
                <w:sz w:val="16"/>
                <w:szCs w:val="16"/>
              </w:rPr>
            </w:pPr>
            <w:r>
              <w:rPr>
                <w:rFonts w:ascii="Arial" w:eastAsia="Arial" w:hAnsi="Arial" w:cs="Arial"/>
                <w:b/>
                <w:sz w:val="16"/>
                <w:szCs w:val="16"/>
              </w:rPr>
              <w:t>VI.</w:t>
            </w:r>
            <w:r>
              <w:rPr>
                <w:rFonts w:ascii="Arial" w:eastAsia="Arial" w:hAnsi="Arial" w:cs="Arial"/>
                <w:b/>
                <w:spacing w:val="41"/>
                <w:sz w:val="16"/>
                <w:szCs w:val="16"/>
              </w:rPr>
              <w:t xml:space="preserve"> </w:t>
            </w:r>
            <w:r>
              <w:rPr>
                <w:rFonts w:ascii="Arial" w:eastAsia="Arial" w:hAnsi="Arial" w:cs="Arial"/>
                <w:b/>
                <w:spacing w:val="2"/>
                <w:sz w:val="16"/>
                <w:szCs w:val="16"/>
              </w:rPr>
              <w:t>A</w:t>
            </w:r>
            <w:r>
              <w:rPr>
                <w:rFonts w:ascii="Arial" w:eastAsia="Arial" w:hAnsi="Arial" w:cs="Arial"/>
                <w:b/>
                <w:spacing w:val="-1"/>
                <w:sz w:val="16"/>
                <w:szCs w:val="16"/>
              </w:rPr>
              <w:t>P</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pacing w:val="-1"/>
                <w:sz w:val="16"/>
                <w:szCs w:val="16"/>
              </w:rPr>
              <w:t>I</w:t>
            </w:r>
            <w:r>
              <w:rPr>
                <w:rFonts w:ascii="Arial" w:eastAsia="Arial" w:hAnsi="Arial" w:cs="Arial"/>
                <w:b/>
                <w:spacing w:val="1"/>
                <w:sz w:val="16"/>
                <w:szCs w:val="16"/>
              </w:rPr>
              <w:t>C</w:t>
            </w:r>
            <w:r>
              <w:rPr>
                <w:rFonts w:ascii="Arial" w:eastAsia="Arial" w:hAnsi="Arial" w:cs="Arial"/>
                <w:b/>
                <w:sz w:val="16"/>
                <w:szCs w:val="16"/>
              </w:rPr>
              <w:t>ANT</w:t>
            </w:r>
            <w:r>
              <w:rPr>
                <w:rFonts w:ascii="Arial" w:eastAsia="Arial" w:hAnsi="Arial" w:cs="Arial"/>
                <w:b/>
                <w:spacing w:val="-9"/>
                <w:sz w:val="16"/>
                <w:szCs w:val="16"/>
              </w:rPr>
              <w:t xml:space="preserve"> </w:t>
            </w:r>
            <w:r>
              <w:rPr>
                <w:rFonts w:ascii="Arial" w:eastAsia="Arial" w:hAnsi="Arial" w:cs="Arial"/>
                <w:b/>
                <w:sz w:val="16"/>
                <w:szCs w:val="16"/>
              </w:rPr>
              <w:t>INF</w:t>
            </w:r>
            <w:r>
              <w:rPr>
                <w:rFonts w:ascii="Arial" w:eastAsia="Arial" w:hAnsi="Arial" w:cs="Arial"/>
                <w:b/>
                <w:spacing w:val="2"/>
                <w:sz w:val="16"/>
                <w:szCs w:val="16"/>
              </w:rPr>
              <w:t>O</w:t>
            </w:r>
            <w:r>
              <w:rPr>
                <w:rFonts w:ascii="Arial" w:eastAsia="Arial" w:hAnsi="Arial" w:cs="Arial"/>
                <w:b/>
                <w:sz w:val="16"/>
                <w:szCs w:val="16"/>
              </w:rPr>
              <w:t>R</w:t>
            </w:r>
            <w:r>
              <w:rPr>
                <w:rFonts w:ascii="Arial" w:eastAsia="Arial" w:hAnsi="Arial" w:cs="Arial"/>
                <w:b/>
                <w:spacing w:val="-1"/>
                <w:sz w:val="16"/>
                <w:szCs w:val="16"/>
              </w:rPr>
              <w:t>M</w:t>
            </w:r>
            <w:r>
              <w:rPr>
                <w:rFonts w:ascii="Arial" w:eastAsia="Arial" w:hAnsi="Arial" w:cs="Arial"/>
                <w:b/>
                <w:sz w:val="16"/>
                <w:szCs w:val="16"/>
              </w:rPr>
              <w:t>A</w:t>
            </w:r>
            <w:r>
              <w:rPr>
                <w:rFonts w:ascii="Arial" w:eastAsia="Arial" w:hAnsi="Arial" w:cs="Arial"/>
                <w:b/>
                <w:spacing w:val="1"/>
                <w:sz w:val="16"/>
                <w:szCs w:val="16"/>
              </w:rPr>
              <w:t>T</w:t>
            </w:r>
            <w:r>
              <w:rPr>
                <w:rFonts w:ascii="Arial" w:eastAsia="Arial" w:hAnsi="Arial" w:cs="Arial"/>
                <w:b/>
                <w:sz w:val="16"/>
                <w:szCs w:val="16"/>
              </w:rPr>
              <w:t>ION</w:t>
            </w:r>
          </w:p>
        </w:tc>
      </w:tr>
      <w:tr w:rsidR="009C6980" w14:paraId="19ADDBB2" w14:textId="77777777" w:rsidTr="006574F1">
        <w:trPr>
          <w:trHeight w:hRule="exact" w:val="479"/>
        </w:trPr>
        <w:tc>
          <w:tcPr>
            <w:tcW w:w="11376" w:type="dxa"/>
            <w:gridSpan w:val="8"/>
            <w:tcBorders>
              <w:top w:val="single" w:sz="6" w:space="0" w:color="000000"/>
              <w:left w:val="single" w:sz="6" w:space="0" w:color="000000"/>
              <w:bottom w:val="single" w:sz="6" w:space="0" w:color="000000"/>
              <w:right w:val="single" w:sz="6" w:space="0" w:color="000000"/>
            </w:tcBorders>
          </w:tcPr>
          <w:p w14:paraId="19ADDBB1" w14:textId="77777777" w:rsidR="009C6980" w:rsidRDefault="00FD671A">
            <w:pPr>
              <w:spacing w:before="88" w:line="180" w:lineRule="exact"/>
              <w:ind w:left="137" w:right="100"/>
              <w:rPr>
                <w:rFonts w:ascii="Arial" w:eastAsia="Arial" w:hAnsi="Arial" w:cs="Arial"/>
                <w:sz w:val="16"/>
                <w:szCs w:val="16"/>
              </w:rPr>
            </w:pPr>
            <w:r>
              <w:rPr>
                <w:rFonts w:ascii="Arial" w:eastAsia="Arial" w:hAnsi="Arial" w:cs="Arial"/>
                <w:b/>
                <w:sz w:val="16"/>
                <w:szCs w:val="16"/>
              </w:rPr>
              <w:t>APPLICANT</w:t>
            </w:r>
            <w:r>
              <w:rPr>
                <w:rFonts w:ascii="Arial" w:eastAsia="Arial" w:hAnsi="Arial" w:cs="Arial"/>
                <w:b/>
                <w:spacing w:val="-7"/>
                <w:sz w:val="16"/>
                <w:szCs w:val="16"/>
              </w:rPr>
              <w:t xml:space="preserve"> </w:t>
            </w:r>
            <w:r>
              <w:rPr>
                <w:rFonts w:ascii="Arial" w:eastAsia="Arial" w:hAnsi="Arial" w:cs="Arial"/>
                <w:b/>
                <w:spacing w:val="1"/>
                <w:sz w:val="16"/>
                <w:szCs w:val="16"/>
              </w:rPr>
              <w:t>I</w:t>
            </w:r>
            <w:r>
              <w:rPr>
                <w:rFonts w:ascii="Arial" w:eastAsia="Arial" w:hAnsi="Arial" w:cs="Arial"/>
                <w:b/>
                <w:sz w:val="16"/>
                <w:szCs w:val="16"/>
              </w:rPr>
              <w:t>S</w:t>
            </w:r>
            <w:r>
              <w:rPr>
                <w:rFonts w:ascii="Arial" w:eastAsia="Arial" w:hAnsi="Arial" w:cs="Arial"/>
                <w:b/>
                <w:spacing w:val="1"/>
                <w:sz w:val="16"/>
                <w:szCs w:val="16"/>
              </w:rPr>
              <w:t xml:space="preserve"> </w:t>
            </w:r>
            <w:r>
              <w:rPr>
                <w:rFonts w:ascii="Arial" w:eastAsia="Arial" w:hAnsi="Arial" w:cs="Arial"/>
                <w:b/>
                <w:sz w:val="16"/>
                <w:szCs w:val="16"/>
              </w:rPr>
              <w:t>RESPONSIB</w:t>
            </w:r>
            <w:r>
              <w:rPr>
                <w:rFonts w:ascii="Arial" w:eastAsia="Arial" w:hAnsi="Arial" w:cs="Arial"/>
                <w:b/>
                <w:spacing w:val="1"/>
                <w:sz w:val="16"/>
                <w:szCs w:val="16"/>
              </w:rPr>
              <w:t>L</w:t>
            </w:r>
            <w:r>
              <w:rPr>
                <w:rFonts w:ascii="Arial" w:eastAsia="Arial" w:hAnsi="Arial" w:cs="Arial"/>
                <w:b/>
                <w:sz w:val="16"/>
                <w:szCs w:val="16"/>
              </w:rPr>
              <w:t>E</w:t>
            </w:r>
            <w:r>
              <w:rPr>
                <w:rFonts w:ascii="Arial" w:eastAsia="Arial" w:hAnsi="Arial" w:cs="Arial"/>
                <w:b/>
                <w:spacing w:val="-10"/>
                <w:sz w:val="16"/>
                <w:szCs w:val="16"/>
              </w:rPr>
              <w:t xml:space="preserve"> </w:t>
            </w:r>
            <w:r>
              <w:rPr>
                <w:rFonts w:ascii="Arial" w:eastAsia="Arial" w:hAnsi="Arial" w:cs="Arial"/>
                <w:b/>
                <w:spacing w:val="1"/>
                <w:sz w:val="16"/>
                <w:szCs w:val="16"/>
              </w:rPr>
              <w:t>F</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pacing w:val="1"/>
                <w:sz w:val="16"/>
                <w:szCs w:val="16"/>
              </w:rPr>
              <w:t>T</w:t>
            </w:r>
            <w:r>
              <w:rPr>
                <w:rFonts w:ascii="Arial" w:eastAsia="Arial" w:hAnsi="Arial" w:cs="Arial"/>
                <w:b/>
                <w:sz w:val="16"/>
                <w:szCs w:val="16"/>
              </w:rPr>
              <w:t>HE</w:t>
            </w:r>
            <w:r>
              <w:rPr>
                <w:rFonts w:ascii="Arial" w:eastAsia="Arial" w:hAnsi="Arial" w:cs="Arial"/>
                <w:b/>
                <w:spacing w:val="-2"/>
                <w:sz w:val="16"/>
                <w:szCs w:val="16"/>
              </w:rPr>
              <w:t xml:space="preserve"> </w:t>
            </w:r>
            <w:r>
              <w:rPr>
                <w:rFonts w:ascii="Arial" w:eastAsia="Arial" w:hAnsi="Arial" w:cs="Arial"/>
                <w:b/>
                <w:sz w:val="16"/>
                <w:szCs w:val="16"/>
              </w:rPr>
              <w:t>PAY</w:t>
            </w:r>
            <w:r>
              <w:rPr>
                <w:rFonts w:ascii="Arial" w:eastAsia="Arial" w:hAnsi="Arial" w:cs="Arial"/>
                <w:b/>
                <w:spacing w:val="-1"/>
                <w:sz w:val="16"/>
                <w:szCs w:val="16"/>
              </w:rPr>
              <w:t>M</w:t>
            </w:r>
            <w:r>
              <w:rPr>
                <w:rFonts w:ascii="Arial" w:eastAsia="Arial" w:hAnsi="Arial" w:cs="Arial"/>
                <w:b/>
                <w:sz w:val="16"/>
                <w:szCs w:val="16"/>
              </w:rPr>
              <w:t>E</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7"/>
                <w:sz w:val="16"/>
                <w:szCs w:val="16"/>
              </w:rPr>
              <w:t xml:space="preserve"> </w:t>
            </w:r>
            <w:r>
              <w:rPr>
                <w:rFonts w:ascii="Arial" w:eastAsia="Arial" w:hAnsi="Arial" w:cs="Arial"/>
                <w:b/>
                <w:sz w:val="16"/>
                <w:szCs w:val="16"/>
              </w:rPr>
              <w:t>OF</w:t>
            </w:r>
            <w:r>
              <w:rPr>
                <w:rFonts w:ascii="Arial" w:eastAsia="Arial" w:hAnsi="Arial" w:cs="Arial"/>
                <w:b/>
                <w:spacing w:val="-1"/>
                <w:sz w:val="16"/>
                <w:szCs w:val="16"/>
              </w:rPr>
              <w:t xml:space="preserve"> </w:t>
            </w:r>
            <w:r>
              <w:rPr>
                <w:rFonts w:ascii="Arial" w:eastAsia="Arial" w:hAnsi="Arial" w:cs="Arial"/>
                <w:b/>
                <w:sz w:val="16"/>
                <w:szCs w:val="16"/>
              </w:rPr>
              <w:t>A</w:t>
            </w:r>
            <w:r>
              <w:rPr>
                <w:rFonts w:ascii="Arial" w:eastAsia="Arial" w:hAnsi="Arial" w:cs="Arial"/>
                <w:b/>
                <w:spacing w:val="1"/>
                <w:sz w:val="16"/>
                <w:szCs w:val="16"/>
              </w:rPr>
              <w:t>L</w:t>
            </w:r>
            <w:r>
              <w:rPr>
                <w:rFonts w:ascii="Arial" w:eastAsia="Arial" w:hAnsi="Arial" w:cs="Arial"/>
                <w:b/>
                <w:sz w:val="16"/>
                <w:szCs w:val="16"/>
              </w:rPr>
              <w:t>L</w:t>
            </w:r>
            <w:r>
              <w:rPr>
                <w:rFonts w:ascii="Arial" w:eastAsia="Arial" w:hAnsi="Arial" w:cs="Arial"/>
                <w:b/>
                <w:spacing w:val="-1"/>
                <w:sz w:val="16"/>
                <w:szCs w:val="16"/>
              </w:rPr>
              <w:t xml:space="preserve"> F</w:t>
            </w:r>
            <w:r>
              <w:rPr>
                <w:rFonts w:ascii="Arial" w:eastAsia="Arial" w:hAnsi="Arial" w:cs="Arial"/>
                <w:b/>
                <w:sz w:val="16"/>
                <w:szCs w:val="16"/>
              </w:rPr>
              <w:t>E</w:t>
            </w:r>
            <w:r>
              <w:rPr>
                <w:rFonts w:ascii="Arial" w:eastAsia="Arial" w:hAnsi="Arial" w:cs="Arial"/>
                <w:b/>
                <w:spacing w:val="2"/>
                <w:sz w:val="16"/>
                <w:szCs w:val="16"/>
              </w:rPr>
              <w:t>E</w:t>
            </w:r>
            <w:r>
              <w:rPr>
                <w:rFonts w:ascii="Arial" w:eastAsia="Arial" w:hAnsi="Arial" w:cs="Arial"/>
                <w:b/>
                <w:sz w:val="16"/>
                <w:szCs w:val="16"/>
              </w:rPr>
              <w:t>S</w:t>
            </w:r>
            <w:r>
              <w:rPr>
                <w:rFonts w:ascii="Arial" w:eastAsia="Arial" w:hAnsi="Arial" w:cs="Arial"/>
                <w:b/>
                <w:spacing w:val="-4"/>
                <w:sz w:val="16"/>
                <w:szCs w:val="16"/>
              </w:rPr>
              <w:t xml:space="preserve"> </w:t>
            </w:r>
            <w:r>
              <w:rPr>
                <w:rFonts w:ascii="Arial" w:eastAsia="Arial" w:hAnsi="Arial" w:cs="Arial"/>
                <w:b/>
                <w:sz w:val="16"/>
                <w:szCs w:val="16"/>
              </w:rPr>
              <w:t>A</w:t>
            </w:r>
            <w:r>
              <w:rPr>
                <w:rFonts w:ascii="Arial" w:eastAsia="Arial" w:hAnsi="Arial" w:cs="Arial"/>
                <w:b/>
                <w:spacing w:val="1"/>
                <w:sz w:val="16"/>
                <w:szCs w:val="16"/>
              </w:rPr>
              <w:t>N</w:t>
            </w:r>
            <w:r>
              <w:rPr>
                <w:rFonts w:ascii="Arial" w:eastAsia="Arial" w:hAnsi="Arial" w:cs="Arial"/>
                <w:b/>
                <w:sz w:val="16"/>
                <w:szCs w:val="16"/>
              </w:rPr>
              <w:t>D</w:t>
            </w:r>
            <w:r>
              <w:rPr>
                <w:rFonts w:ascii="Arial" w:eastAsia="Arial" w:hAnsi="Arial" w:cs="Arial"/>
                <w:b/>
                <w:spacing w:val="-3"/>
                <w:sz w:val="16"/>
                <w:szCs w:val="16"/>
              </w:rPr>
              <w:t xml:space="preserve"> </w:t>
            </w:r>
            <w:r>
              <w:rPr>
                <w:rFonts w:ascii="Arial" w:eastAsia="Arial" w:hAnsi="Arial" w:cs="Arial"/>
                <w:b/>
                <w:spacing w:val="2"/>
                <w:sz w:val="16"/>
                <w:szCs w:val="16"/>
              </w:rPr>
              <w:t>C</w:t>
            </w:r>
            <w:r>
              <w:rPr>
                <w:rFonts w:ascii="Arial" w:eastAsia="Arial" w:hAnsi="Arial" w:cs="Arial"/>
                <w:b/>
                <w:sz w:val="16"/>
                <w:szCs w:val="16"/>
              </w:rPr>
              <w:t>HARGES</w:t>
            </w:r>
            <w:r>
              <w:rPr>
                <w:rFonts w:ascii="Arial" w:eastAsia="Arial" w:hAnsi="Arial" w:cs="Arial"/>
                <w:b/>
                <w:spacing w:val="-6"/>
                <w:sz w:val="16"/>
                <w:szCs w:val="16"/>
              </w:rPr>
              <w:t xml:space="preserve"> </w:t>
            </w:r>
            <w:r>
              <w:rPr>
                <w:rFonts w:ascii="Arial" w:eastAsia="Arial" w:hAnsi="Arial" w:cs="Arial"/>
                <w:b/>
                <w:sz w:val="16"/>
                <w:szCs w:val="16"/>
              </w:rPr>
              <w:t>APP</w:t>
            </w:r>
            <w:r>
              <w:rPr>
                <w:rFonts w:ascii="Arial" w:eastAsia="Arial" w:hAnsi="Arial" w:cs="Arial"/>
                <w:b/>
                <w:spacing w:val="1"/>
                <w:sz w:val="16"/>
                <w:szCs w:val="16"/>
              </w:rPr>
              <w:t>L</w:t>
            </w:r>
            <w:r>
              <w:rPr>
                <w:rFonts w:ascii="Arial" w:eastAsia="Arial" w:hAnsi="Arial" w:cs="Arial"/>
                <w:b/>
                <w:sz w:val="16"/>
                <w:szCs w:val="16"/>
              </w:rPr>
              <w:t>ICA</w:t>
            </w:r>
            <w:r>
              <w:rPr>
                <w:rFonts w:ascii="Arial" w:eastAsia="Arial" w:hAnsi="Arial" w:cs="Arial"/>
                <w:b/>
                <w:spacing w:val="1"/>
                <w:sz w:val="16"/>
                <w:szCs w:val="16"/>
              </w:rPr>
              <w:t>B</w:t>
            </w:r>
            <w:r>
              <w:rPr>
                <w:rFonts w:ascii="Arial" w:eastAsia="Arial" w:hAnsi="Arial" w:cs="Arial"/>
                <w:b/>
                <w:sz w:val="16"/>
                <w:szCs w:val="16"/>
              </w:rPr>
              <w:t>LE</w:t>
            </w:r>
            <w:r>
              <w:rPr>
                <w:rFonts w:ascii="Arial" w:eastAsia="Arial" w:hAnsi="Arial" w:cs="Arial"/>
                <w:b/>
                <w:spacing w:val="-9"/>
                <w:sz w:val="16"/>
                <w:szCs w:val="16"/>
              </w:rPr>
              <w:t xml:space="preserve"> </w:t>
            </w:r>
            <w:r>
              <w:rPr>
                <w:rFonts w:ascii="Arial" w:eastAsia="Arial" w:hAnsi="Arial" w:cs="Arial"/>
                <w:b/>
                <w:spacing w:val="1"/>
                <w:sz w:val="16"/>
                <w:szCs w:val="16"/>
              </w:rPr>
              <w:t>T</w:t>
            </w:r>
            <w:r>
              <w:rPr>
                <w:rFonts w:ascii="Arial" w:eastAsia="Arial" w:hAnsi="Arial" w:cs="Arial"/>
                <w:b/>
                <w:sz w:val="16"/>
                <w:szCs w:val="16"/>
              </w:rPr>
              <w:t>O</w:t>
            </w:r>
            <w:r>
              <w:rPr>
                <w:rFonts w:ascii="Arial" w:eastAsia="Arial" w:hAnsi="Arial" w:cs="Arial"/>
                <w:b/>
                <w:spacing w:val="-1"/>
                <w:sz w:val="16"/>
                <w:szCs w:val="16"/>
              </w:rPr>
              <w:t xml:space="preserve"> </w:t>
            </w:r>
            <w:r>
              <w:rPr>
                <w:rFonts w:ascii="Arial" w:eastAsia="Arial" w:hAnsi="Arial" w:cs="Arial"/>
                <w:b/>
                <w:spacing w:val="1"/>
                <w:sz w:val="16"/>
                <w:szCs w:val="16"/>
              </w:rPr>
              <w:t>T</w:t>
            </w:r>
            <w:r>
              <w:rPr>
                <w:rFonts w:ascii="Arial" w:eastAsia="Arial" w:hAnsi="Arial" w:cs="Arial"/>
                <w:b/>
                <w:sz w:val="16"/>
                <w:szCs w:val="16"/>
              </w:rPr>
              <w:t>HIS</w:t>
            </w:r>
            <w:r>
              <w:rPr>
                <w:rFonts w:ascii="Arial" w:eastAsia="Arial" w:hAnsi="Arial" w:cs="Arial"/>
                <w:b/>
                <w:spacing w:val="-3"/>
                <w:sz w:val="16"/>
                <w:szCs w:val="16"/>
              </w:rPr>
              <w:t xml:space="preserve"> </w:t>
            </w:r>
            <w:r>
              <w:rPr>
                <w:rFonts w:ascii="Arial" w:eastAsia="Arial" w:hAnsi="Arial" w:cs="Arial"/>
                <w:b/>
                <w:sz w:val="16"/>
                <w:szCs w:val="16"/>
              </w:rPr>
              <w:t>APPL</w:t>
            </w:r>
            <w:r>
              <w:rPr>
                <w:rFonts w:ascii="Arial" w:eastAsia="Arial" w:hAnsi="Arial" w:cs="Arial"/>
                <w:b/>
                <w:spacing w:val="1"/>
                <w:sz w:val="16"/>
                <w:szCs w:val="16"/>
              </w:rPr>
              <w:t>I</w:t>
            </w:r>
            <w:r>
              <w:rPr>
                <w:rFonts w:ascii="Arial" w:eastAsia="Arial" w:hAnsi="Arial" w:cs="Arial"/>
                <w:b/>
                <w:sz w:val="16"/>
                <w:szCs w:val="16"/>
              </w:rPr>
              <w:t>CATION</w:t>
            </w:r>
            <w:r>
              <w:rPr>
                <w:rFonts w:ascii="Arial" w:eastAsia="Arial" w:hAnsi="Arial" w:cs="Arial"/>
                <w:b/>
                <w:spacing w:val="-10"/>
                <w:sz w:val="16"/>
                <w:szCs w:val="16"/>
              </w:rPr>
              <w:t xml:space="preserve"> </w:t>
            </w:r>
            <w:r>
              <w:rPr>
                <w:rFonts w:ascii="Arial" w:eastAsia="Arial" w:hAnsi="Arial" w:cs="Arial"/>
                <w:b/>
                <w:sz w:val="16"/>
                <w:szCs w:val="16"/>
              </w:rPr>
              <w:t>AND</w:t>
            </w:r>
            <w:r>
              <w:rPr>
                <w:rFonts w:ascii="Arial" w:eastAsia="Arial" w:hAnsi="Arial" w:cs="Arial"/>
                <w:b/>
                <w:spacing w:val="-2"/>
                <w:sz w:val="16"/>
                <w:szCs w:val="16"/>
              </w:rPr>
              <w:t xml:space="preserve"> </w:t>
            </w:r>
            <w:r>
              <w:rPr>
                <w:rFonts w:ascii="Arial" w:eastAsia="Arial" w:hAnsi="Arial" w:cs="Arial"/>
                <w:b/>
                <w:sz w:val="16"/>
                <w:szCs w:val="16"/>
              </w:rPr>
              <w:t>M</w:t>
            </w:r>
            <w:r>
              <w:rPr>
                <w:rFonts w:ascii="Arial" w:eastAsia="Arial" w:hAnsi="Arial" w:cs="Arial"/>
                <w:b/>
                <w:spacing w:val="1"/>
                <w:sz w:val="16"/>
                <w:szCs w:val="16"/>
              </w:rPr>
              <w:t>U</w:t>
            </w:r>
            <w:r>
              <w:rPr>
                <w:rFonts w:ascii="Arial" w:eastAsia="Arial" w:hAnsi="Arial" w:cs="Arial"/>
                <w:b/>
                <w:sz w:val="16"/>
                <w:szCs w:val="16"/>
              </w:rPr>
              <w:t>ST</w:t>
            </w:r>
            <w:r>
              <w:rPr>
                <w:rFonts w:ascii="Arial" w:eastAsia="Arial" w:hAnsi="Arial" w:cs="Arial"/>
                <w:b/>
                <w:spacing w:val="-4"/>
                <w:sz w:val="16"/>
                <w:szCs w:val="16"/>
              </w:rPr>
              <w:t xml:space="preserve"> </w:t>
            </w:r>
            <w:r>
              <w:rPr>
                <w:rFonts w:ascii="Arial" w:eastAsia="Arial" w:hAnsi="Arial" w:cs="Arial"/>
                <w:b/>
                <w:sz w:val="16"/>
                <w:szCs w:val="16"/>
              </w:rPr>
              <w:t>PR</w:t>
            </w:r>
            <w:r>
              <w:rPr>
                <w:rFonts w:ascii="Arial" w:eastAsia="Arial" w:hAnsi="Arial" w:cs="Arial"/>
                <w:b/>
                <w:spacing w:val="2"/>
                <w:sz w:val="16"/>
                <w:szCs w:val="16"/>
              </w:rPr>
              <w:t>O</w:t>
            </w:r>
            <w:r>
              <w:rPr>
                <w:rFonts w:ascii="Arial" w:eastAsia="Arial" w:hAnsi="Arial" w:cs="Arial"/>
                <w:b/>
                <w:sz w:val="16"/>
                <w:szCs w:val="16"/>
              </w:rPr>
              <w:t>VIDE</w:t>
            </w:r>
            <w:r>
              <w:rPr>
                <w:rFonts w:ascii="Arial" w:eastAsia="Arial" w:hAnsi="Arial" w:cs="Arial"/>
                <w:b/>
                <w:spacing w:val="-6"/>
                <w:sz w:val="16"/>
                <w:szCs w:val="16"/>
              </w:rPr>
              <w:t xml:space="preserve"> </w:t>
            </w:r>
            <w:r>
              <w:rPr>
                <w:rFonts w:ascii="Arial" w:eastAsia="Arial" w:hAnsi="Arial" w:cs="Arial"/>
                <w:b/>
                <w:spacing w:val="-1"/>
                <w:sz w:val="16"/>
                <w:szCs w:val="16"/>
              </w:rPr>
              <w:t>T</w:t>
            </w:r>
            <w:r>
              <w:rPr>
                <w:rFonts w:ascii="Arial" w:eastAsia="Arial" w:hAnsi="Arial" w:cs="Arial"/>
                <w:b/>
                <w:sz w:val="16"/>
                <w:szCs w:val="16"/>
              </w:rPr>
              <w:t xml:space="preserve">HE </w:t>
            </w:r>
            <w:r>
              <w:rPr>
                <w:rFonts w:ascii="Arial" w:eastAsia="Arial" w:hAnsi="Arial" w:cs="Arial"/>
                <w:b/>
                <w:spacing w:val="1"/>
                <w:sz w:val="16"/>
                <w:szCs w:val="16"/>
              </w:rPr>
              <w:t>F</w:t>
            </w:r>
            <w:r>
              <w:rPr>
                <w:rFonts w:ascii="Arial" w:eastAsia="Arial" w:hAnsi="Arial" w:cs="Arial"/>
                <w:b/>
                <w:spacing w:val="-1"/>
                <w:sz w:val="16"/>
                <w:szCs w:val="16"/>
              </w:rPr>
              <w:t>O</w:t>
            </w:r>
            <w:r>
              <w:rPr>
                <w:rFonts w:ascii="Arial" w:eastAsia="Arial" w:hAnsi="Arial" w:cs="Arial"/>
                <w:b/>
                <w:sz w:val="16"/>
                <w:szCs w:val="16"/>
              </w:rPr>
              <w:t>L</w:t>
            </w:r>
            <w:r>
              <w:rPr>
                <w:rFonts w:ascii="Arial" w:eastAsia="Arial" w:hAnsi="Arial" w:cs="Arial"/>
                <w:b/>
                <w:spacing w:val="1"/>
                <w:sz w:val="16"/>
                <w:szCs w:val="16"/>
              </w:rPr>
              <w:t>L</w:t>
            </w:r>
            <w:r>
              <w:rPr>
                <w:rFonts w:ascii="Arial" w:eastAsia="Arial" w:hAnsi="Arial" w:cs="Arial"/>
                <w:b/>
                <w:sz w:val="16"/>
                <w:szCs w:val="16"/>
              </w:rPr>
              <w:t>OWING</w:t>
            </w:r>
            <w:r>
              <w:rPr>
                <w:rFonts w:ascii="Arial" w:eastAsia="Arial" w:hAnsi="Arial" w:cs="Arial"/>
                <w:b/>
                <w:spacing w:val="-10"/>
                <w:sz w:val="16"/>
                <w:szCs w:val="16"/>
              </w:rPr>
              <w:t xml:space="preserve"> </w:t>
            </w:r>
            <w:r>
              <w:rPr>
                <w:rFonts w:ascii="Arial" w:eastAsia="Arial" w:hAnsi="Arial" w:cs="Arial"/>
                <w:b/>
                <w:sz w:val="16"/>
                <w:szCs w:val="16"/>
              </w:rPr>
              <w:t>IN</w:t>
            </w:r>
            <w:r>
              <w:rPr>
                <w:rFonts w:ascii="Arial" w:eastAsia="Arial" w:hAnsi="Arial" w:cs="Arial"/>
                <w:b/>
                <w:spacing w:val="1"/>
                <w:sz w:val="16"/>
                <w:szCs w:val="16"/>
              </w:rPr>
              <w:t>F</w:t>
            </w:r>
            <w:r>
              <w:rPr>
                <w:rFonts w:ascii="Arial" w:eastAsia="Arial" w:hAnsi="Arial" w:cs="Arial"/>
                <w:b/>
                <w:spacing w:val="-1"/>
                <w:sz w:val="16"/>
                <w:szCs w:val="16"/>
              </w:rPr>
              <w:t>O</w:t>
            </w:r>
            <w:r>
              <w:rPr>
                <w:rFonts w:ascii="Arial" w:eastAsia="Arial" w:hAnsi="Arial" w:cs="Arial"/>
                <w:b/>
                <w:sz w:val="16"/>
                <w:szCs w:val="16"/>
              </w:rPr>
              <w:t>RMA</w:t>
            </w:r>
            <w:r>
              <w:rPr>
                <w:rFonts w:ascii="Arial" w:eastAsia="Arial" w:hAnsi="Arial" w:cs="Arial"/>
                <w:b/>
                <w:spacing w:val="1"/>
                <w:sz w:val="16"/>
                <w:szCs w:val="16"/>
              </w:rPr>
              <w:t>T</w:t>
            </w:r>
            <w:r>
              <w:rPr>
                <w:rFonts w:ascii="Arial" w:eastAsia="Arial" w:hAnsi="Arial" w:cs="Arial"/>
                <w:b/>
                <w:sz w:val="16"/>
                <w:szCs w:val="16"/>
              </w:rPr>
              <w:t>ION.</w:t>
            </w:r>
          </w:p>
        </w:tc>
      </w:tr>
      <w:tr w:rsidR="009C6980" w14:paraId="19ADDBB5" w14:textId="77777777" w:rsidTr="006574F1">
        <w:trPr>
          <w:trHeight w:hRule="exact" w:val="481"/>
        </w:trPr>
        <w:tc>
          <w:tcPr>
            <w:tcW w:w="5574" w:type="dxa"/>
            <w:gridSpan w:val="2"/>
            <w:tcBorders>
              <w:top w:val="single" w:sz="6" w:space="0" w:color="000000"/>
              <w:left w:val="single" w:sz="6" w:space="0" w:color="000000"/>
              <w:bottom w:val="single" w:sz="6" w:space="0" w:color="000000"/>
              <w:right w:val="single" w:sz="6" w:space="0" w:color="000000"/>
            </w:tcBorders>
          </w:tcPr>
          <w:p w14:paraId="5B7CFDAE" w14:textId="77777777" w:rsidR="009C6980" w:rsidRDefault="00FD671A">
            <w:pPr>
              <w:spacing w:before="10"/>
              <w:ind w:left="137"/>
              <w:rPr>
                <w:rFonts w:ascii="Arial" w:eastAsia="Arial" w:hAnsi="Arial" w:cs="Arial"/>
                <w:sz w:val="12"/>
                <w:szCs w:val="12"/>
              </w:rPr>
            </w:pPr>
            <w:r>
              <w:rPr>
                <w:rFonts w:ascii="Arial" w:eastAsia="Arial" w:hAnsi="Arial" w:cs="Arial"/>
                <w:sz w:val="12"/>
                <w:szCs w:val="12"/>
              </w:rPr>
              <w:t>NAME</w:t>
            </w:r>
          </w:p>
          <w:p w14:paraId="19ADDBB3" w14:textId="138A809B" w:rsidR="00F72F78" w:rsidRPr="00F72F78" w:rsidRDefault="00F72F78">
            <w:pPr>
              <w:spacing w:before="10"/>
              <w:ind w:left="137"/>
              <w:rPr>
                <w:rFonts w:ascii="Arial" w:eastAsia="Arial" w:hAnsi="Arial" w:cs="Arial"/>
              </w:rPr>
            </w:pPr>
          </w:p>
        </w:tc>
        <w:tc>
          <w:tcPr>
            <w:tcW w:w="5802" w:type="dxa"/>
            <w:gridSpan w:val="6"/>
            <w:tcBorders>
              <w:top w:val="single" w:sz="6" w:space="0" w:color="000000"/>
              <w:left w:val="single" w:sz="6" w:space="0" w:color="000000"/>
              <w:bottom w:val="single" w:sz="6" w:space="0" w:color="000000"/>
              <w:right w:val="single" w:sz="6" w:space="0" w:color="000000"/>
            </w:tcBorders>
          </w:tcPr>
          <w:p w14:paraId="54773EDE" w14:textId="77777777" w:rsidR="009C6980" w:rsidRDefault="006F284E">
            <w:pPr>
              <w:rPr>
                <w:rFonts w:ascii="Arial" w:hAnsi="Arial" w:cs="Arial"/>
                <w:sz w:val="12"/>
                <w:szCs w:val="12"/>
              </w:rPr>
            </w:pPr>
            <w:r>
              <w:rPr>
                <w:rFonts w:ascii="Arial" w:hAnsi="Arial" w:cs="Arial"/>
                <w:sz w:val="12"/>
                <w:szCs w:val="12"/>
              </w:rPr>
              <w:t xml:space="preserve"> </w:t>
            </w:r>
            <w:r w:rsidR="00CD50A2">
              <w:rPr>
                <w:rFonts w:ascii="Arial" w:hAnsi="Arial" w:cs="Arial"/>
                <w:sz w:val="12"/>
                <w:szCs w:val="12"/>
              </w:rPr>
              <w:t xml:space="preserve">   </w:t>
            </w:r>
            <w:r w:rsidR="005B13A5">
              <w:rPr>
                <w:rFonts w:ascii="Arial" w:eastAsia="Arial" w:hAnsi="Arial" w:cs="Arial"/>
                <w:sz w:val="12"/>
                <w:szCs w:val="12"/>
              </w:rPr>
              <w:t xml:space="preserve">ADDRESS                                                                       </w:t>
            </w:r>
            <w:r w:rsidR="00CD50A2">
              <w:rPr>
                <w:rFonts w:ascii="Arial" w:hAnsi="Arial" w:cs="Arial"/>
                <w:sz w:val="12"/>
                <w:szCs w:val="12"/>
              </w:rPr>
              <w:t xml:space="preserve">       </w:t>
            </w:r>
            <w:r>
              <w:rPr>
                <w:rFonts w:ascii="Arial" w:hAnsi="Arial" w:cs="Arial"/>
                <w:sz w:val="12"/>
                <w:szCs w:val="12"/>
              </w:rPr>
              <w:t>EMAIL:</w:t>
            </w:r>
          </w:p>
          <w:p w14:paraId="19ADDBB4" w14:textId="2A5F4AA4" w:rsidR="000564FF" w:rsidRPr="000564FF" w:rsidRDefault="000564FF">
            <w:pPr>
              <w:rPr>
                <w:rFonts w:ascii="Arial" w:hAnsi="Arial" w:cs="Arial"/>
              </w:rPr>
            </w:pPr>
          </w:p>
        </w:tc>
      </w:tr>
      <w:tr w:rsidR="009C6980" w14:paraId="19ADDBBA" w14:textId="77777777" w:rsidTr="006574F1">
        <w:trPr>
          <w:trHeight w:hRule="exact" w:val="480"/>
        </w:trPr>
        <w:tc>
          <w:tcPr>
            <w:tcW w:w="5574" w:type="dxa"/>
            <w:gridSpan w:val="2"/>
            <w:tcBorders>
              <w:top w:val="single" w:sz="6" w:space="0" w:color="000000"/>
              <w:left w:val="single" w:sz="6" w:space="0" w:color="000000"/>
              <w:bottom w:val="single" w:sz="6" w:space="0" w:color="000000"/>
              <w:right w:val="single" w:sz="6" w:space="0" w:color="000000"/>
            </w:tcBorders>
          </w:tcPr>
          <w:p w14:paraId="62568AE6" w14:textId="77777777" w:rsidR="009C6980" w:rsidRDefault="005B13A5">
            <w:pPr>
              <w:spacing w:before="10"/>
              <w:ind w:left="137"/>
              <w:rPr>
                <w:rFonts w:ascii="Arial" w:eastAsia="Arial" w:hAnsi="Arial" w:cs="Arial"/>
                <w:sz w:val="12"/>
                <w:szCs w:val="12"/>
              </w:rPr>
            </w:pPr>
            <w:r>
              <w:rPr>
                <w:rFonts w:ascii="Arial" w:eastAsia="Arial" w:hAnsi="Arial" w:cs="Arial"/>
                <w:sz w:val="12"/>
                <w:szCs w:val="12"/>
              </w:rPr>
              <w:t>CITY</w:t>
            </w:r>
          </w:p>
          <w:p w14:paraId="19ADDBB6" w14:textId="4225D4D6" w:rsidR="000564FF" w:rsidRPr="000564FF" w:rsidRDefault="000564FF">
            <w:pPr>
              <w:spacing w:before="10"/>
              <w:ind w:left="137"/>
              <w:rPr>
                <w:rFonts w:ascii="Arial" w:eastAsia="Arial" w:hAnsi="Arial" w:cs="Arial"/>
              </w:rPr>
            </w:pPr>
          </w:p>
        </w:tc>
        <w:tc>
          <w:tcPr>
            <w:tcW w:w="1194" w:type="dxa"/>
            <w:tcBorders>
              <w:top w:val="single" w:sz="6" w:space="0" w:color="000000"/>
              <w:left w:val="single" w:sz="6" w:space="0" w:color="000000"/>
              <w:bottom w:val="single" w:sz="6" w:space="0" w:color="000000"/>
              <w:right w:val="single" w:sz="6" w:space="0" w:color="000000"/>
            </w:tcBorders>
          </w:tcPr>
          <w:p w14:paraId="7C46ADFD" w14:textId="77777777" w:rsidR="009C6980" w:rsidRDefault="00FD671A">
            <w:pPr>
              <w:spacing w:before="10"/>
              <w:ind w:left="137"/>
              <w:rPr>
                <w:rFonts w:ascii="Arial" w:eastAsia="Arial" w:hAnsi="Arial" w:cs="Arial"/>
                <w:sz w:val="12"/>
                <w:szCs w:val="12"/>
              </w:rPr>
            </w:pPr>
            <w:r>
              <w:rPr>
                <w:rFonts w:ascii="Arial" w:eastAsia="Arial" w:hAnsi="Arial" w:cs="Arial"/>
                <w:spacing w:val="-1"/>
                <w:sz w:val="12"/>
                <w:szCs w:val="12"/>
              </w:rPr>
              <w:t>S</w:t>
            </w:r>
            <w:r>
              <w:rPr>
                <w:rFonts w:ascii="Arial" w:eastAsia="Arial" w:hAnsi="Arial" w:cs="Arial"/>
                <w:sz w:val="12"/>
                <w:szCs w:val="12"/>
              </w:rPr>
              <w:t>T</w:t>
            </w:r>
            <w:r>
              <w:rPr>
                <w:rFonts w:ascii="Arial" w:eastAsia="Arial" w:hAnsi="Arial" w:cs="Arial"/>
                <w:spacing w:val="-1"/>
                <w:sz w:val="12"/>
                <w:szCs w:val="12"/>
              </w:rPr>
              <w:t>A</w:t>
            </w:r>
            <w:r>
              <w:rPr>
                <w:rFonts w:ascii="Arial" w:eastAsia="Arial" w:hAnsi="Arial" w:cs="Arial"/>
                <w:sz w:val="12"/>
                <w:szCs w:val="12"/>
              </w:rPr>
              <w:t>TE</w:t>
            </w:r>
          </w:p>
          <w:p w14:paraId="19ADDBB7" w14:textId="120BEAE6" w:rsidR="000564FF" w:rsidRPr="000564FF" w:rsidRDefault="000564FF">
            <w:pPr>
              <w:spacing w:before="10"/>
              <w:ind w:left="137"/>
              <w:rPr>
                <w:rFonts w:ascii="Arial" w:eastAsia="Arial" w:hAnsi="Arial" w:cs="Arial"/>
              </w:rPr>
            </w:pPr>
          </w:p>
        </w:tc>
        <w:tc>
          <w:tcPr>
            <w:tcW w:w="2016" w:type="dxa"/>
            <w:gridSpan w:val="3"/>
            <w:tcBorders>
              <w:top w:val="single" w:sz="6" w:space="0" w:color="000000"/>
              <w:left w:val="single" w:sz="6" w:space="0" w:color="000000"/>
              <w:bottom w:val="single" w:sz="6" w:space="0" w:color="000000"/>
              <w:right w:val="single" w:sz="6" w:space="0" w:color="000000"/>
            </w:tcBorders>
          </w:tcPr>
          <w:p w14:paraId="35AB2B54" w14:textId="77777777" w:rsidR="009C6980" w:rsidRDefault="00FD671A">
            <w:pPr>
              <w:spacing w:before="10"/>
              <w:ind w:left="137"/>
              <w:rPr>
                <w:rFonts w:ascii="Arial" w:eastAsia="Arial" w:hAnsi="Arial" w:cs="Arial"/>
                <w:spacing w:val="-1"/>
                <w:sz w:val="12"/>
                <w:szCs w:val="12"/>
              </w:rPr>
            </w:pPr>
            <w:r>
              <w:rPr>
                <w:rFonts w:ascii="Arial" w:eastAsia="Arial" w:hAnsi="Arial" w:cs="Arial"/>
                <w:sz w:val="12"/>
                <w:szCs w:val="12"/>
              </w:rPr>
              <w:t>ZIP</w:t>
            </w:r>
            <w:r>
              <w:rPr>
                <w:rFonts w:ascii="Arial" w:eastAsia="Arial" w:hAnsi="Arial" w:cs="Arial"/>
                <w:spacing w:val="-2"/>
                <w:sz w:val="12"/>
                <w:szCs w:val="12"/>
              </w:rPr>
              <w:t xml:space="preserve"> </w:t>
            </w:r>
            <w:r>
              <w:rPr>
                <w:rFonts w:ascii="Arial" w:eastAsia="Arial" w:hAnsi="Arial" w:cs="Arial"/>
                <w:spacing w:val="-1"/>
                <w:sz w:val="12"/>
                <w:szCs w:val="12"/>
              </w:rPr>
              <w:t>C</w:t>
            </w:r>
            <w:r>
              <w:rPr>
                <w:rFonts w:ascii="Arial" w:eastAsia="Arial" w:hAnsi="Arial" w:cs="Arial"/>
                <w:sz w:val="12"/>
                <w:szCs w:val="12"/>
              </w:rPr>
              <w:t>O</w:t>
            </w:r>
            <w:r>
              <w:rPr>
                <w:rFonts w:ascii="Arial" w:eastAsia="Arial" w:hAnsi="Arial" w:cs="Arial"/>
                <w:spacing w:val="-1"/>
                <w:sz w:val="12"/>
                <w:szCs w:val="12"/>
              </w:rPr>
              <w:t>DE</w:t>
            </w:r>
          </w:p>
          <w:p w14:paraId="19ADDBB8" w14:textId="1261D448" w:rsidR="000564FF" w:rsidRPr="00D22A34" w:rsidRDefault="000564FF">
            <w:pPr>
              <w:spacing w:before="10"/>
              <w:ind w:left="137"/>
              <w:rPr>
                <w:rFonts w:ascii="Arial" w:eastAsia="Arial" w:hAnsi="Arial" w:cs="Arial"/>
              </w:rPr>
            </w:pPr>
          </w:p>
        </w:tc>
        <w:tc>
          <w:tcPr>
            <w:tcW w:w="2592" w:type="dxa"/>
            <w:gridSpan w:val="2"/>
            <w:tcBorders>
              <w:top w:val="single" w:sz="6" w:space="0" w:color="000000"/>
              <w:left w:val="single" w:sz="6" w:space="0" w:color="000000"/>
              <w:bottom w:val="single" w:sz="6" w:space="0" w:color="000000"/>
              <w:right w:val="single" w:sz="6" w:space="0" w:color="000000"/>
            </w:tcBorders>
          </w:tcPr>
          <w:p w14:paraId="4064E905" w14:textId="77777777" w:rsidR="009C6980" w:rsidRDefault="00FD671A">
            <w:pPr>
              <w:spacing w:before="8"/>
              <w:ind w:left="137"/>
              <w:rPr>
                <w:rFonts w:ascii="Arial" w:eastAsia="Arial" w:hAnsi="Arial" w:cs="Arial"/>
                <w:sz w:val="12"/>
                <w:szCs w:val="12"/>
              </w:rPr>
            </w:pPr>
            <w:r>
              <w:rPr>
                <w:rFonts w:ascii="Arial" w:eastAsia="Arial" w:hAnsi="Arial" w:cs="Arial"/>
                <w:sz w:val="12"/>
                <w:szCs w:val="12"/>
              </w:rPr>
              <w:t>T</w:t>
            </w:r>
            <w:r>
              <w:rPr>
                <w:rFonts w:ascii="Arial" w:eastAsia="Arial" w:hAnsi="Arial" w:cs="Arial"/>
                <w:spacing w:val="-1"/>
                <w:sz w:val="12"/>
                <w:szCs w:val="12"/>
              </w:rPr>
              <w:t>EL</w:t>
            </w:r>
            <w:r>
              <w:rPr>
                <w:rFonts w:ascii="Arial" w:eastAsia="Arial" w:hAnsi="Arial" w:cs="Arial"/>
                <w:spacing w:val="2"/>
                <w:sz w:val="12"/>
                <w:szCs w:val="12"/>
              </w:rPr>
              <w:t>E</w:t>
            </w:r>
            <w:r>
              <w:rPr>
                <w:rFonts w:ascii="Arial" w:eastAsia="Arial" w:hAnsi="Arial" w:cs="Arial"/>
                <w:spacing w:val="-1"/>
                <w:sz w:val="12"/>
                <w:szCs w:val="12"/>
              </w:rPr>
              <w:t>PH</w:t>
            </w:r>
            <w:r>
              <w:rPr>
                <w:rFonts w:ascii="Arial" w:eastAsia="Arial" w:hAnsi="Arial" w:cs="Arial"/>
                <w:spacing w:val="-2"/>
                <w:sz w:val="12"/>
                <w:szCs w:val="12"/>
              </w:rPr>
              <w:t>O</w:t>
            </w:r>
            <w:r>
              <w:rPr>
                <w:rFonts w:ascii="Arial" w:eastAsia="Arial" w:hAnsi="Arial" w:cs="Arial"/>
                <w:sz w:val="12"/>
                <w:szCs w:val="12"/>
              </w:rPr>
              <w:t>NE</w:t>
            </w:r>
            <w:r>
              <w:rPr>
                <w:rFonts w:ascii="Arial" w:eastAsia="Arial" w:hAnsi="Arial" w:cs="Arial"/>
                <w:spacing w:val="1"/>
                <w:sz w:val="12"/>
                <w:szCs w:val="12"/>
              </w:rPr>
              <w:t xml:space="preserve"> </w:t>
            </w:r>
            <w:r>
              <w:rPr>
                <w:rFonts w:ascii="Arial" w:eastAsia="Arial" w:hAnsi="Arial" w:cs="Arial"/>
                <w:spacing w:val="-1"/>
                <w:sz w:val="12"/>
                <w:szCs w:val="12"/>
              </w:rPr>
              <w:t>NUMB</w:t>
            </w:r>
            <w:r>
              <w:rPr>
                <w:rFonts w:ascii="Arial" w:eastAsia="Arial" w:hAnsi="Arial" w:cs="Arial"/>
                <w:sz w:val="12"/>
                <w:szCs w:val="12"/>
              </w:rPr>
              <w:t xml:space="preserve">ER </w:t>
            </w:r>
            <w:r>
              <w:rPr>
                <w:rFonts w:ascii="Arial" w:eastAsia="Arial" w:hAnsi="Arial" w:cs="Arial"/>
                <w:spacing w:val="-2"/>
                <w:sz w:val="12"/>
                <w:szCs w:val="12"/>
              </w:rPr>
              <w:t>(</w:t>
            </w:r>
            <w:r>
              <w:rPr>
                <w:rFonts w:ascii="Arial" w:eastAsia="Arial" w:hAnsi="Arial" w:cs="Arial"/>
                <w:sz w:val="12"/>
                <w:szCs w:val="12"/>
              </w:rPr>
              <w:t>I</w:t>
            </w:r>
            <w:r>
              <w:rPr>
                <w:rFonts w:ascii="Arial" w:eastAsia="Arial" w:hAnsi="Arial" w:cs="Arial"/>
                <w:spacing w:val="-1"/>
                <w:sz w:val="12"/>
                <w:szCs w:val="12"/>
              </w:rPr>
              <w:t>n</w:t>
            </w:r>
            <w:r>
              <w:rPr>
                <w:rFonts w:ascii="Arial" w:eastAsia="Arial" w:hAnsi="Arial" w:cs="Arial"/>
                <w:sz w:val="12"/>
                <w:szCs w:val="12"/>
              </w:rPr>
              <w:t>c</w:t>
            </w:r>
            <w:r>
              <w:rPr>
                <w:rFonts w:ascii="Arial" w:eastAsia="Arial" w:hAnsi="Arial" w:cs="Arial"/>
                <w:spacing w:val="-1"/>
                <w:sz w:val="12"/>
                <w:szCs w:val="12"/>
              </w:rPr>
              <w:t>lu</w:t>
            </w:r>
            <w:r>
              <w:rPr>
                <w:rFonts w:ascii="Arial" w:eastAsia="Arial" w:hAnsi="Arial" w:cs="Arial"/>
                <w:spacing w:val="2"/>
                <w:sz w:val="12"/>
                <w:szCs w:val="12"/>
              </w:rPr>
              <w:t>d</w:t>
            </w:r>
            <w:r>
              <w:rPr>
                <w:rFonts w:ascii="Arial" w:eastAsia="Arial" w:hAnsi="Arial" w:cs="Arial"/>
                <w:sz w:val="12"/>
                <w:szCs w:val="12"/>
              </w:rPr>
              <w:t>e</w:t>
            </w:r>
            <w:r>
              <w:rPr>
                <w:rFonts w:ascii="Arial" w:eastAsia="Arial" w:hAnsi="Arial" w:cs="Arial"/>
                <w:spacing w:val="-2"/>
                <w:sz w:val="12"/>
                <w:szCs w:val="12"/>
              </w:rPr>
              <w:t xml:space="preserve"> </w:t>
            </w:r>
            <w:r>
              <w:rPr>
                <w:rFonts w:ascii="Arial" w:eastAsia="Arial" w:hAnsi="Arial" w:cs="Arial"/>
                <w:spacing w:val="-1"/>
                <w:sz w:val="12"/>
                <w:szCs w:val="12"/>
              </w:rPr>
              <w:t>A</w:t>
            </w:r>
            <w:r>
              <w:rPr>
                <w:rFonts w:ascii="Arial" w:eastAsia="Arial" w:hAnsi="Arial" w:cs="Arial"/>
                <w:spacing w:val="1"/>
                <w:sz w:val="12"/>
                <w:szCs w:val="12"/>
              </w:rPr>
              <w:t>r</w:t>
            </w:r>
            <w:r>
              <w:rPr>
                <w:rFonts w:ascii="Arial" w:eastAsia="Arial" w:hAnsi="Arial" w:cs="Arial"/>
                <w:spacing w:val="-1"/>
                <w:sz w:val="12"/>
                <w:szCs w:val="12"/>
              </w:rPr>
              <w:t>e</w:t>
            </w:r>
            <w:r>
              <w:rPr>
                <w:rFonts w:ascii="Arial" w:eastAsia="Arial" w:hAnsi="Arial" w:cs="Arial"/>
                <w:sz w:val="12"/>
                <w:szCs w:val="12"/>
              </w:rPr>
              <w:t xml:space="preserve">a </w:t>
            </w:r>
            <w:r>
              <w:rPr>
                <w:rFonts w:ascii="Arial" w:eastAsia="Arial" w:hAnsi="Arial" w:cs="Arial"/>
                <w:spacing w:val="-1"/>
                <w:sz w:val="12"/>
                <w:szCs w:val="12"/>
              </w:rPr>
              <w:t>Cod</w:t>
            </w:r>
            <w:r>
              <w:rPr>
                <w:rFonts w:ascii="Arial" w:eastAsia="Arial" w:hAnsi="Arial" w:cs="Arial"/>
                <w:spacing w:val="2"/>
                <w:sz w:val="12"/>
                <w:szCs w:val="12"/>
              </w:rPr>
              <w:t>e</w:t>
            </w:r>
            <w:r>
              <w:rPr>
                <w:rFonts w:ascii="Arial" w:eastAsia="Arial" w:hAnsi="Arial" w:cs="Arial"/>
                <w:sz w:val="12"/>
                <w:szCs w:val="12"/>
              </w:rPr>
              <w:t>)</w:t>
            </w:r>
          </w:p>
          <w:p w14:paraId="19ADDBB9" w14:textId="3486204A" w:rsidR="000564FF" w:rsidRPr="000564FF" w:rsidRDefault="000564FF">
            <w:pPr>
              <w:spacing w:before="8"/>
              <w:ind w:left="137"/>
              <w:rPr>
                <w:rFonts w:ascii="Arial" w:eastAsia="Arial" w:hAnsi="Arial" w:cs="Arial"/>
              </w:rPr>
            </w:pPr>
          </w:p>
        </w:tc>
      </w:tr>
      <w:tr w:rsidR="009C6980" w14:paraId="19ADDBBC" w14:textId="77777777" w:rsidTr="006574F1">
        <w:trPr>
          <w:trHeight w:hRule="exact" w:val="479"/>
        </w:trPr>
        <w:tc>
          <w:tcPr>
            <w:tcW w:w="11376" w:type="dxa"/>
            <w:gridSpan w:val="8"/>
            <w:tcBorders>
              <w:top w:val="single" w:sz="6" w:space="0" w:color="000000"/>
              <w:left w:val="single" w:sz="6" w:space="0" w:color="000000"/>
              <w:bottom w:val="single" w:sz="6" w:space="0" w:color="000000"/>
              <w:right w:val="single" w:sz="6" w:space="0" w:color="000000"/>
            </w:tcBorders>
          </w:tcPr>
          <w:p w14:paraId="73CD2942" w14:textId="77777777" w:rsidR="009C6980" w:rsidRDefault="00FD671A">
            <w:pPr>
              <w:spacing w:before="10"/>
              <w:ind w:left="137"/>
              <w:rPr>
                <w:rFonts w:ascii="Arial" w:eastAsia="Arial" w:hAnsi="Arial" w:cs="Arial"/>
                <w:sz w:val="12"/>
                <w:szCs w:val="12"/>
              </w:rPr>
            </w:pPr>
            <w:r>
              <w:rPr>
                <w:rFonts w:ascii="Arial" w:eastAsia="Arial" w:hAnsi="Arial" w:cs="Arial"/>
                <w:sz w:val="12"/>
                <w:szCs w:val="12"/>
              </w:rPr>
              <w:t>FEDERAL EMP</w:t>
            </w:r>
            <w:r>
              <w:rPr>
                <w:rFonts w:ascii="Arial" w:eastAsia="Arial" w:hAnsi="Arial" w:cs="Arial"/>
                <w:spacing w:val="-1"/>
                <w:sz w:val="12"/>
                <w:szCs w:val="12"/>
              </w:rPr>
              <w:t>LO</w:t>
            </w:r>
            <w:r>
              <w:rPr>
                <w:rFonts w:ascii="Arial" w:eastAsia="Arial" w:hAnsi="Arial" w:cs="Arial"/>
                <w:sz w:val="12"/>
                <w:szCs w:val="12"/>
              </w:rPr>
              <w:t>YER ID</w:t>
            </w:r>
            <w:r>
              <w:rPr>
                <w:rFonts w:ascii="Arial" w:eastAsia="Arial" w:hAnsi="Arial" w:cs="Arial"/>
                <w:spacing w:val="-1"/>
                <w:sz w:val="12"/>
                <w:szCs w:val="12"/>
              </w:rPr>
              <w:t xml:space="preserve"> </w:t>
            </w:r>
            <w:r>
              <w:rPr>
                <w:rFonts w:ascii="Arial" w:eastAsia="Arial" w:hAnsi="Arial" w:cs="Arial"/>
                <w:sz w:val="12"/>
                <w:szCs w:val="12"/>
              </w:rPr>
              <w:t>NUMB</w:t>
            </w:r>
            <w:r>
              <w:rPr>
                <w:rFonts w:ascii="Arial" w:eastAsia="Arial" w:hAnsi="Arial" w:cs="Arial"/>
                <w:spacing w:val="-1"/>
                <w:sz w:val="12"/>
                <w:szCs w:val="12"/>
              </w:rPr>
              <w:t>E</w:t>
            </w:r>
            <w:r>
              <w:rPr>
                <w:rFonts w:ascii="Arial" w:eastAsia="Arial" w:hAnsi="Arial" w:cs="Arial"/>
                <w:sz w:val="12"/>
                <w:szCs w:val="12"/>
              </w:rPr>
              <w:t>R (or</w:t>
            </w:r>
            <w:r>
              <w:rPr>
                <w:rFonts w:ascii="Arial" w:eastAsia="Arial" w:hAnsi="Arial" w:cs="Arial"/>
                <w:spacing w:val="-1"/>
                <w:sz w:val="12"/>
                <w:szCs w:val="12"/>
              </w:rPr>
              <w:t xml:space="preserve"> </w:t>
            </w:r>
            <w:r>
              <w:rPr>
                <w:rFonts w:ascii="Arial" w:eastAsia="Arial" w:hAnsi="Arial" w:cs="Arial"/>
                <w:sz w:val="12"/>
                <w:szCs w:val="12"/>
              </w:rPr>
              <w:t>reason for e</w:t>
            </w:r>
            <w:r>
              <w:rPr>
                <w:rFonts w:ascii="Arial" w:eastAsia="Arial" w:hAnsi="Arial" w:cs="Arial"/>
                <w:spacing w:val="1"/>
                <w:sz w:val="12"/>
                <w:szCs w:val="12"/>
              </w:rPr>
              <w:t>x</w:t>
            </w:r>
            <w:r>
              <w:rPr>
                <w:rFonts w:ascii="Arial" w:eastAsia="Arial" w:hAnsi="Arial" w:cs="Arial"/>
                <w:sz w:val="12"/>
                <w:szCs w:val="12"/>
              </w:rPr>
              <w:t>emp</w:t>
            </w:r>
            <w:r>
              <w:rPr>
                <w:rFonts w:ascii="Arial" w:eastAsia="Arial" w:hAnsi="Arial" w:cs="Arial"/>
                <w:spacing w:val="-1"/>
                <w:sz w:val="12"/>
                <w:szCs w:val="12"/>
              </w:rPr>
              <w:t>t</w:t>
            </w:r>
            <w:r>
              <w:rPr>
                <w:rFonts w:ascii="Arial" w:eastAsia="Arial" w:hAnsi="Arial" w:cs="Arial"/>
                <w:spacing w:val="1"/>
                <w:sz w:val="12"/>
                <w:szCs w:val="12"/>
              </w:rPr>
              <w:t>i</w:t>
            </w:r>
            <w:r>
              <w:rPr>
                <w:rFonts w:ascii="Arial" w:eastAsia="Arial" w:hAnsi="Arial" w:cs="Arial"/>
                <w:spacing w:val="-1"/>
                <w:sz w:val="12"/>
                <w:szCs w:val="12"/>
              </w:rPr>
              <w:t>o</w:t>
            </w:r>
            <w:r>
              <w:rPr>
                <w:rFonts w:ascii="Arial" w:eastAsia="Arial" w:hAnsi="Arial" w:cs="Arial"/>
                <w:sz w:val="12"/>
                <w:szCs w:val="12"/>
              </w:rPr>
              <w:t>n)</w:t>
            </w:r>
          </w:p>
          <w:p w14:paraId="19ADDBBB" w14:textId="62E574BE" w:rsidR="000564FF" w:rsidRPr="000564FF" w:rsidRDefault="00EA527E">
            <w:pPr>
              <w:spacing w:before="10"/>
              <w:ind w:left="137"/>
              <w:rPr>
                <w:rFonts w:ascii="Arial" w:eastAsia="Arial" w:hAnsi="Arial" w:cs="Arial"/>
              </w:rPr>
            </w:pPr>
            <w:r w:rsidRPr="00EA527E">
              <w:rPr>
                <w:rFonts w:ascii="Arial" w:eastAsia="Arial" w:hAnsi="Arial" w:cs="Arial"/>
              </w:rPr>
              <w:t>82-227</w:t>
            </w:r>
            <w:r w:rsidR="00EA4F82">
              <w:rPr>
                <w:rFonts w:ascii="Arial" w:eastAsia="Arial" w:hAnsi="Arial" w:cs="Arial"/>
              </w:rPr>
              <w:t>9</w:t>
            </w:r>
            <w:r w:rsidRPr="00EA527E">
              <w:rPr>
                <w:rFonts w:ascii="Arial" w:eastAsia="Arial" w:hAnsi="Arial" w:cs="Arial"/>
              </w:rPr>
              <w:t>87</w:t>
            </w:r>
            <w:r w:rsidR="002A4481">
              <w:rPr>
                <w:rFonts w:ascii="Arial" w:eastAsia="Arial" w:hAnsi="Arial" w:cs="Arial"/>
              </w:rPr>
              <w:t>5</w:t>
            </w:r>
          </w:p>
        </w:tc>
      </w:tr>
      <w:tr w:rsidR="009C6980" w14:paraId="19ADDBC1" w14:textId="77777777" w:rsidTr="006574F1">
        <w:trPr>
          <w:trHeight w:hRule="exact" w:val="2041"/>
        </w:trPr>
        <w:tc>
          <w:tcPr>
            <w:tcW w:w="11376" w:type="dxa"/>
            <w:gridSpan w:val="8"/>
            <w:tcBorders>
              <w:top w:val="single" w:sz="6" w:space="0" w:color="000000"/>
              <w:left w:val="single" w:sz="6" w:space="0" w:color="000000"/>
              <w:bottom w:val="single" w:sz="6" w:space="0" w:color="000000"/>
              <w:right w:val="single" w:sz="6" w:space="0" w:color="000000"/>
            </w:tcBorders>
          </w:tcPr>
          <w:p w14:paraId="19ADDBBD" w14:textId="77777777" w:rsidR="009C6980" w:rsidRDefault="00FD671A">
            <w:pPr>
              <w:spacing w:before="91" w:line="180" w:lineRule="exact"/>
              <w:ind w:left="137" w:right="103"/>
              <w:jc w:val="both"/>
              <w:rPr>
                <w:rFonts w:ascii="Arial" w:eastAsia="Arial" w:hAnsi="Arial" w:cs="Arial"/>
                <w:sz w:val="16"/>
                <w:szCs w:val="16"/>
              </w:rPr>
            </w:pPr>
            <w:r>
              <w:rPr>
                <w:rFonts w:ascii="Arial" w:eastAsia="Arial" w:hAnsi="Arial" w:cs="Arial"/>
                <w:sz w:val="16"/>
                <w:szCs w:val="16"/>
              </w:rPr>
              <w:t>I</w:t>
            </w:r>
            <w:r>
              <w:rPr>
                <w:rFonts w:ascii="Arial" w:eastAsia="Arial" w:hAnsi="Arial" w:cs="Arial"/>
                <w:spacing w:val="8"/>
                <w:sz w:val="16"/>
                <w:szCs w:val="16"/>
              </w:rPr>
              <w:t xml:space="preserve"> </w:t>
            </w:r>
            <w:r>
              <w:rPr>
                <w:rFonts w:ascii="Arial" w:eastAsia="Arial" w:hAnsi="Arial" w:cs="Arial"/>
                <w:sz w:val="16"/>
                <w:szCs w:val="16"/>
              </w:rPr>
              <w:t>HEREBY</w:t>
            </w:r>
            <w:r>
              <w:rPr>
                <w:rFonts w:ascii="Arial" w:eastAsia="Arial" w:hAnsi="Arial" w:cs="Arial"/>
                <w:spacing w:val="1"/>
                <w:sz w:val="16"/>
                <w:szCs w:val="16"/>
              </w:rPr>
              <w:t xml:space="preserve"> </w:t>
            </w:r>
            <w:r>
              <w:rPr>
                <w:rFonts w:ascii="Arial" w:eastAsia="Arial" w:hAnsi="Arial" w:cs="Arial"/>
                <w:sz w:val="16"/>
                <w:szCs w:val="16"/>
              </w:rPr>
              <w:t>CERTIFY</w:t>
            </w:r>
            <w:r>
              <w:rPr>
                <w:rFonts w:ascii="Arial" w:eastAsia="Arial" w:hAnsi="Arial" w:cs="Arial"/>
                <w:spacing w:val="1"/>
                <w:sz w:val="16"/>
                <w:szCs w:val="16"/>
              </w:rPr>
              <w:t xml:space="preserve"> </w:t>
            </w:r>
            <w:r>
              <w:rPr>
                <w:rFonts w:ascii="Arial" w:eastAsia="Arial" w:hAnsi="Arial" w:cs="Arial"/>
                <w:sz w:val="16"/>
                <w:szCs w:val="16"/>
              </w:rPr>
              <w:t>THAT</w:t>
            </w:r>
            <w:r>
              <w:rPr>
                <w:rFonts w:ascii="Arial" w:eastAsia="Arial" w:hAnsi="Arial" w:cs="Arial"/>
                <w:spacing w:val="4"/>
                <w:sz w:val="16"/>
                <w:szCs w:val="16"/>
              </w:rPr>
              <w:t xml:space="preserve"> </w:t>
            </w:r>
            <w:r>
              <w:rPr>
                <w:rFonts w:ascii="Arial" w:eastAsia="Arial" w:hAnsi="Arial" w:cs="Arial"/>
                <w:spacing w:val="-2"/>
                <w:sz w:val="16"/>
                <w:szCs w:val="16"/>
              </w:rPr>
              <w:t>T</w:t>
            </w:r>
            <w:r>
              <w:rPr>
                <w:rFonts w:ascii="Arial" w:eastAsia="Arial" w:hAnsi="Arial" w:cs="Arial"/>
                <w:spacing w:val="2"/>
                <w:sz w:val="16"/>
                <w:szCs w:val="16"/>
              </w:rPr>
              <w:t>H</w:t>
            </w:r>
            <w:r>
              <w:rPr>
                <w:rFonts w:ascii="Arial" w:eastAsia="Arial" w:hAnsi="Arial" w:cs="Arial"/>
                <w:sz w:val="16"/>
                <w:szCs w:val="16"/>
              </w:rPr>
              <w:t>E</w:t>
            </w:r>
            <w:r>
              <w:rPr>
                <w:rFonts w:ascii="Arial" w:eastAsia="Arial" w:hAnsi="Arial" w:cs="Arial"/>
                <w:spacing w:val="2"/>
                <w:sz w:val="16"/>
                <w:szCs w:val="16"/>
              </w:rPr>
              <w:t xml:space="preserve"> </w:t>
            </w:r>
            <w:r>
              <w:rPr>
                <w:rFonts w:ascii="Arial" w:eastAsia="Arial" w:hAnsi="Arial" w:cs="Arial"/>
                <w:sz w:val="16"/>
                <w:szCs w:val="16"/>
              </w:rPr>
              <w:t>PR</w:t>
            </w:r>
            <w:r>
              <w:rPr>
                <w:rFonts w:ascii="Arial" w:eastAsia="Arial" w:hAnsi="Arial" w:cs="Arial"/>
                <w:spacing w:val="2"/>
                <w:sz w:val="16"/>
                <w:szCs w:val="16"/>
              </w:rPr>
              <w:t>O</w:t>
            </w:r>
            <w:r>
              <w:rPr>
                <w:rFonts w:ascii="Arial" w:eastAsia="Arial" w:hAnsi="Arial" w:cs="Arial"/>
                <w:spacing w:val="-1"/>
                <w:sz w:val="16"/>
                <w:szCs w:val="16"/>
              </w:rPr>
              <w:t>P</w:t>
            </w:r>
            <w:r>
              <w:rPr>
                <w:rFonts w:ascii="Arial" w:eastAsia="Arial" w:hAnsi="Arial" w:cs="Arial"/>
                <w:sz w:val="16"/>
                <w:szCs w:val="16"/>
              </w:rPr>
              <w:t>O</w:t>
            </w:r>
            <w:r>
              <w:rPr>
                <w:rFonts w:ascii="Arial" w:eastAsia="Arial" w:hAnsi="Arial" w:cs="Arial"/>
                <w:spacing w:val="-1"/>
                <w:sz w:val="16"/>
                <w:szCs w:val="16"/>
              </w:rPr>
              <w:t>S</w:t>
            </w:r>
            <w:r>
              <w:rPr>
                <w:rFonts w:ascii="Arial" w:eastAsia="Arial" w:hAnsi="Arial" w:cs="Arial"/>
                <w:sz w:val="16"/>
                <w:szCs w:val="16"/>
              </w:rPr>
              <w:t>ED</w:t>
            </w:r>
            <w:r>
              <w:rPr>
                <w:rFonts w:ascii="Arial" w:eastAsia="Arial" w:hAnsi="Arial" w:cs="Arial"/>
                <w:spacing w:val="-1"/>
                <w:sz w:val="16"/>
                <w:szCs w:val="16"/>
              </w:rPr>
              <w:t xml:space="preserve"> </w:t>
            </w:r>
            <w:r>
              <w:rPr>
                <w:rFonts w:ascii="Arial" w:eastAsia="Arial" w:hAnsi="Arial" w:cs="Arial"/>
                <w:sz w:val="16"/>
                <w:szCs w:val="16"/>
              </w:rPr>
              <w:t>WORK</w:t>
            </w:r>
            <w:r>
              <w:rPr>
                <w:rFonts w:ascii="Arial" w:eastAsia="Arial" w:hAnsi="Arial" w:cs="Arial"/>
                <w:spacing w:val="3"/>
                <w:sz w:val="16"/>
                <w:szCs w:val="16"/>
              </w:rPr>
              <w:t xml:space="preserve"> </w:t>
            </w:r>
            <w:r>
              <w:rPr>
                <w:rFonts w:ascii="Arial" w:eastAsia="Arial" w:hAnsi="Arial" w:cs="Arial"/>
                <w:sz w:val="16"/>
                <w:szCs w:val="16"/>
              </w:rPr>
              <w:t>IS</w:t>
            </w:r>
            <w:r>
              <w:rPr>
                <w:rFonts w:ascii="Arial" w:eastAsia="Arial" w:hAnsi="Arial" w:cs="Arial"/>
                <w:spacing w:val="6"/>
                <w:sz w:val="16"/>
                <w:szCs w:val="16"/>
              </w:rPr>
              <w:t xml:space="preserve"> </w:t>
            </w:r>
            <w:r>
              <w:rPr>
                <w:rFonts w:ascii="Arial" w:eastAsia="Arial" w:hAnsi="Arial" w:cs="Arial"/>
                <w:sz w:val="16"/>
                <w:szCs w:val="16"/>
              </w:rPr>
              <w:t>AUTH</w:t>
            </w:r>
            <w:r>
              <w:rPr>
                <w:rFonts w:ascii="Arial" w:eastAsia="Arial" w:hAnsi="Arial" w:cs="Arial"/>
                <w:spacing w:val="-1"/>
                <w:sz w:val="16"/>
                <w:szCs w:val="16"/>
              </w:rPr>
              <w:t>O</w:t>
            </w:r>
            <w:r>
              <w:rPr>
                <w:rFonts w:ascii="Arial" w:eastAsia="Arial" w:hAnsi="Arial" w:cs="Arial"/>
                <w:sz w:val="16"/>
                <w:szCs w:val="16"/>
              </w:rPr>
              <w:t>R</w:t>
            </w:r>
            <w:r>
              <w:rPr>
                <w:rFonts w:ascii="Arial" w:eastAsia="Arial" w:hAnsi="Arial" w:cs="Arial"/>
                <w:spacing w:val="1"/>
                <w:sz w:val="16"/>
                <w:szCs w:val="16"/>
              </w:rPr>
              <w:t>I</w:t>
            </w:r>
            <w:r>
              <w:rPr>
                <w:rFonts w:ascii="Arial" w:eastAsia="Arial" w:hAnsi="Arial" w:cs="Arial"/>
                <w:sz w:val="16"/>
                <w:szCs w:val="16"/>
              </w:rPr>
              <w:t>ZED</w:t>
            </w:r>
            <w:r>
              <w:rPr>
                <w:rFonts w:ascii="Arial" w:eastAsia="Arial" w:hAnsi="Arial" w:cs="Arial"/>
                <w:spacing w:val="-2"/>
                <w:sz w:val="16"/>
                <w:szCs w:val="16"/>
              </w:rPr>
              <w:t xml:space="preserve"> </w:t>
            </w:r>
            <w:r>
              <w:rPr>
                <w:rFonts w:ascii="Arial" w:eastAsia="Arial" w:hAnsi="Arial" w:cs="Arial"/>
                <w:sz w:val="16"/>
                <w:szCs w:val="16"/>
              </w:rPr>
              <w:t>BY</w:t>
            </w:r>
            <w:r>
              <w:rPr>
                <w:rFonts w:ascii="Arial" w:eastAsia="Arial" w:hAnsi="Arial" w:cs="Arial"/>
                <w:spacing w:val="5"/>
                <w:sz w:val="16"/>
                <w:szCs w:val="16"/>
              </w:rPr>
              <w:t xml:space="preserve"> </w:t>
            </w:r>
            <w:r>
              <w:rPr>
                <w:rFonts w:ascii="Arial" w:eastAsia="Arial" w:hAnsi="Arial" w:cs="Arial"/>
                <w:spacing w:val="-2"/>
                <w:sz w:val="16"/>
                <w:szCs w:val="16"/>
              </w:rPr>
              <w:t>T</w:t>
            </w:r>
            <w:r>
              <w:rPr>
                <w:rFonts w:ascii="Arial" w:eastAsia="Arial" w:hAnsi="Arial" w:cs="Arial"/>
                <w:spacing w:val="2"/>
                <w:sz w:val="16"/>
                <w:szCs w:val="16"/>
              </w:rPr>
              <w:t>H</w:t>
            </w:r>
            <w:r>
              <w:rPr>
                <w:rFonts w:ascii="Arial" w:eastAsia="Arial" w:hAnsi="Arial" w:cs="Arial"/>
                <w:sz w:val="16"/>
                <w:szCs w:val="16"/>
              </w:rPr>
              <w:t>E</w:t>
            </w:r>
            <w:r>
              <w:rPr>
                <w:rFonts w:ascii="Arial" w:eastAsia="Arial" w:hAnsi="Arial" w:cs="Arial"/>
                <w:spacing w:val="2"/>
                <w:sz w:val="16"/>
                <w:szCs w:val="16"/>
              </w:rPr>
              <w:t xml:space="preserve"> O</w:t>
            </w:r>
            <w:r>
              <w:rPr>
                <w:rFonts w:ascii="Arial" w:eastAsia="Arial" w:hAnsi="Arial" w:cs="Arial"/>
                <w:spacing w:val="-1"/>
                <w:sz w:val="16"/>
                <w:szCs w:val="16"/>
              </w:rPr>
              <w:t>W</w:t>
            </w:r>
            <w:r>
              <w:rPr>
                <w:rFonts w:ascii="Arial" w:eastAsia="Arial" w:hAnsi="Arial" w:cs="Arial"/>
                <w:sz w:val="16"/>
                <w:szCs w:val="16"/>
              </w:rPr>
              <w:t>NER OF</w:t>
            </w:r>
            <w:r>
              <w:rPr>
                <w:rFonts w:ascii="Arial" w:eastAsia="Arial" w:hAnsi="Arial" w:cs="Arial"/>
                <w:spacing w:val="4"/>
                <w:sz w:val="16"/>
                <w:szCs w:val="16"/>
              </w:rPr>
              <w:t xml:space="preserve"> </w:t>
            </w:r>
            <w:r>
              <w:rPr>
                <w:rFonts w:ascii="Arial" w:eastAsia="Arial" w:hAnsi="Arial" w:cs="Arial"/>
                <w:sz w:val="16"/>
                <w:szCs w:val="16"/>
              </w:rPr>
              <w:t>R</w:t>
            </w:r>
            <w:r>
              <w:rPr>
                <w:rFonts w:ascii="Arial" w:eastAsia="Arial" w:hAnsi="Arial" w:cs="Arial"/>
                <w:spacing w:val="-1"/>
                <w:sz w:val="16"/>
                <w:szCs w:val="16"/>
              </w:rPr>
              <w:t>E</w:t>
            </w:r>
            <w:r>
              <w:rPr>
                <w:rFonts w:ascii="Arial" w:eastAsia="Arial" w:hAnsi="Arial" w:cs="Arial"/>
                <w:spacing w:val="2"/>
                <w:sz w:val="16"/>
                <w:szCs w:val="16"/>
              </w:rPr>
              <w:t>C</w:t>
            </w:r>
            <w:r>
              <w:rPr>
                <w:rFonts w:ascii="Arial" w:eastAsia="Arial" w:hAnsi="Arial" w:cs="Arial"/>
                <w:spacing w:val="-1"/>
                <w:sz w:val="16"/>
                <w:szCs w:val="16"/>
              </w:rPr>
              <w:t>O</w:t>
            </w:r>
            <w:r>
              <w:rPr>
                <w:rFonts w:ascii="Arial" w:eastAsia="Arial" w:hAnsi="Arial" w:cs="Arial"/>
                <w:sz w:val="16"/>
                <w:szCs w:val="16"/>
              </w:rPr>
              <w:t>RD</w:t>
            </w:r>
            <w:r>
              <w:rPr>
                <w:rFonts w:ascii="Arial" w:eastAsia="Arial" w:hAnsi="Arial" w:cs="Arial"/>
                <w:spacing w:val="1"/>
                <w:sz w:val="16"/>
                <w:szCs w:val="16"/>
              </w:rPr>
              <w:t xml:space="preserve"> </w:t>
            </w:r>
            <w:r>
              <w:rPr>
                <w:rFonts w:ascii="Arial" w:eastAsia="Arial" w:hAnsi="Arial" w:cs="Arial"/>
                <w:sz w:val="16"/>
                <w:szCs w:val="16"/>
              </w:rPr>
              <w:t>AND</w:t>
            </w:r>
            <w:r>
              <w:rPr>
                <w:rFonts w:ascii="Arial" w:eastAsia="Arial" w:hAnsi="Arial" w:cs="Arial"/>
                <w:spacing w:val="5"/>
                <w:sz w:val="16"/>
                <w:szCs w:val="16"/>
              </w:rPr>
              <w:t xml:space="preserve"> </w:t>
            </w:r>
            <w:r>
              <w:rPr>
                <w:rFonts w:ascii="Arial" w:eastAsia="Arial" w:hAnsi="Arial" w:cs="Arial"/>
                <w:sz w:val="16"/>
                <w:szCs w:val="16"/>
              </w:rPr>
              <w:t>TH</w:t>
            </w:r>
            <w:r>
              <w:rPr>
                <w:rFonts w:ascii="Arial" w:eastAsia="Arial" w:hAnsi="Arial" w:cs="Arial"/>
                <w:spacing w:val="-1"/>
                <w:sz w:val="16"/>
                <w:szCs w:val="16"/>
              </w:rPr>
              <w:t>A</w:t>
            </w:r>
            <w:r>
              <w:rPr>
                <w:rFonts w:ascii="Arial" w:eastAsia="Arial" w:hAnsi="Arial" w:cs="Arial"/>
                <w:sz w:val="16"/>
                <w:szCs w:val="16"/>
              </w:rPr>
              <w:t>T</w:t>
            </w:r>
            <w:r>
              <w:rPr>
                <w:rFonts w:ascii="Arial" w:eastAsia="Arial" w:hAnsi="Arial" w:cs="Arial"/>
                <w:spacing w:val="3"/>
                <w:sz w:val="16"/>
                <w:szCs w:val="16"/>
              </w:rPr>
              <w:t xml:space="preserve"> </w:t>
            </w:r>
            <w:r>
              <w:rPr>
                <w:rFonts w:ascii="Arial" w:eastAsia="Arial" w:hAnsi="Arial" w:cs="Arial"/>
                <w:sz w:val="16"/>
                <w:szCs w:val="16"/>
              </w:rPr>
              <w:t>I</w:t>
            </w:r>
            <w:r>
              <w:rPr>
                <w:rFonts w:ascii="Arial" w:eastAsia="Arial" w:hAnsi="Arial" w:cs="Arial"/>
                <w:spacing w:val="8"/>
                <w:sz w:val="16"/>
                <w:szCs w:val="16"/>
              </w:rPr>
              <w:t xml:space="preserve"> </w:t>
            </w:r>
            <w:r>
              <w:rPr>
                <w:rFonts w:ascii="Arial" w:eastAsia="Arial" w:hAnsi="Arial" w:cs="Arial"/>
                <w:sz w:val="16"/>
                <w:szCs w:val="16"/>
              </w:rPr>
              <w:t>HAVE</w:t>
            </w:r>
            <w:r>
              <w:rPr>
                <w:rFonts w:ascii="Arial" w:eastAsia="Arial" w:hAnsi="Arial" w:cs="Arial"/>
                <w:spacing w:val="4"/>
                <w:sz w:val="16"/>
                <w:szCs w:val="16"/>
              </w:rPr>
              <w:t xml:space="preserve"> </w:t>
            </w:r>
            <w:r>
              <w:rPr>
                <w:rFonts w:ascii="Arial" w:eastAsia="Arial" w:hAnsi="Arial" w:cs="Arial"/>
                <w:sz w:val="16"/>
                <w:szCs w:val="16"/>
              </w:rPr>
              <w:t>BE</w:t>
            </w:r>
            <w:r>
              <w:rPr>
                <w:rFonts w:ascii="Arial" w:eastAsia="Arial" w:hAnsi="Arial" w:cs="Arial"/>
                <w:spacing w:val="-1"/>
                <w:sz w:val="16"/>
                <w:szCs w:val="16"/>
              </w:rPr>
              <w:t>E</w:t>
            </w:r>
            <w:r>
              <w:rPr>
                <w:rFonts w:ascii="Arial" w:eastAsia="Arial" w:hAnsi="Arial" w:cs="Arial"/>
                <w:sz w:val="16"/>
                <w:szCs w:val="16"/>
              </w:rPr>
              <w:t>N</w:t>
            </w:r>
            <w:r>
              <w:rPr>
                <w:rFonts w:ascii="Arial" w:eastAsia="Arial" w:hAnsi="Arial" w:cs="Arial"/>
                <w:spacing w:val="5"/>
                <w:sz w:val="16"/>
                <w:szCs w:val="16"/>
              </w:rPr>
              <w:t xml:space="preserve"> </w:t>
            </w:r>
            <w:r>
              <w:rPr>
                <w:rFonts w:ascii="Arial" w:eastAsia="Arial" w:hAnsi="Arial" w:cs="Arial"/>
                <w:spacing w:val="-1"/>
                <w:sz w:val="16"/>
                <w:szCs w:val="16"/>
              </w:rPr>
              <w:t>A</w:t>
            </w:r>
            <w:r>
              <w:rPr>
                <w:rFonts w:ascii="Arial" w:eastAsia="Arial" w:hAnsi="Arial" w:cs="Arial"/>
                <w:sz w:val="16"/>
                <w:szCs w:val="16"/>
              </w:rPr>
              <w:t>UTH</w:t>
            </w:r>
            <w:r>
              <w:rPr>
                <w:rFonts w:ascii="Arial" w:eastAsia="Arial" w:hAnsi="Arial" w:cs="Arial"/>
                <w:spacing w:val="-1"/>
                <w:sz w:val="16"/>
                <w:szCs w:val="16"/>
              </w:rPr>
              <w:t>O</w:t>
            </w:r>
            <w:r>
              <w:rPr>
                <w:rFonts w:ascii="Arial" w:eastAsia="Arial" w:hAnsi="Arial" w:cs="Arial"/>
                <w:sz w:val="16"/>
                <w:szCs w:val="16"/>
              </w:rPr>
              <w:t>RIZED</w:t>
            </w:r>
            <w:r>
              <w:rPr>
                <w:rFonts w:ascii="Arial" w:eastAsia="Arial" w:hAnsi="Arial" w:cs="Arial"/>
                <w:spacing w:val="-2"/>
                <w:sz w:val="16"/>
                <w:szCs w:val="16"/>
              </w:rPr>
              <w:t xml:space="preserve"> </w:t>
            </w:r>
            <w:r>
              <w:rPr>
                <w:rFonts w:ascii="Arial" w:eastAsia="Arial" w:hAnsi="Arial" w:cs="Arial"/>
                <w:sz w:val="16"/>
                <w:szCs w:val="16"/>
              </w:rPr>
              <w:t>BY</w:t>
            </w:r>
            <w:r>
              <w:rPr>
                <w:rFonts w:ascii="Arial" w:eastAsia="Arial" w:hAnsi="Arial" w:cs="Arial"/>
                <w:spacing w:val="6"/>
                <w:sz w:val="16"/>
                <w:szCs w:val="16"/>
              </w:rPr>
              <w:t xml:space="preserve"> </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 xml:space="preserve">E </w:t>
            </w:r>
            <w:r>
              <w:rPr>
                <w:rFonts w:ascii="Arial" w:eastAsia="Arial" w:hAnsi="Arial" w:cs="Arial"/>
                <w:spacing w:val="-1"/>
                <w:sz w:val="16"/>
                <w:szCs w:val="16"/>
              </w:rPr>
              <w:t>O</w:t>
            </w:r>
            <w:r>
              <w:rPr>
                <w:rFonts w:ascii="Arial" w:eastAsia="Arial" w:hAnsi="Arial" w:cs="Arial"/>
                <w:spacing w:val="1"/>
                <w:sz w:val="16"/>
                <w:szCs w:val="16"/>
              </w:rPr>
              <w:t>W</w:t>
            </w:r>
            <w:r>
              <w:rPr>
                <w:rFonts w:ascii="Arial" w:eastAsia="Arial" w:hAnsi="Arial" w:cs="Arial"/>
                <w:sz w:val="16"/>
                <w:szCs w:val="16"/>
              </w:rPr>
              <w:t>NER</w:t>
            </w:r>
            <w:r>
              <w:rPr>
                <w:rFonts w:ascii="Arial" w:eastAsia="Arial" w:hAnsi="Arial" w:cs="Arial"/>
                <w:spacing w:val="5"/>
                <w:sz w:val="16"/>
                <w:szCs w:val="16"/>
              </w:rPr>
              <w:t xml:space="preserve"> </w:t>
            </w:r>
            <w:r>
              <w:rPr>
                <w:rFonts w:ascii="Arial" w:eastAsia="Arial" w:hAnsi="Arial" w:cs="Arial"/>
                <w:sz w:val="16"/>
                <w:szCs w:val="16"/>
              </w:rPr>
              <w:t>TO</w:t>
            </w:r>
            <w:r>
              <w:rPr>
                <w:rFonts w:ascii="Arial" w:eastAsia="Arial" w:hAnsi="Arial" w:cs="Arial"/>
                <w:spacing w:val="7"/>
                <w:sz w:val="16"/>
                <w:szCs w:val="16"/>
              </w:rPr>
              <w:t xml:space="preserve"> </w:t>
            </w:r>
            <w:r>
              <w:rPr>
                <w:rFonts w:ascii="Arial" w:eastAsia="Arial" w:hAnsi="Arial" w:cs="Arial"/>
                <w:sz w:val="16"/>
                <w:szCs w:val="16"/>
              </w:rPr>
              <w:t>MAKE</w:t>
            </w:r>
            <w:r>
              <w:rPr>
                <w:rFonts w:ascii="Arial" w:eastAsia="Arial" w:hAnsi="Arial" w:cs="Arial"/>
                <w:spacing w:val="4"/>
                <w:sz w:val="16"/>
                <w:szCs w:val="16"/>
              </w:rPr>
              <w:t xml:space="preserve"> </w:t>
            </w:r>
            <w:r>
              <w:rPr>
                <w:rFonts w:ascii="Arial" w:eastAsia="Arial" w:hAnsi="Arial" w:cs="Arial"/>
                <w:sz w:val="16"/>
                <w:szCs w:val="16"/>
              </w:rPr>
              <w:t>THIS</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w:t>
            </w:r>
            <w:r>
              <w:rPr>
                <w:rFonts w:ascii="Arial" w:eastAsia="Arial" w:hAnsi="Arial" w:cs="Arial"/>
                <w:spacing w:val="1"/>
                <w:sz w:val="16"/>
                <w:szCs w:val="16"/>
              </w:rPr>
              <w:t>L</w:t>
            </w:r>
            <w:r>
              <w:rPr>
                <w:rFonts w:ascii="Arial" w:eastAsia="Arial" w:hAnsi="Arial" w:cs="Arial"/>
                <w:sz w:val="16"/>
                <w:szCs w:val="16"/>
              </w:rPr>
              <w:t>ICATION</w:t>
            </w:r>
            <w:r>
              <w:rPr>
                <w:rFonts w:ascii="Arial" w:eastAsia="Arial" w:hAnsi="Arial" w:cs="Arial"/>
                <w:spacing w:val="1"/>
                <w:sz w:val="16"/>
                <w:szCs w:val="16"/>
              </w:rPr>
              <w:t xml:space="preserve"> </w:t>
            </w:r>
            <w:r>
              <w:rPr>
                <w:rFonts w:ascii="Arial" w:eastAsia="Arial" w:hAnsi="Arial" w:cs="Arial"/>
                <w:spacing w:val="-1"/>
                <w:sz w:val="16"/>
                <w:szCs w:val="16"/>
              </w:rPr>
              <w:t>A</w:t>
            </w:r>
            <w:r>
              <w:rPr>
                <w:rFonts w:ascii="Arial" w:eastAsia="Arial" w:hAnsi="Arial" w:cs="Arial"/>
                <w:sz w:val="16"/>
                <w:szCs w:val="16"/>
              </w:rPr>
              <w:t>S</w:t>
            </w:r>
            <w:r>
              <w:rPr>
                <w:rFonts w:ascii="Arial" w:eastAsia="Arial" w:hAnsi="Arial" w:cs="Arial"/>
                <w:spacing w:val="8"/>
                <w:sz w:val="16"/>
                <w:szCs w:val="16"/>
              </w:rPr>
              <w:t xml:space="preserve"> </w:t>
            </w:r>
            <w:r>
              <w:rPr>
                <w:rFonts w:ascii="Arial" w:eastAsia="Arial" w:hAnsi="Arial" w:cs="Arial"/>
                <w:sz w:val="16"/>
                <w:szCs w:val="16"/>
              </w:rPr>
              <w:t>HIS/HER</w:t>
            </w:r>
            <w:r>
              <w:rPr>
                <w:rFonts w:ascii="Arial" w:eastAsia="Arial" w:hAnsi="Arial" w:cs="Arial"/>
                <w:spacing w:val="4"/>
                <w:sz w:val="16"/>
                <w:szCs w:val="16"/>
              </w:rPr>
              <w:t xml:space="preserve"> </w:t>
            </w:r>
            <w:r>
              <w:rPr>
                <w:rFonts w:ascii="Arial" w:eastAsia="Arial" w:hAnsi="Arial" w:cs="Arial"/>
                <w:sz w:val="16"/>
                <w:szCs w:val="16"/>
              </w:rPr>
              <w:t>AU</w:t>
            </w:r>
            <w:r>
              <w:rPr>
                <w:rFonts w:ascii="Arial" w:eastAsia="Arial" w:hAnsi="Arial" w:cs="Arial"/>
                <w:spacing w:val="-2"/>
                <w:sz w:val="16"/>
                <w:szCs w:val="16"/>
              </w:rPr>
              <w:t>T</w:t>
            </w:r>
            <w:r>
              <w:rPr>
                <w:rFonts w:ascii="Arial" w:eastAsia="Arial" w:hAnsi="Arial" w:cs="Arial"/>
                <w:spacing w:val="1"/>
                <w:sz w:val="16"/>
                <w:szCs w:val="16"/>
              </w:rPr>
              <w:t>H</w:t>
            </w:r>
            <w:r>
              <w:rPr>
                <w:rFonts w:ascii="Arial" w:eastAsia="Arial" w:hAnsi="Arial" w:cs="Arial"/>
                <w:sz w:val="16"/>
                <w:szCs w:val="16"/>
              </w:rPr>
              <w:t>ORIZED AGENT,</w:t>
            </w:r>
            <w:r>
              <w:rPr>
                <w:rFonts w:ascii="Arial" w:eastAsia="Arial" w:hAnsi="Arial" w:cs="Arial"/>
                <w:spacing w:val="3"/>
                <w:sz w:val="16"/>
                <w:szCs w:val="16"/>
              </w:rPr>
              <w:t xml:space="preserve"> </w:t>
            </w:r>
            <w:r>
              <w:rPr>
                <w:rFonts w:ascii="Arial" w:eastAsia="Arial" w:hAnsi="Arial" w:cs="Arial"/>
                <w:spacing w:val="-1"/>
                <w:sz w:val="16"/>
                <w:szCs w:val="16"/>
              </w:rPr>
              <w:t>A</w:t>
            </w:r>
            <w:r>
              <w:rPr>
                <w:rFonts w:ascii="Arial" w:eastAsia="Arial" w:hAnsi="Arial" w:cs="Arial"/>
                <w:sz w:val="16"/>
                <w:szCs w:val="16"/>
              </w:rPr>
              <w:t>ND</w:t>
            </w:r>
            <w:r>
              <w:rPr>
                <w:rFonts w:ascii="Arial" w:eastAsia="Arial" w:hAnsi="Arial" w:cs="Arial"/>
                <w:spacing w:val="7"/>
                <w:sz w:val="16"/>
                <w:szCs w:val="16"/>
              </w:rPr>
              <w:t xml:space="preserve"> </w:t>
            </w:r>
            <w:r>
              <w:rPr>
                <w:rFonts w:ascii="Arial" w:eastAsia="Arial" w:hAnsi="Arial" w:cs="Arial"/>
                <w:sz w:val="16"/>
                <w:szCs w:val="16"/>
              </w:rPr>
              <w:t>WE</w:t>
            </w:r>
            <w:r>
              <w:rPr>
                <w:rFonts w:ascii="Arial" w:eastAsia="Arial" w:hAnsi="Arial" w:cs="Arial"/>
                <w:spacing w:val="8"/>
                <w:sz w:val="16"/>
                <w:szCs w:val="16"/>
              </w:rPr>
              <w:t xml:space="preserve"> </w:t>
            </w:r>
            <w:r>
              <w:rPr>
                <w:rFonts w:ascii="Arial" w:eastAsia="Arial" w:hAnsi="Arial" w:cs="Arial"/>
                <w:sz w:val="16"/>
                <w:szCs w:val="16"/>
              </w:rPr>
              <w:t>AGREE</w:t>
            </w:r>
            <w:r>
              <w:rPr>
                <w:rFonts w:ascii="Arial" w:eastAsia="Arial" w:hAnsi="Arial" w:cs="Arial"/>
                <w:spacing w:val="3"/>
                <w:sz w:val="16"/>
                <w:szCs w:val="16"/>
              </w:rPr>
              <w:t xml:space="preserve"> </w:t>
            </w:r>
            <w:r>
              <w:rPr>
                <w:rFonts w:ascii="Arial" w:eastAsia="Arial" w:hAnsi="Arial" w:cs="Arial"/>
                <w:sz w:val="16"/>
                <w:szCs w:val="16"/>
              </w:rPr>
              <w:t>TO</w:t>
            </w:r>
            <w:r>
              <w:rPr>
                <w:rFonts w:ascii="Arial" w:eastAsia="Arial" w:hAnsi="Arial" w:cs="Arial"/>
                <w:spacing w:val="8"/>
                <w:sz w:val="16"/>
                <w:szCs w:val="16"/>
              </w:rPr>
              <w:t xml:space="preserve"> </w:t>
            </w:r>
            <w:r>
              <w:rPr>
                <w:rFonts w:ascii="Arial" w:eastAsia="Arial" w:hAnsi="Arial" w:cs="Arial"/>
                <w:sz w:val="16"/>
                <w:szCs w:val="16"/>
              </w:rPr>
              <w:t>C</w:t>
            </w:r>
            <w:r>
              <w:rPr>
                <w:rFonts w:ascii="Arial" w:eastAsia="Arial" w:hAnsi="Arial" w:cs="Arial"/>
                <w:spacing w:val="-1"/>
                <w:sz w:val="16"/>
                <w:szCs w:val="16"/>
              </w:rPr>
              <w:t>O</w:t>
            </w:r>
            <w:r>
              <w:rPr>
                <w:rFonts w:ascii="Arial" w:eastAsia="Arial" w:hAnsi="Arial" w:cs="Arial"/>
                <w:sz w:val="16"/>
                <w:szCs w:val="16"/>
              </w:rPr>
              <w:t>NFORM</w:t>
            </w:r>
            <w:r>
              <w:rPr>
                <w:rFonts w:ascii="Arial" w:eastAsia="Arial" w:hAnsi="Arial" w:cs="Arial"/>
                <w:spacing w:val="2"/>
                <w:sz w:val="16"/>
                <w:szCs w:val="16"/>
              </w:rPr>
              <w:t xml:space="preserve"> </w:t>
            </w:r>
            <w:r>
              <w:rPr>
                <w:rFonts w:ascii="Arial" w:eastAsia="Arial" w:hAnsi="Arial" w:cs="Arial"/>
                <w:sz w:val="16"/>
                <w:szCs w:val="16"/>
              </w:rPr>
              <w:t>TO</w:t>
            </w:r>
            <w:r>
              <w:rPr>
                <w:rFonts w:ascii="Arial" w:eastAsia="Arial" w:hAnsi="Arial" w:cs="Arial"/>
                <w:spacing w:val="8"/>
                <w:sz w:val="16"/>
                <w:szCs w:val="16"/>
              </w:rPr>
              <w:t xml:space="preserve"> </w:t>
            </w:r>
            <w:r>
              <w:rPr>
                <w:rFonts w:ascii="Arial" w:eastAsia="Arial" w:hAnsi="Arial" w:cs="Arial"/>
                <w:sz w:val="16"/>
                <w:szCs w:val="16"/>
              </w:rPr>
              <w:t>A</w:t>
            </w:r>
            <w:r>
              <w:rPr>
                <w:rFonts w:ascii="Arial" w:eastAsia="Arial" w:hAnsi="Arial" w:cs="Arial"/>
                <w:spacing w:val="1"/>
                <w:sz w:val="16"/>
                <w:szCs w:val="16"/>
              </w:rPr>
              <w:t>L</w:t>
            </w:r>
            <w:r>
              <w:rPr>
                <w:rFonts w:ascii="Arial" w:eastAsia="Arial" w:hAnsi="Arial" w:cs="Arial"/>
                <w:sz w:val="16"/>
                <w:szCs w:val="16"/>
              </w:rPr>
              <w:t>L</w:t>
            </w:r>
            <w:r>
              <w:rPr>
                <w:rFonts w:ascii="Arial" w:eastAsia="Arial" w:hAnsi="Arial" w:cs="Arial"/>
                <w:spacing w:val="7"/>
                <w:sz w:val="16"/>
                <w:szCs w:val="16"/>
              </w:rPr>
              <w:t xml:space="preserve"> </w:t>
            </w:r>
            <w:r>
              <w:rPr>
                <w:rFonts w:ascii="Arial" w:eastAsia="Arial" w:hAnsi="Arial" w:cs="Arial"/>
                <w:sz w:val="16"/>
                <w:szCs w:val="16"/>
              </w:rPr>
              <w:t>A</w:t>
            </w:r>
            <w:r>
              <w:rPr>
                <w:rFonts w:ascii="Arial" w:eastAsia="Arial" w:hAnsi="Arial" w:cs="Arial"/>
                <w:spacing w:val="-1"/>
                <w:sz w:val="16"/>
                <w:szCs w:val="16"/>
              </w:rPr>
              <w:t>P</w:t>
            </w:r>
            <w:r>
              <w:rPr>
                <w:rFonts w:ascii="Arial" w:eastAsia="Arial" w:hAnsi="Arial" w:cs="Arial"/>
                <w:sz w:val="16"/>
                <w:szCs w:val="16"/>
              </w:rPr>
              <w:t>P</w:t>
            </w:r>
            <w:r>
              <w:rPr>
                <w:rFonts w:ascii="Arial" w:eastAsia="Arial" w:hAnsi="Arial" w:cs="Arial"/>
                <w:spacing w:val="-1"/>
                <w:sz w:val="16"/>
                <w:szCs w:val="16"/>
              </w:rPr>
              <w:t>L</w:t>
            </w:r>
            <w:r>
              <w:rPr>
                <w:rFonts w:ascii="Arial" w:eastAsia="Arial" w:hAnsi="Arial" w:cs="Arial"/>
                <w:spacing w:val="1"/>
                <w:sz w:val="16"/>
                <w:szCs w:val="16"/>
              </w:rPr>
              <w:t>I</w:t>
            </w:r>
            <w:r>
              <w:rPr>
                <w:rFonts w:ascii="Arial" w:eastAsia="Arial" w:hAnsi="Arial" w:cs="Arial"/>
                <w:sz w:val="16"/>
                <w:szCs w:val="16"/>
              </w:rPr>
              <w:t>C</w:t>
            </w:r>
            <w:r>
              <w:rPr>
                <w:rFonts w:ascii="Arial" w:eastAsia="Arial" w:hAnsi="Arial" w:cs="Arial"/>
                <w:spacing w:val="-1"/>
                <w:sz w:val="16"/>
                <w:szCs w:val="16"/>
              </w:rPr>
              <w:t>A</w:t>
            </w:r>
            <w:r>
              <w:rPr>
                <w:rFonts w:ascii="Arial" w:eastAsia="Arial" w:hAnsi="Arial" w:cs="Arial"/>
                <w:spacing w:val="2"/>
                <w:sz w:val="16"/>
                <w:szCs w:val="16"/>
              </w:rPr>
              <w:t>B</w:t>
            </w:r>
            <w:r>
              <w:rPr>
                <w:rFonts w:ascii="Arial" w:eastAsia="Arial" w:hAnsi="Arial" w:cs="Arial"/>
                <w:sz w:val="16"/>
                <w:szCs w:val="16"/>
              </w:rPr>
              <w:t>LE</w:t>
            </w:r>
            <w:r>
              <w:rPr>
                <w:rFonts w:ascii="Arial" w:eastAsia="Arial" w:hAnsi="Arial" w:cs="Arial"/>
                <w:spacing w:val="1"/>
                <w:sz w:val="16"/>
                <w:szCs w:val="16"/>
              </w:rPr>
              <w:t xml:space="preserve"> </w:t>
            </w:r>
            <w:r>
              <w:rPr>
                <w:rFonts w:ascii="Arial" w:eastAsia="Arial" w:hAnsi="Arial" w:cs="Arial"/>
                <w:sz w:val="16"/>
                <w:szCs w:val="16"/>
              </w:rPr>
              <w:t>L</w:t>
            </w:r>
            <w:r>
              <w:rPr>
                <w:rFonts w:ascii="Arial" w:eastAsia="Arial" w:hAnsi="Arial" w:cs="Arial"/>
                <w:spacing w:val="-1"/>
                <w:sz w:val="16"/>
                <w:szCs w:val="16"/>
              </w:rPr>
              <w:t>A</w:t>
            </w:r>
            <w:r>
              <w:rPr>
                <w:rFonts w:ascii="Arial" w:eastAsia="Arial" w:hAnsi="Arial" w:cs="Arial"/>
                <w:sz w:val="16"/>
                <w:szCs w:val="16"/>
              </w:rPr>
              <w:t>WS</w:t>
            </w:r>
            <w:r>
              <w:rPr>
                <w:rFonts w:ascii="Arial" w:eastAsia="Arial" w:hAnsi="Arial" w:cs="Arial"/>
                <w:spacing w:val="6"/>
                <w:sz w:val="16"/>
                <w:szCs w:val="16"/>
              </w:rPr>
              <w:t xml:space="preserve"> </w:t>
            </w:r>
            <w:r>
              <w:rPr>
                <w:rFonts w:ascii="Arial" w:eastAsia="Arial" w:hAnsi="Arial" w:cs="Arial"/>
                <w:sz w:val="16"/>
                <w:szCs w:val="16"/>
              </w:rPr>
              <w:t>OF</w:t>
            </w:r>
            <w:r>
              <w:rPr>
                <w:rFonts w:ascii="Arial" w:eastAsia="Arial" w:hAnsi="Arial" w:cs="Arial"/>
                <w:spacing w:val="8"/>
                <w:sz w:val="16"/>
                <w:szCs w:val="16"/>
              </w:rPr>
              <w:t xml:space="preserve"> </w:t>
            </w:r>
            <w:r>
              <w:rPr>
                <w:rFonts w:ascii="Arial" w:eastAsia="Arial" w:hAnsi="Arial" w:cs="Arial"/>
                <w:sz w:val="16"/>
                <w:szCs w:val="16"/>
              </w:rPr>
              <w:t>THE STATE</w:t>
            </w:r>
            <w:r>
              <w:rPr>
                <w:rFonts w:ascii="Arial" w:eastAsia="Arial" w:hAnsi="Arial" w:cs="Arial"/>
                <w:spacing w:val="-5"/>
                <w:sz w:val="16"/>
                <w:szCs w:val="16"/>
              </w:rPr>
              <w:t xml:space="preserve"> </w:t>
            </w:r>
            <w:r>
              <w:rPr>
                <w:rFonts w:ascii="Arial" w:eastAsia="Arial" w:hAnsi="Arial" w:cs="Arial"/>
                <w:sz w:val="16"/>
                <w:szCs w:val="16"/>
              </w:rPr>
              <w:t>OF</w:t>
            </w:r>
            <w:r>
              <w:rPr>
                <w:rFonts w:ascii="Arial" w:eastAsia="Arial" w:hAnsi="Arial" w:cs="Arial"/>
                <w:spacing w:val="-2"/>
                <w:sz w:val="16"/>
                <w:szCs w:val="16"/>
              </w:rPr>
              <w:t xml:space="preserve"> </w:t>
            </w:r>
            <w:r w:rsidR="003D73B9">
              <w:rPr>
                <w:rFonts w:ascii="Arial" w:eastAsia="Arial" w:hAnsi="Arial" w:cs="Arial"/>
                <w:spacing w:val="-1"/>
                <w:sz w:val="16"/>
                <w:szCs w:val="16"/>
              </w:rPr>
              <w:t>OKLAHOMA</w:t>
            </w:r>
            <w:r>
              <w:rPr>
                <w:rFonts w:ascii="Arial" w:eastAsia="Arial" w:hAnsi="Arial" w:cs="Arial"/>
                <w:sz w:val="16"/>
                <w:szCs w:val="16"/>
              </w:rPr>
              <w:t>.</w:t>
            </w:r>
            <w:r>
              <w:rPr>
                <w:rFonts w:ascii="Arial" w:eastAsia="Arial" w:hAnsi="Arial" w:cs="Arial"/>
                <w:spacing w:val="35"/>
                <w:sz w:val="16"/>
                <w:szCs w:val="16"/>
              </w:rPr>
              <w:t xml:space="preserve"> </w:t>
            </w:r>
            <w:r>
              <w:rPr>
                <w:rFonts w:ascii="Arial" w:eastAsia="Arial" w:hAnsi="Arial" w:cs="Arial"/>
                <w:sz w:val="16"/>
                <w:szCs w:val="16"/>
              </w:rPr>
              <w:t>ALL</w:t>
            </w:r>
            <w:r>
              <w:rPr>
                <w:rFonts w:ascii="Arial" w:eastAsia="Arial" w:hAnsi="Arial" w:cs="Arial"/>
                <w:spacing w:val="-2"/>
                <w:sz w:val="16"/>
                <w:szCs w:val="16"/>
              </w:rPr>
              <w:t xml:space="preserve"> </w:t>
            </w:r>
            <w:r>
              <w:rPr>
                <w:rFonts w:ascii="Arial" w:eastAsia="Arial" w:hAnsi="Arial" w:cs="Arial"/>
                <w:spacing w:val="-1"/>
                <w:sz w:val="16"/>
                <w:szCs w:val="16"/>
              </w:rPr>
              <w:t>I</w:t>
            </w:r>
            <w:r>
              <w:rPr>
                <w:rFonts w:ascii="Arial" w:eastAsia="Arial" w:hAnsi="Arial" w:cs="Arial"/>
                <w:spacing w:val="1"/>
                <w:sz w:val="16"/>
                <w:szCs w:val="16"/>
              </w:rPr>
              <w:t>N</w:t>
            </w:r>
            <w:r>
              <w:rPr>
                <w:rFonts w:ascii="Arial" w:eastAsia="Arial" w:hAnsi="Arial" w:cs="Arial"/>
                <w:sz w:val="16"/>
                <w:szCs w:val="16"/>
              </w:rPr>
              <w:t>FOR</w:t>
            </w:r>
            <w:r>
              <w:rPr>
                <w:rFonts w:ascii="Arial" w:eastAsia="Arial" w:hAnsi="Arial" w:cs="Arial"/>
                <w:spacing w:val="-1"/>
                <w:sz w:val="16"/>
                <w:szCs w:val="16"/>
              </w:rPr>
              <w:t>M</w:t>
            </w:r>
            <w:r>
              <w:rPr>
                <w:rFonts w:ascii="Arial" w:eastAsia="Arial" w:hAnsi="Arial" w:cs="Arial"/>
                <w:sz w:val="16"/>
                <w:szCs w:val="16"/>
              </w:rPr>
              <w:t>ATION</w:t>
            </w:r>
            <w:r>
              <w:rPr>
                <w:rFonts w:ascii="Arial" w:eastAsia="Arial" w:hAnsi="Arial" w:cs="Arial"/>
                <w:spacing w:val="-10"/>
                <w:sz w:val="16"/>
                <w:szCs w:val="16"/>
              </w:rPr>
              <w:t xml:space="preserve"> </w:t>
            </w:r>
            <w:r>
              <w:rPr>
                <w:rFonts w:ascii="Arial" w:eastAsia="Arial" w:hAnsi="Arial" w:cs="Arial"/>
                <w:sz w:val="16"/>
                <w:szCs w:val="16"/>
              </w:rPr>
              <w:t>S</w:t>
            </w:r>
            <w:r>
              <w:rPr>
                <w:rFonts w:ascii="Arial" w:eastAsia="Arial" w:hAnsi="Arial" w:cs="Arial"/>
                <w:spacing w:val="1"/>
                <w:sz w:val="16"/>
                <w:szCs w:val="16"/>
              </w:rPr>
              <w:t>U</w:t>
            </w:r>
            <w:r>
              <w:rPr>
                <w:rFonts w:ascii="Arial" w:eastAsia="Arial" w:hAnsi="Arial" w:cs="Arial"/>
                <w:sz w:val="16"/>
                <w:szCs w:val="16"/>
              </w:rPr>
              <w:t>BMITTED</w:t>
            </w:r>
            <w:r>
              <w:rPr>
                <w:rFonts w:ascii="Arial" w:eastAsia="Arial" w:hAnsi="Arial" w:cs="Arial"/>
                <w:spacing w:val="-9"/>
                <w:sz w:val="16"/>
                <w:szCs w:val="16"/>
              </w:rPr>
              <w:t xml:space="preserve"> </w:t>
            </w:r>
            <w:r>
              <w:rPr>
                <w:rFonts w:ascii="Arial" w:eastAsia="Arial" w:hAnsi="Arial" w:cs="Arial"/>
                <w:sz w:val="16"/>
                <w:szCs w:val="16"/>
              </w:rPr>
              <w:t>ON</w:t>
            </w:r>
            <w:r>
              <w:rPr>
                <w:rFonts w:ascii="Arial" w:eastAsia="Arial" w:hAnsi="Arial" w:cs="Arial"/>
                <w:spacing w:val="-2"/>
                <w:sz w:val="16"/>
                <w:szCs w:val="16"/>
              </w:rPr>
              <w:t xml:space="preserve"> </w:t>
            </w:r>
            <w:r>
              <w:rPr>
                <w:rFonts w:ascii="Arial" w:eastAsia="Arial" w:hAnsi="Arial" w:cs="Arial"/>
                <w:sz w:val="16"/>
                <w:szCs w:val="16"/>
              </w:rPr>
              <w:t>THIS</w:t>
            </w:r>
            <w:r>
              <w:rPr>
                <w:rFonts w:ascii="Arial" w:eastAsia="Arial" w:hAnsi="Arial" w:cs="Arial"/>
                <w:spacing w:val="-4"/>
                <w:sz w:val="16"/>
                <w:szCs w:val="16"/>
              </w:rPr>
              <w:t xml:space="preserve"> </w:t>
            </w:r>
            <w:r>
              <w:rPr>
                <w:rFonts w:ascii="Arial" w:eastAsia="Arial" w:hAnsi="Arial" w:cs="Arial"/>
                <w:sz w:val="16"/>
                <w:szCs w:val="16"/>
              </w:rPr>
              <w:t>APPL</w:t>
            </w:r>
            <w:r>
              <w:rPr>
                <w:rFonts w:ascii="Arial" w:eastAsia="Arial" w:hAnsi="Arial" w:cs="Arial"/>
                <w:spacing w:val="-1"/>
                <w:sz w:val="16"/>
                <w:szCs w:val="16"/>
              </w:rPr>
              <w:t>I</w:t>
            </w:r>
            <w:r>
              <w:rPr>
                <w:rFonts w:ascii="Arial" w:eastAsia="Arial" w:hAnsi="Arial" w:cs="Arial"/>
                <w:spacing w:val="1"/>
                <w:sz w:val="16"/>
                <w:szCs w:val="16"/>
              </w:rPr>
              <w:t>C</w:t>
            </w:r>
            <w:r>
              <w:rPr>
                <w:rFonts w:ascii="Arial" w:eastAsia="Arial" w:hAnsi="Arial" w:cs="Arial"/>
                <w:sz w:val="16"/>
                <w:szCs w:val="16"/>
              </w:rPr>
              <w:t>A</w:t>
            </w:r>
            <w:r>
              <w:rPr>
                <w:rFonts w:ascii="Arial" w:eastAsia="Arial" w:hAnsi="Arial" w:cs="Arial"/>
                <w:spacing w:val="-2"/>
                <w:sz w:val="16"/>
                <w:szCs w:val="16"/>
              </w:rPr>
              <w:t>T</w:t>
            </w:r>
            <w:r>
              <w:rPr>
                <w:rFonts w:ascii="Arial" w:eastAsia="Arial" w:hAnsi="Arial" w:cs="Arial"/>
                <w:spacing w:val="1"/>
                <w:sz w:val="16"/>
                <w:szCs w:val="16"/>
              </w:rPr>
              <w:t>IO</w:t>
            </w:r>
            <w:r>
              <w:rPr>
                <w:rFonts w:ascii="Arial" w:eastAsia="Arial" w:hAnsi="Arial" w:cs="Arial"/>
                <w:sz w:val="16"/>
                <w:szCs w:val="16"/>
              </w:rPr>
              <w:t>N</w:t>
            </w:r>
            <w:r>
              <w:rPr>
                <w:rFonts w:ascii="Arial" w:eastAsia="Arial" w:hAnsi="Arial" w:cs="Arial"/>
                <w:spacing w:val="-10"/>
                <w:sz w:val="16"/>
                <w:szCs w:val="16"/>
              </w:rPr>
              <w:t xml:space="preserve"> </w:t>
            </w:r>
            <w:r>
              <w:rPr>
                <w:rFonts w:ascii="Arial" w:eastAsia="Arial" w:hAnsi="Arial" w:cs="Arial"/>
                <w:spacing w:val="-1"/>
                <w:sz w:val="16"/>
                <w:szCs w:val="16"/>
              </w:rPr>
              <w:t>I</w:t>
            </w:r>
            <w:r>
              <w:rPr>
                <w:rFonts w:ascii="Arial" w:eastAsia="Arial" w:hAnsi="Arial" w:cs="Arial"/>
                <w:sz w:val="16"/>
                <w:szCs w:val="16"/>
              </w:rPr>
              <w:t>S</w:t>
            </w:r>
            <w:r>
              <w:rPr>
                <w:rFonts w:ascii="Arial" w:eastAsia="Arial" w:hAnsi="Arial" w:cs="Arial"/>
                <w:spacing w:val="-1"/>
                <w:sz w:val="16"/>
                <w:szCs w:val="16"/>
              </w:rPr>
              <w:t xml:space="preserve"> </w:t>
            </w:r>
            <w:r>
              <w:rPr>
                <w:rFonts w:ascii="Arial" w:eastAsia="Arial" w:hAnsi="Arial" w:cs="Arial"/>
                <w:sz w:val="16"/>
                <w:szCs w:val="16"/>
              </w:rPr>
              <w:t>A</w:t>
            </w:r>
            <w:r>
              <w:rPr>
                <w:rFonts w:ascii="Arial" w:eastAsia="Arial" w:hAnsi="Arial" w:cs="Arial"/>
                <w:spacing w:val="1"/>
                <w:sz w:val="16"/>
                <w:szCs w:val="16"/>
              </w:rPr>
              <w:t>C</w:t>
            </w:r>
            <w:r>
              <w:rPr>
                <w:rFonts w:ascii="Arial" w:eastAsia="Arial" w:hAnsi="Arial" w:cs="Arial"/>
                <w:sz w:val="16"/>
                <w:szCs w:val="16"/>
              </w:rPr>
              <w:t>CURATE</w:t>
            </w:r>
            <w:r>
              <w:rPr>
                <w:rFonts w:ascii="Arial" w:eastAsia="Arial" w:hAnsi="Arial" w:cs="Arial"/>
                <w:spacing w:val="-9"/>
                <w:sz w:val="16"/>
                <w:szCs w:val="16"/>
              </w:rPr>
              <w:t xml:space="preserve"> </w:t>
            </w:r>
            <w:r>
              <w:rPr>
                <w:rFonts w:ascii="Arial" w:eastAsia="Arial" w:hAnsi="Arial" w:cs="Arial"/>
                <w:sz w:val="16"/>
                <w:szCs w:val="16"/>
              </w:rPr>
              <w:t>TO</w:t>
            </w:r>
            <w:r>
              <w:rPr>
                <w:rFonts w:ascii="Arial" w:eastAsia="Arial" w:hAnsi="Arial" w:cs="Arial"/>
                <w:spacing w:val="-1"/>
                <w:sz w:val="16"/>
                <w:szCs w:val="16"/>
              </w:rPr>
              <w:t xml:space="preserve"> </w:t>
            </w:r>
            <w:r>
              <w:rPr>
                <w:rFonts w:ascii="Arial" w:eastAsia="Arial" w:hAnsi="Arial" w:cs="Arial"/>
                <w:sz w:val="16"/>
                <w:szCs w:val="16"/>
              </w:rPr>
              <w:t>THE</w:t>
            </w:r>
            <w:r>
              <w:rPr>
                <w:rFonts w:ascii="Arial" w:eastAsia="Arial" w:hAnsi="Arial" w:cs="Arial"/>
                <w:spacing w:val="-3"/>
                <w:sz w:val="16"/>
                <w:szCs w:val="16"/>
              </w:rPr>
              <w:t xml:space="preserve"> </w:t>
            </w:r>
            <w:r>
              <w:rPr>
                <w:rFonts w:ascii="Arial" w:eastAsia="Arial" w:hAnsi="Arial" w:cs="Arial"/>
                <w:sz w:val="16"/>
                <w:szCs w:val="16"/>
              </w:rPr>
              <w:t>BEST</w:t>
            </w:r>
            <w:r>
              <w:rPr>
                <w:rFonts w:ascii="Arial" w:eastAsia="Arial" w:hAnsi="Arial" w:cs="Arial"/>
                <w:spacing w:val="-5"/>
                <w:sz w:val="16"/>
                <w:szCs w:val="16"/>
              </w:rPr>
              <w:t xml:space="preserve"> </w:t>
            </w:r>
            <w:r>
              <w:rPr>
                <w:rFonts w:ascii="Arial" w:eastAsia="Arial" w:hAnsi="Arial" w:cs="Arial"/>
                <w:spacing w:val="2"/>
                <w:sz w:val="16"/>
                <w:szCs w:val="16"/>
              </w:rPr>
              <w:t>O</w:t>
            </w:r>
            <w:r>
              <w:rPr>
                <w:rFonts w:ascii="Arial" w:eastAsia="Arial" w:hAnsi="Arial" w:cs="Arial"/>
                <w:sz w:val="16"/>
                <w:szCs w:val="16"/>
              </w:rPr>
              <w:t>F</w:t>
            </w:r>
            <w:r>
              <w:rPr>
                <w:rFonts w:ascii="Arial" w:eastAsia="Arial" w:hAnsi="Arial" w:cs="Arial"/>
                <w:spacing w:val="-3"/>
                <w:sz w:val="16"/>
                <w:szCs w:val="16"/>
              </w:rPr>
              <w:t xml:space="preserve"> </w:t>
            </w:r>
            <w:r>
              <w:rPr>
                <w:rFonts w:ascii="Arial" w:eastAsia="Arial" w:hAnsi="Arial" w:cs="Arial"/>
                <w:spacing w:val="1"/>
                <w:sz w:val="16"/>
                <w:szCs w:val="16"/>
              </w:rPr>
              <w:t>M</w:t>
            </w:r>
            <w:r>
              <w:rPr>
                <w:rFonts w:ascii="Arial" w:eastAsia="Arial" w:hAnsi="Arial" w:cs="Arial"/>
                <w:sz w:val="16"/>
                <w:szCs w:val="16"/>
              </w:rPr>
              <w:t>Y</w:t>
            </w:r>
            <w:r>
              <w:rPr>
                <w:rFonts w:ascii="Arial" w:eastAsia="Arial" w:hAnsi="Arial" w:cs="Arial"/>
                <w:spacing w:val="-2"/>
                <w:sz w:val="16"/>
                <w:szCs w:val="16"/>
              </w:rPr>
              <w:t xml:space="preserve"> </w:t>
            </w:r>
            <w:r>
              <w:rPr>
                <w:rFonts w:ascii="Arial" w:eastAsia="Arial" w:hAnsi="Arial" w:cs="Arial"/>
                <w:sz w:val="16"/>
                <w:szCs w:val="16"/>
              </w:rPr>
              <w:t>KNOWLEDGE.</w:t>
            </w:r>
          </w:p>
          <w:p w14:paraId="19ADDBBE" w14:textId="77777777" w:rsidR="009C6980" w:rsidRDefault="009C6980">
            <w:pPr>
              <w:spacing w:line="200" w:lineRule="exact"/>
            </w:pPr>
          </w:p>
          <w:p w14:paraId="19ADDBBF" w14:textId="77777777" w:rsidR="009C6980" w:rsidRDefault="009C6980">
            <w:pPr>
              <w:spacing w:before="18" w:line="200" w:lineRule="exact"/>
            </w:pPr>
          </w:p>
          <w:p w14:paraId="19ADDBC0" w14:textId="77777777" w:rsidR="009C6980" w:rsidRDefault="00F82792">
            <w:pPr>
              <w:spacing w:line="180" w:lineRule="exact"/>
              <w:ind w:left="425" w:right="392"/>
              <w:jc w:val="both"/>
              <w:rPr>
                <w:rFonts w:ascii="Arial" w:eastAsia="Arial" w:hAnsi="Arial" w:cs="Arial"/>
                <w:sz w:val="16"/>
                <w:szCs w:val="16"/>
              </w:rPr>
            </w:pPr>
            <w:r>
              <w:rPr>
                <w:rFonts w:ascii="Arial" w:eastAsia="Arial" w:hAnsi="Arial" w:cs="Arial"/>
                <w:b/>
                <w:spacing w:val="-6"/>
                <w:sz w:val="16"/>
                <w:szCs w:val="16"/>
              </w:rPr>
              <w:t>Oklahoma State Law</w:t>
            </w:r>
            <w:r w:rsidR="00FD671A">
              <w:rPr>
                <w:rFonts w:ascii="Arial" w:eastAsia="Arial" w:hAnsi="Arial" w:cs="Arial"/>
                <w:b/>
                <w:spacing w:val="-6"/>
                <w:sz w:val="16"/>
                <w:szCs w:val="16"/>
              </w:rPr>
              <w:t xml:space="preserve"> </w:t>
            </w:r>
            <w:r w:rsidR="00FD671A">
              <w:rPr>
                <w:rFonts w:ascii="Arial" w:eastAsia="Arial" w:hAnsi="Arial" w:cs="Arial"/>
                <w:b/>
                <w:sz w:val="16"/>
                <w:szCs w:val="16"/>
              </w:rPr>
              <w:t>prohi</w:t>
            </w:r>
            <w:r w:rsidR="00FD671A">
              <w:rPr>
                <w:rFonts w:ascii="Arial" w:eastAsia="Arial" w:hAnsi="Arial" w:cs="Arial"/>
                <w:b/>
                <w:spacing w:val="1"/>
                <w:sz w:val="16"/>
                <w:szCs w:val="16"/>
              </w:rPr>
              <w:t>b</w:t>
            </w:r>
            <w:r w:rsidR="00FD671A">
              <w:rPr>
                <w:rFonts w:ascii="Arial" w:eastAsia="Arial" w:hAnsi="Arial" w:cs="Arial"/>
                <w:b/>
                <w:sz w:val="16"/>
                <w:szCs w:val="16"/>
              </w:rPr>
              <w:t>its</w:t>
            </w:r>
            <w:r w:rsidR="00FD671A">
              <w:rPr>
                <w:rFonts w:ascii="Arial" w:eastAsia="Arial" w:hAnsi="Arial" w:cs="Arial"/>
                <w:b/>
                <w:spacing w:val="-5"/>
                <w:sz w:val="16"/>
                <w:szCs w:val="16"/>
              </w:rPr>
              <w:t xml:space="preserve"> </w:t>
            </w:r>
            <w:r w:rsidR="00FD671A">
              <w:rPr>
                <w:rFonts w:ascii="Arial" w:eastAsia="Arial" w:hAnsi="Arial" w:cs="Arial"/>
                <w:b/>
                <w:sz w:val="16"/>
                <w:szCs w:val="16"/>
              </w:rPr>
              <w:t>a</w:t>
            </w:r>
            <w:r w:rsidR="00FD671A">
              <w:rPr>
                <w:rFonts w:ascii="Arial" w:eastAsia="Arial" w:hAnsi="Arial" w:cs="Arial"/>
                <w:b/>
                <w:spacing w:val="1"/>
                <w:sz w:val="16"/>
                <w:szCs w:val="16"/>
              </w:rPr>
              <w:t xml:space="preserve"> </w:t>
            </w:r>
            <w:r w:rsidR="00FD671A">
              <w:rPr>
                <w:rFonts w:ascii="Arial" w:eastAsia="Arial" w:hAnsi="Arial" w:cs="Arial"/>
                <w:b/>
                <w:sz w:val="16"/>
                <w:szCs w:val="16"/>
              </w:rPr>
              <w:t>p</w:t>
            </w:r>
            <w:r w:rsidR="00FD671A">
              <w:rPr>
                <w:rFonts w:ascii="Arial" w:eastAsia="Arial" w:hAnsi="Arial" w:cs="Arial"/>
                <w:b/>
                <w:spacing w:val="-1"/>
                <w:sz w:val="16"/>
                <w:szCs w:val="16"/>
              </w:rPr>
              <w:t>e</w:t>
            </w:r>
            <w:r w:rsidR="00FD671A">
              <w:rPr>
                <w:rFonts w:ascii="Arial" w:eastAsia="Arial" w:hAnsi="Arial" w:cs="Arial"/>
                <w:b/>
                <w:spacing w:val="1"/>
                <w:sz w:val="16"/>
                <w:szCs w:val="16"/>
              </w:rPr>
              <w:t>r</w:t>
            </w:r>
            <w:r w:rsidR="00FD671A">
              <w:rPr>
                <w:rFonts w:ascii="Arial" w:eastAsia="Arial" w:hAnsi="Arial" w:cs="Arial"/>
                <w:b/>
                <w:spacing w:val="-1"/>
                <w:sz w:val="16"/>
                <w:szCs w:val="16"/>
              </w:rPr>
              <w:t>s</w:t>
            </w:r>
            <w:r w:rsidR="00FD671A">
              <w:rPr>
                <w:rFonts w:ascii="Arial" w:eastAsia="Arial" w:hAnsi="Arial" w:cs="Arial"/>
                <w:b/>
                <w:spacing w:val="1"/>
                <w:sz w:val="16"/>
                <w:szCs w:val="16"/>
              </w:rPr>
              <w:t>o</w:t>
            </w:r>
            <w:r w:rsidR="00FD671A">
              <w:rPr>
                <w:rFonts w:ascii="Arial" w:eastAsia="Arial" w:hAnsi="Arial" w:cs="Arial"/>
                <w:b/>
                <w:sz w:val="16"/>
                <w:szCs w:val="16"/>
              </w:rPr>
              <w:t>n</w:t>
            </w:r>
            <w:r w:rsidR="00FD671A">
              <w:rPr>
                <w:rFonts w:ascii="Arial" w:eastAsia="Arial" w:hAnsi="Arial" w:cs="Arial"/>
                <w:b/>
                <w:spacing w:val="-3"/>
                <w:sz w:val="16"/>
                <w:szCs w:val="16"/>
              </w:rPr>
              <w:t xml:space="preserve"> </w:t>
            </w:r>
            <w:r w:rsidR="00FD671A">
              <w:rPr>
                <w:rFonts w:ascii="Arial" w:eastAsia="Arial" w:hAnsi="Arial" w:cs="Arial"/>
                <w:b/>
                <w:sz w:val="16"/>
                <w:szCs w:val="16"/>
              </w:rPr>
              <w:t>fr</w:t>
            </w:r>
            <w:r w:rsidR="00FD671A">
              <w:rPr>
                <w:rFonts w:ascii="Arial" w:eastAsia="Arial" w:hAnsi="Arial" w:cs="Arial"/>
                <w:b/>
                <w:spacing w:val="1"/>
                <w:sz w:val="16"/>
                <w:szCs w:val="16"/>
              </w:rPr>
              <w:t>o</w:t>
            </w:r>
            <w:r w:rsidR="00FD671A">
              <w:rPr>
                <w:rFonts w:ascii="Arial" w:eastAsia="Arial" w:hAnsi="Arial" w:cs="Arial"/>
                <w:b/>
                <w:sz w:val="16"/>
                <w:szCs w:val="16"/>
              </w:rPr>
              <w:t>m</w:t>
            </w:r>
            <w:r w:rsidR="00FD671A">
              <w:rPr>
                <w:rFonts w:ascii="Arial" w:eastAsia="Arial" w:hAnsi="Arial" w:cs="Arial"/>
                <w:b/>
                <w:spacing w:val="-3"/>
                <w:sz w:val="16"/>
                <w:szCs w:val="16"/>
              </w:rPr>
              <w:t xml:space="preserve"> </w:t>
            </w:r>
            <w:r w:rsidR="00FD671A">
              <w:rPr>
                <w:rFonts w:ascii="Arial" w:eastAsia="Arial" w:hAnsi="Arial" w:cs="Arial"/>
                <w:b/>
                <w:sz w:val="16"/>
                <w:szCs w:val="16"/>
              </w:rPr>
              <w:t>c</w:t>
            </w:r>
            <w:r w:rsidR="00FD671A">
              <w:rPr>
                <w:rFonts w:ascii="Arial" w:eastAsia="Arial" w:hAnsi="Arial" w:cs="Arial"/>
                <w:b/>
                <w:spacing w:val="-1"/>
                <w:sz w:val="16"/>
                <w:szCs w:val="16"/>
              </w:rPr>
              <w:t>o</w:t>
            </w:r>
            <w:r w:rsidR="00FD671A">
              <w:rPr>
                <w:rFonts w:ascii="Arial" w:eastAsia="Arial" w:hAnsi="Arial" w:cs="Arial"/>
                <w:b/>
                <w:spacing w:val="1"/>
                <w:sz w:val="16"/>
                <w:szCs w:val="16"/>
              </w:rPr>
              <w:t>n</w:t>
            </w:r>
            <w:r w:rsidR="00FD671A">
              <w:rPr>
                <w:rFonts w:ascii="Arial" w:eastAsia="Arial" w:hAnsi="Arial" w:cs="Arial"/>
                <w:b/>
                <w:sz w:val="16"/>
                <w:szCs w:val="16"/>
              </w:rPr>
              <w:t>s</w:t>
            </w:r>
            <w:r w:rsidR="00FD671A">
              <w:rPr>
                <w:rFonts w:ascii="Arial" w:eastAsia="Arial" w:hAnsi="Arial" w:cs="Arial"/>
                <w:b/>
                <w:spacing w:val="1"/>
                <w:sz w:val="16"/>
                <w:szCs w:val="16"/>
              </w:rPr>
              <w:t>p</w:t>
            </w:r>
            <w:r w:rsidR="00FD671A">
              <w:rPr>
                <w:rFonts w:ascii="Arial" w:eastAsia="Arial" w:hAnsi="Arial" w:cs="Arial"/>
                <w:b/>
                <w:sz w:val="16"/>
                <w:szCs w:val="16"/>
              </w:rPr>
              <w:t>iri</w:t>
            </w:r>
            <w:r w:rsidR="00FD671A">
              <w:rPr>
                <w:rFonts w:ascii="Arial" w:eastAsia="Arial" w:hAnsi="Arial" w:cs="Arial"/>
                <w:b/>
                <w:spacing w:val="1"/>
                <w:sz w:val="16"/>
                <w:szCs w:val="16"/>
              </w:rPr>
              <w:t>n</w:t>
            </w:r>
            <w:r w:rsidR="00FD671A">
              <w:rPr>
                <w:rFonts w:ascii="Arial" w:eastAsia="Arial" w:hAnsi="Arial" w:cs="Arial"/>
                <w:b/>
                <w:sz w:val="16"/>
                <w:szCs w:val="16"/>
              </w:rPr>
              <w:t>g</w:t>
            </w:r>
            <w:r w:rsidR="00FD671A">
              <w:rPr>
                <w:rFonts w:ascii="Arial" w:eastAsia="Arial" w:hAnsi="Arial" w:cs="Arial"/>
                <w:b/>
                <w:spacing w:val="-8"/>
                <w:sz w:val="16"/>
                <w:szCs w:val="16"/>
              </w:rPr>
              <w:t xml:space="preserve"> </w:t>
            </w:r>
            <w:r w:rsidR="00FD671A">
              <w:rPr>
                <w:rFonts w:ascii="Arial" w:eastAsia="Arial" w:hAnsi="Arial" w:cs="Arial"/>
                <w:b/>
                <w:spacing w:val="1"/>
                <w:sz w:val="16"/>
                <w:szCs w:val="16"/>
              </w:rPr>
              <w:t>t</w:t>
            </w:r>
            <w:r w:rsidR="00FD671A">
              <w:rPr>
                <w:rFonts w:ascii="Arial" w:eastAsia="Arial" w:hAnsi="Arial" w:cs="Arial"/>
                <w:b/>
                <w:sz w:val="16"/>
                <w:szCs w:val="16"/>
              </w:rPr>
              <w:t xml:space="preserve">o </w:t>
            </w:r>
            <w:r w:rsidR="00FD671A">
              <w:rPr>
                <w:rFonts w:ascii="Arial" w:eastAsia="Arial" w:hAnsi="Arial" w:cs="Arial"/>
                <w:b/>
                <w:spacing w:val="-1"/>
                <w:sz w:val="16"/>
                <w:szCs w:val="16"/>
              </w:rPr>
              <w:t>c</w:t>
            </w:r>
            <w:r w:rsidR="00FD671A">
              <w:rPr>
                <w:rFonts w:ascii="Arial" w:eastAsia="Arial" w:hAnsi="Arial" w:cs="Arial"/>
                <w:b/>
                <w:sz w:val="16"/>
                <w:szCs w:val="16"/>
              </w:rPr>
              <w:t>irc</w:t>
            </w:r>
            <w:r w:rsidR="00FD671A">
              <w:rPr>
                <w:rFonts w:ascii="Arial" w:eastAsia="Arial" w:hAnsi="Arial" w:cs="Arial"/>
                <w:b/>
                <w:spacing w:val="2"/>
                <w:sz w:val="16"/>
                <w:szCs w:val="16"/>
              </w:rPr>
              <w:t>u</w:t>
            </w:r>
            <w:r w:rsidR="00FD671A">
              <w:rPr>
                <w:rFonts w:ascii="Arial" w:eastAsia="Arial" w:hAnsi="Arial" w:cs="Arial"/>
                <w:b/>
                <w:spacing w:val="1"/>
                <w:sz w:val="16"/>
                <w:szCs w:val="16"/>
              </w:rPr>
              <w:t>m</w:t>
            </w:r>
            <w:r w:rsidR="00FD671A">
              <w:rPr>
                <w:rFonts w:ascii="Arial" w:eastAsia="Arial" w:hAnsi="Arial" w:cs="Arial"/>
                <w:b/>
                <w:spacing w:val="-1"/>
                <w:sz w:val="16"/>
                <w:szCs w:val="16"/>
              </w:rPr>
              <w:t>v</w:t>
            </w:r>
            <w:r w:rsidR="00FD671A">
              <w:rPr>
                <w:rFonts w:ascii="Arial" w:eastAsia="Arial" w:hAnsi="Arial" w:cs="Arial"/>
                <w:b/>
                <w:sz w:val="16"/>
                <w:szCs w:val="16"/>
              </w:rPr>
              <w:t>e</w:t>
            </w:r>
            <w:r w:rsidR="00FD671A">
              <w:rPr>
                <w:rFonts w:ascii="Arial" w:eastAsia="Arial" w:hAnsi="Arial" w:cs="Arial"/>
                <w:b/>
                <w:spacing w:val="1"/>
                <w:sz w:val="16"/>
                <w:szCs w:val="16"/>
              </w:rPr>
              <w:t>n</w:t>
            </w:r>
            <w:r w:rsidR="00FD671A">
              <w:rPr>
                <w:rFonts w:ascii="Arial" w:eastAsia="Arial" w:hAnsi="Arial" w:cs="Arial"/>
                <w:b/>
                <w:sz w:val="16"/>
                <w:szCs w:val="16"/>
              </w:rPr>
              <w:t>t</w:t>
            </w:r>
            <w:r w:rsidR="00FD671A">
              <w:rPr>
                <w:rFonts w:ascii="Arial" w:eastAsia="Arial" w:hAnsi="Arial" w:cs="Arial"/>
                <w:b/>
                <w:spacing w:val="-6"/>
                <w:sz w:val="16"/>
                <w:szCs w:val="16"/>
              </w:rPr>
              <w:t xml:space="preserve"> </w:t>
            </w:r>
            <w:r w:rsidR="00FD671A">
              <w:rPr>
                <w:rFonts w:ascii="Arial" w:eastAsia="Arial" w:hAnsi="Arial" w:cs="Arial"/>
                <w:b/>
                <w:spacing w:val="-2"/>
                <w:sz w:val="16"/>
                <w:szCs w:val="16"/>
              </w:rPr>
              <w:t>t</w:t>
            </w:r>
            <w:r w:rsidR="00FD671A">
              <w:rPr>
                <w:rFonts w:ascii="Arial" w:eastAsia="Arial" w:hAnsi="Arial" w:cs="Arial"/>
                <w:b/>
                <w:sz w:val="16"/>
                <w:szCs w:val="16"/>
              </w:rPr>
              <w:t>he lice</w:t>
            </w:r>
            <w:r w:rsidR="00FD671A">
              <w:rPr>
                <w:rFonts w:ascii="Arial" w:eastAsia="Arial" w:hAnsi="Arial" w:cs="Arial"/>
                <w:b/>
                <w:spacing w:val="1"/>
                <w:sz w:val="16"/>
                <w:szCs w:val="16"/>
              </w:rPr>
              <w:t>n</w:t>
            </w:r>
            <w:r w:rsidR="00FD671A">
              <w:rPr>
                <w:rFonts w:ascii="Arial" w:eastAsia="Arial" w:hAnsi="Arial" w:cs="Arial"/>
                <w:b/>
                <w:sz w:val="16"/>
                <w:szCs w:val="16"/>
              </w:rPr>
              <w:t>sing</w:t>
            </w:r>
            <w:r w:rsidR="00FD671A">
              <w:rPr>
                <w:rFonts w:ascii="Arial" w:eastAsia="Arial" w:hAnsi="Arial" w:cs="Arial"/>
                <w:b/>
                <w:spacing w:val="3"/>
                <w:sz w:val="16"/>
                <w:szCs w:val="16"/>
              </w:rPr>
              <w:t xml:space="preserve"> </w:t>
            </w:r>
            <w:r w:rsidR="00FD671A">
              <w:rPr>
                <w:rFonts w:ascii="Arial" w:eastAsia="Arial" w:hAnsi="Arial" w:cs="Arial"/>
                <w:b/>
                <w:sz w:val="16"/>
                <w:szCs w:val="16"/>
              </w:rPr>
              <w:t>re</w:t>
            </w:r>
            <w:r w:rsidR="00FD671A">
              <w:rPr>
                <w:rFonts w:ascii="Arial" w:eastAsia="Arial" w:hAnsi="Arial" w:cs="Arial"/>
                <w:b/>
                <w:spacing w:val="1"/>
                <w:sz w:val="16"/>
                <w:szCs w:val="16"/>
              </w:rPr>
              <w:t>q</w:t>
            </w:r>
            <w:r w:rsidR="00FD671A">
              <w:rPr>
                <w:rFonts w:ascii="Arial" w:eastAsia="Arial" w:hAnsi="Arial" w:cs="Arial"/>
                <w:b/>
                <w:spacing w:val="-1"/>
                <w:sz w:val="16"/>
                <w:szCs w:val="16"/>
              </w:rPr>
              <w:t>u</w:t>
            </w:r>
            <w:r w:rsidR="00FD671A">
              <w:rPr>
                <w:rFonts w:ascii="Arial" w:eastAsia="Arial" w:hAnsi="Arial" w:cs="Arial"/>
                <w:b/>
                <w:spacing w:val="1"/>
                <w:sz w:val="16"/>
                <w:szCs w:val="16"/>
              </w:rPr>
              <w:t>i</w:t>
            </w:r>
            <w:r w:rsidR="00FD671A">
              <w:rPr>
                <w:rFonts w:ascii="Arial" w:eastAsia="Arial" w:hAnsi="Arial" w:cs="Arial"/>
                <w:b/>
                <w:sz w:val="16"/>
                <w:szCs w:val="16"/>
              </w:rPr>
              <w:t>rem</w:t>
            </w:r>
            <w:r w:rsidR="00FD671A">
              <w:rPr>
                <w:rFonts w:ascii="Arial" w:eastAsia="Arial" w:hAnsi="Arial" w:cs="Arial"/>
                <w:b/>
                <w:spacing w:val="1"/>
                <w:sz w:val="16"/>
                <w:szCs w:val="16"/>
              </w:rPr>
              <w:t>e</w:t>
            </w:r>
            <w:r w:rsidR="00FD671A">
              <w:rPr>
                <w:rFonts w:ascii="Arial" w:eastAsia="Arial" w:hAnsi="Arial" w:cs="Arial"/>
                <w:b/>
                <w:spacing w:val="-1"/>
                <w:sz w:val="16"/>
                <w:szCs w:val="16"/>
              </w:rPr>
              <w:t>n</w:t>
            </w:r>
            <w:r w:rsidR="00FD671A">
              <w:rPr>
                <w:rFonts w:ascii="Arial" w:eastAsia="Arial" w:hAnsi="Arial" w:cs="Arial"/>
                <w:b/>
                <w:sz w:val="16"/>
                <w:szCs w:val="16"/>
              </w:rPr>
              <w:t xml:space="preserve">ts </w:t>
            </w:r>
            <w:r w:rsidR="00FD671A">
              <w:rPr>
                <w:rFonts w:ascii="Arial" w:eastAsia="Arial" w:hAnsi="Arial" w:cs="Arial"/>
                <w:b/>
                <w:spacing w:val="1"/>
                <w:sz w:val="16"/>
                <w:szCs w:val="16"/>
              </w:rPr>
              <w:t>o</w:t>
            </w:r>
            <w:r w:rsidR="00FD671A">
              <w:rPr>
                <w:rFonts w:ascii="Arial" w:eastAsia="Arial" w:hAnsi="Arial" w:cs="Arial"/>
                <w:b/>
                <w:sz w:val="16"/>
                <w:szCs w:val="16"/>
              </w:rPr>
              <w:t>f</w:t>
            </w:r>
            <w:r w:rsidR="00FD671A">
              <w:rPr>
                <w:rFonts w:ascii="Arial" w:eastAsia="Arial" w:hAnsi="Arial" w:cs="Arial"/>
                <w:b/>
                <w:spacing w:val="6"/>
                <w:sz w:val="16"/>
                <w:szCs w:val="16"/>
              </w:rPr>
              <w:t xml:space="preserve"> </w:t>
            </w:r>
            <w:r w:rsidR="00FD671A">
              <w:rPr>
                <w:rFonts w:ascii="Arial" w:eastAsia="Arial" w:hAnsi="Arial" w:cs="Arial"/>
                <w:b/>
                <w:sz w:val="16"/>
                <w:szCs w:val="16"/>
              </w:rPr>
              <w:t>this</w:t>
            </w:r>
            <w:r w:rsidR="00FD671A">
              <w:rPr>
                <w:rFonts w:ascii="Arial" w:eastAsia="Arial" w:hAnsi="Arial" w:cs="Arial"/>
                <w:b/>
                <w:spacing w:val="8"/>
                <w:sz w:val="16"/>
                <w:szCs w:val="16"/>
              </w:rPr>
              <w:t xml:space="preserve"> </w:t>
            </w:r>
            <w:r w:rsidR="00FD671A">
              <w:rPr>
                <w:rFonts w:ascii="Arial" w:eastAsia="Arial" w:hAnsi="Arial" w:cs="Arial"/>
                <w:b/>
                <w:spacing w:val="-1"/>
                <w:sz w:val="16"/>
                <w:szCs w:val="16"/>
              </w:rPr>
              <w:t>s</w:t>
            </w:r>
            <w:r w:rsidR="00FD671A">
              <w:rPr>
                <w:rFonts w:ascii="Arial" w:eastAsia="Arial" w:hAnsi="Arial" w:cs="Arial"/>
                <w:b/>
                <w:spacing w:val="1"/>
                <w:sz w:val="16"/>
                <w:szCs w:val="16"/>
              </w:rPr>
              <w:t>t</w:t>
            </w:r>
            <w:r w:rsidR="00FD671A">
              <w:rPr>
                <w:rFonts w:ascii="Arial" w:eastAsia="Arial" w:hAnsi="Arial" w:cs="Arial"/>
                <w:b/>
                <w:sz w:val="16"/>
                <w:szCs w:val="16"/>
              </w:rPr>
              <w:t>ate</w:t>
            </w:r>
            <w:r w:rsidR="00FD671A">
              <w:rPr>
                <w:rFonts w:ascii="Arial" w:eastAsia="Arial" w:hAnsi="Arial" w:cs="Arial"/>
                <w:b/>
                <w:spacing w:val="6"/>
                <w:sz w:val="16"/>
                <w:szCs w:val="16"/>
              </w:rPr>
              <w:t xml:space="preserve"> </w:t>
            </w:r>
            <w:r w:rsidR="00FD671A">
              <w:rPr>
                <w:rFonts w:ascii="Arial" w:eastAsia="Arial" w:hAnsi="Arial" w:cs="Arial"/>
                <w:b/>
                <w:spacing w:val="1"/>
                <w:sz w:val="16"/>
                <w:szCs w:val="16"/>
              </w:rPr>
              <w:t>r</w:t>
            </w:r>
            <w:r w:rsidR="00FD671A">
              <w:rPr>
                <w:rFonts w:ascii="Arial" w:eastAsia="Arial" w:hAnsi="Arial" w:cs="Arial"/>
                <w:b/>
                <w:spacing w:val="-1"/>
                <w:sz w:val="16"/>
                <w:szCs w:val="16"/>
              </w:rPr>
              <w:t>e</w:t>
            </w:r>
            <w:r w:rsidR="00FD671A">
              <w:rPr>
                <w:rFonts w:ascii="Arial" w:eastAsia="Arial" w:hAnsi="Arial" w:cs="Arial"/>
                <w:b/>
                <w:sz w:val="16"/>
                <w:szCs w:val="16"/>
              </w:rPr>
              <w:t>lati</w:t>
            </w:r>
            <w:r w:rsidR="00FD671A">
              <w:rPr>
                <w:rFonts w:ascii="Arial" w:eastAsia="Arial" w:hAnsi="Arial" w:cs="Arial"/>
                <w:b/>
                <w:spacing w:val="-1"/>
                <w:sz w:val="16"/>
                <w:szCs w:val="16"/>
              </w:rPr>
              <w:t>n</w:t>
            </w:r>
            <w:r w:rsidR="00FD671A">
              <w:rPr>
                <w:rFonts w:ascii="Arial" w:eastAsia="Arial" w:hAnsi="Arial" w:cs="Arial"/>
                <w:b/>
                <w:sz w:val="16"/>
                <w:szCs w:val="16"/>
              </w:rPr>
              <w:t>g</w:t>
            </w:r>
            <w:r w:rsidR="00FD671A">
              <w:rPr>
                <w:rFonts w:ascii="Arial" w:eastAsia="Arial" w:hAnsi="Arial" w:cs="Arial"/>
                <w:b/>
                <w:spacing w:val="5"/>
                <w:sz w:val="16"/>
                <w:szCs w:val="16"/>
              </w:rPr>
              <w:t xml:space="preserve"> </w:t>
            </w:r>
            <w:r w:rsidR="00FD671A">
              <w:rPr>
                <w:rFonts w:ascii="Arial" w:eastAsia="Arial" w:hAnsi="Arial" w:cs="Arial"/>
                <w:b/>
                <w:sz w:val="16"/>
                <w:szCs w:val="16"/>
              </w:rPr>
              <w:t>to</w:t>
            </w:r>
            <w:r w:rsidR="00FD671A">
              <w:rPr>
                <w:rFonts w:ascii="Arial" w:eastAsia="Arial" w:hAnsi="Arial" w:cs="Arial"/>
                <w:b/>
                <w:spacing w:val="8"/>
                <w:sz w:val="16"/>
                <w:szCs w:val="16"/>
              </w:rPr>
              <w:t xml:space="preserve"> </w:t>
            </w:r>
            <w:proofErr w:type="gramStart"/>
            <w:r w:rsidR="00FD671A">
              <w:rPr>
                <w:rFonts w:ascii="Arial" w:eastAsia="Arial" w:hAnsi="Arial" w:cs="Arial"/>
                <w:b/>
                <w:sz w:val="16"/>
                <w:szCs w:val="16"/>
              </w:rPr>
              <w:t>pers</w:t>
            </w:r>
            <w:r w:rsidR="00FD671A">
              <w:rPr>
                <w:rFonts w:ascii="Arial" w:eastAsia="Arial" w:hAnsi="Arial" w:cs="Arial"/>
                <w:b/>
                <w:spacing w:val="1"/>
                <w:sz w:val="16"/>
                <w:szCs w:val="16"/>
              </w:rPr>
              <w:t>o</w:t>
            </w:r>
            <w:r w:rsidR="00FD671A">
              <w:rPr>
                <w:rFonts w:ascii="Arial" w:eastAsia="Arial" w:hAnsi="Arial" w:cs="Arial"/>
                <w:b/>
                <w:sz w:val="16"/>
                <w:szCs w:val="16"/>
              </w:rPr>
              <w:t>ns</w:t>
            </w:r>
            <w:proofErr w:type="gramEnd"/>
            <w:r w:rsidR="00FD671A">
              <w:rPr>
                <w:rFonts w:ascii="Arial" w:eastAsia="Arial" w:hAnsi="Arial" w:cs="Arial"/>
                <w:b/>
                <w:spacing w:val="4"/>
                <w:sz w:val="16"/>
                <w:szCs w:val="16"/>
              </w:rPr>
              <w:t xml:space="preserve"> </w:t>
            </w:r>
            <w:r w:rsidR="00FD671A">
              <w:rPr>
                <w:rFonts w:ascii="Arial" w:eastAsia="Arial" w:hAnsi="Arial" w:cs="Arial"/>
                <w:b/>
                <w:sz w:val="16"/>
                <w:szCs w:val="16"/>
              </w:rPr>
              <w:t>who</w:t>
            </w:r>
            <w:r w:rsidR="00FD671A">
              <w:rPr>
                <w:rFonts w:ascii="Arial" w:eastAsia="Arial" w:hAnsi="Arial" w:cs="Arial"/>
                <w:b/>
                <w:spacing w:val="7"/>
                <w:sz w:val="16"/>
                <w:szCs w:val="16"/>
              </w:rPr>
              <w:t xml:space="preserve"> </w:t>
            </w:r>
            <w:r w:rsidR="00FD671A">
              <w:rPr>
                <w:rFonts w:ascii="Arial" w:eastAsia="Arial" w:hAnsi="Arial" w:cs="Arial"/>
                <w:b/>
                <w:spacing w:val="1"/>
                <w:sz w:val="16"/>
                <w:szCs w:val="16"/>
              </w:rPr>
              <w:t>a</w:t>
            </w:r>
            <w:r w:rsidR="00FD671A">
              <w:rPr>
                <w:rFonts w:ascii="Arial" w:eastAsia="Arial" w:hAnsi="Arial" w:cs="Arial"/>
                <w:b/>
                <w:spacing w:val="-1"/>
                <w:sz w:val="16"/>
                <w:szCs w:val="16"/>
              </w:rPr>
              <w:t>r</w:t>
            </w:r>
            <w:r w:rsidR="00FD671A">
              <w:rPr>
                <w:rFonts w:ascii="Arial" w:eastAsia="Arial" w:hAnsi="Arial" w:cs="Arial"/>
                <w:b/>
                <w:sz w:val="16"/>
                <w:szCs w:val="16"/>
              </w:rPr>
              <w:t>e</w:t>
            </w:r>
            <w:r w:rsidR="00FD671A">
              <w:rPr>
                <w:rFonts w:ascii="Arial" w:eastAsia="Arial" w:hAnsi="Arial" w:cs="Arial"/>
                <w:b/>
                <w:spacing w:val="8"/>
                <w:sz w:val="16"/>
                <w:szCs w:val="16"/>
              </w:rPr>
              <w:t xml:space="preserve"> </w:t>
            </w:r>
            <w:r w:rsidR="00FD671A">
              <w:rPr>
                <w:rFonts w:ascii="Arial" w:eastAsia="Arial" w:hAnsi="Arial" w:cs="Arial"/>
                <w:b/>
                <w:sz w:val="16"/>
                <w:szCs w:val="16"/>
              </w:rPr>
              <w:t>to</w:t>
            </w:r>
            <w:r w:rsidR="00FD671A">
              <w:rPr>
                <w:rFonts w:ascii="Arial" w:eastAsia="Arial" w:hAnsi="Arial" w:cs="Arial"/>
                <w:b/>
                <w:spacing w:val="9"/>
                <w:sz w:val="16"/>
                <w:szCs w:val="16"/>
              </w:rPr>
              <w:t xml:space="preserve"> </w:t>
            </w:r>
            <w:r w:rsidR="00FD671A">
              <w:rPr>
                <w:rFonts w:ascii="Arial" w:eastAsia="Arial" w:hAnsi="Arial" w:cs="Arial"/>
                <w:b/>
                <w:spacing w:val="1"/>
                <w:sz w:val="16"/>
                <w:szCs w:val="16"/>
              </w:rPr>
              <w:t>p</w:t>
            </w:r>
            <w:r w:rsidR="00FD671A">
              <w:rPr>
                <w:rFonts w:ascii="Arial" w:eastAsia="Arial" w:hAnsi="Arial" w:cs="Arial"/>
                <w:b/>
                <w:spacing w:val="-1"/>
                <w:sz w:val="16"/>
                <w:szCs w:val="16"/>
              </w:rPr>
              <w:t>e</w:t>
            </w:r>
            <w:r w:rsidR="00FD671A">
              <w:rPr>
                <w:rFonts w:ascii="Arial" w:eastAsia="Arial" w:hAnsi="Arial" w:cs="Arial"/>
                <w:b/>
                <w:spacing w:val="1"/>
                <w:sz w:val="16"/>
                <w:szCs w:val="16"/>
              </w:rPr>
              <w:t>r</w:t>
            </w:r>
            <w:r w:rsidR="00FD671A">
              <w:rPr>
                <w:rFonts w:ascii="Arial" w:eastAsia="Arial" w:hAnsi="Arial" w:cs="Arial"/>
                <w:b/>
                <w:sz w:val="16"/>
                <w:szCs w:val="16"/>
              </w:rPr>
              <w:t>f</w:t>
            </w:r>
            <w:r w:rsidR="00FD671A">
              <w:rPr>
                <w:rFonts w:ascii="Arial" w:eastAsia="Arial" w:hAnsi="Arial" w:cs="Arial"/>
                <w:b/>
                <w:spacing w:val="-1"/>
                <w:sz w:val="16"/>
                <w:szCs w:val="16"/>
              </w:rPr>
              <w:t>o</w:t>
            </w:r>
            <w:r w:rsidR="00FD671A">
              <w:rPr>
                <w:rFonts w:ascii="Arial" w:eastAsia="Arial" w:hAnsi="Arial" w:cs="Arial"/>
                <w:b/>
                <w:spacing w:val="1"/>
                <w:sz w:val="16"/>
                <w:szCs w:val="16"/>
              </w:rPr>
              <w:t>r</w:t>
            </w:r>
            <w:r w:rsidR="00FD671A">
              <w:rPr>
                <w:rFonts w:ascii="Arial" w:eastAsia="Arial" w:hAnsi="Arial" w:cs="Arial"/>
                <w:b/>
                <w:sz w:val="16"/>
                <w:szCs w:val="16"/>
              </w:rPr>
              <w:t>m</w:t>
            </w:r>
            <w:r w:rsidR="00FD671A">
              <w:rPr>
                <w:rFonts w:ascii="Arial" w:eastAsia="Arial" w:hAnsi="Arial" w:cs="Arial"/>
                <w:b/>
                <w:spacing w:val="4"/>
                <w:sz w:val="16"/>
                <w:szCs w:val="16"/>
              </w:rPr>
              <w:t xml:space="preserve"> </w:t>
            </w:r>
            <w:r w:rsidR="00FD671A">
              <w:rPr>
                <w:rFonts w:ascii="Arial" w:eastAsia="Arial" w:hAnsi="Arial" w:cs="Arial"/>
                <w:b/>
                <w:sz w:val="16"/>
                <w:szCs w:val="16"/>
              </w:rPr>
              <w:t>w</w:t>
            </w:r>
            <w:r w:rsidR="00FD671A">
              <w:rPr>
                <w:rFonts w:ascii="Arial" w:eastAsia="Arial" w:hAnsi="Arial" w:cs="Arial"/>
                <w:b/>
                <w:spacing w:val="1"/>
                <w:sz w:val="16"/>
                <w:szCs w:val="16"/>
              </w:rPr>
              <w:t>o</w:t>
            </w:r>
            <w:r w:rsidR="00FD671A">
              <w:rPr>
                <w:rFonts w:ascii="Arial" w:eastAsia="Arial" w:hAnsi="Arial" w:cs="Arial"/>
                <w:b/>
                <w:spacing w:val="-1"/>
                <w:sz w:val="16"/>
                <w:szCs w:val="16"/>
              </w:rPr>
              <w:t>r</w:t>
            </w:r>
            <w:r w:rsidR="00FD671A">
              <w:rPr>
                <w:rFonts w:ascii="Arial" w:eastAsia="Arial" w:hAnsi="Arial" w:cs="Arial"/>
                <w:b/>
                <w:sz w:val="16"/>
                <w:szCs w:val="16"/>
              </w:rPr>
              <w:t>k</w:t>
            </w:r>
            <w:r w:rsidR="00FD671A">
              <w:rPr>
                <w:rFonts w:ascii="Arial" w:eastAsia="Arial" w:hAnsi="Arial" w:cs="Arial"/>
                <w:b/>
                <w:spacing w:val="7"/>
                <w:sz w:val="16"/>
                <w:szCs w:val="16"/>
              </w:rPr>
              <w:t xml:space="preserve"> </w:t>
            </w:r>
            <w:r w:rsidR="00FD671A">
              <w:rPr>
                <w:rFonts w:ascii="Arial" w:eastAsia="Arial" w:hAnsi="Arial" w:cs="Arial"/>
                <w:b/>
                <w:spacing w:val="1"/>
                <w:sz w:val="16"/>
                <w:szCs w:val="16"/>
              </w:rPr>
              <w:t>o</w:t>
            </w:r>
            <w:r w:rsidR="00FD671A">
              <w:rPr>
                <w:rFonts w:ascii="Arial" w:eastAsia="Arial" w:hAnsi="Arial" w:cs="Arial"/>
                <w:b/>
                <w:sz w:val="16"/>
                <w:szCs w:val="16"/>
              </w:rPr>
              <w:t>n</w:t>
            </w:r>
            <w:r w:rsidR="00FD671A">
              <w:rPr>
                <w:rFonts w:ascii="Arial" w:eastAsia="Arial" w:hAnsi="Arial" w:cs="Arial"/>
                <w:b/>
                <w:spacing w:val="6"/>
                <w:sz w:val="16"/>
                <w:szCs w:val="16"/>
              </w:rPr>
              <w:t xml:space="preserve"> </w:t>
            </w:r>
            <w:r w:rsidR="00FD671A">
              <w:rPr>
                <w:rFonts w:ascii="Arial" w:eastAsia="Arial" w:hAnsi="Arial" w:cs="Arial"/>
                <w:b/>
                <w:sz w:val="16"/>
                <w:szCs w:val="16"/>
              </w:rPr>
              <w:t>a</w:t>
            </w:r>
            <w:r w:rsidR="00FD671A">
              <w:rPr>
                <w:rFonts w:ascii="Arial" w:eastAsia="Arial" w:hAnsi="Arial" w:cs="Arial"/>
                <w:b/>
                <w:spacing w:val="10"/>
                <w:sz w:val="16"/>
                <w:szCs w:val="16"/>
              </w:rPr>
              <w:t xml:space="preserve"> </w:t>
            </w:r>
            <w:r w:rsidR="00FD671A">
              <w:rPr>
                <w:rFonts w:ascii="Arial" w:eastAsia="Arial" w:hAnsi="Arial" w:cs="Arial"/>
                <w:b/>
                <w:spacing w:val="-1"/>
                <w:sz w:val="16"/>
                <w:szCs w:val="16"/>
              </w:rPr>
              <w:t>r</w:t>
            </w:r>
            <w:r w:rsidR="00FD671A">
              <w:rPr>
                <w:rFonts w:ascii="Arial" w:eastAsia="Arial" w:hAnsi="Arial" w:cs="Arial"/>
                <w:b/>
                <w:spacing w:val="1"/>
                <w:sz w:val="16"/>
                <w:szCs w:val="16"/>
              </w:rPr>
              <w:t>e</w:t>
            </w:r>
            <w:r w:rsidR="00FD671A">
              <w:rPr>
                <w:rFonts w:ascii="Arial" w:eastAsia="Arial" w:hAnsi="Arial" w:cs="Arial"/>
                <w:b/>
                <w:spacing w:val="-1"/>
                <w:sz w:val="16"/>
                <w:szCs w:val="16"/>
              </w:rPr>
              <w:t>s</w:t>
            </w:r>
            <w:r w:rsidR="00FD671A">
              <w:rPr>
                <w:rFonts w:ascii="Arial" w:eastAsia="Arial" w:hAnsi="Arial" w:cs="Arial"/>
                <w:b/>
                <w:sz w:val="16"/>
                <w:szCs w:val="16"/>
              </w:rPr>
              <w:t>i</w:t>
            </w:r>
            <w:r w:rsidR="00FD671A">
              <w:rPr>
                <w:rFonts w:ascii="Arial" w:eastAsia="Arial" w:hAnsi="Arial" w:cs="Arial"/>
                <w:b/>
                <w:spacing w:val="1"/>
                <w:sz w:val="16"/>
                <w:szCs w:val="16"/>
              </w:rPr>
              <w:t>d</w:t>
            </w:r>
            <w:r w:rsidR="00FD671A">
              <w:rPr>
                <w:rFonts w:ascii="Arial" w:eastAsia="Arial" w:hAnsi="Arial" w:cs="Arial"/>
                <w:b/>
                <w:sz w:val="16"/>
                <w:szCs w:val="16"/>
              </w:rPr>
              <w:t>enti</w:t>
            </w:r>
            <w:r w:rsidR="00FD671A">
              <w:rPr>
                <w:rFonts w:ascii="Arial" w:eastAsia="Arial" w:hAnsi="Arial" w:cs="Arial"/>
                <w:b/>
                <w:spacing w:val="1"/>
                <w:sz w:val="16"/>
                <w:szCs w:val="16"/>
              </w:rPr>
              <w:t>a</w:t>
            </w:r>
            <w:r w:rsidR="00FD671A">
              <w:rPr>
                <w:rFonts w:ascii="Arial" w:eastAsia="Arial" w:hAnsi="Arial" w:cs="Arial"/>
                <w:b/>
                <w:sz w:val="16"/>
                <w:szCs w:val="16"/>
              </w:rPr>
              <w:t>l</w:t>
            </w:r>
            <w:r w:rsidR="00FD671A">
              <w:rPr>
                <w:rFonts w:ascii="Arial" w:eastAsia="Arial" w:hAnsi="Arial" w:cs="Arial"/>
                <w:b/>
                <w:spacing w:val="2"/>
                <w:sz w:val="16"/>
                <w:szCs w:val="16"/>
              </w:rPr>
              <w:t xml:space="preserve"> </w:t>
            </w:r>
            <w:r w:rsidR="00FD671A">
              <w:rPr>
                <w:rFonts w:ascii="Arial" w:eastAsia="Arial" w:hAnsi="Arial" w:cs="Arial"/>
                <w:b/>
                <w:spacing w:val="-1"/>
                <w:sz w:val="16"/>
                <w:szCs w:val="16"/>
              </w:rPr>
              <w:t>b</w:t>
            </w:r>
            <w:r w:rsidR="00FD671A">
              <w:rPr>
                <w:rFonts w:ascii="Arial" w:eastAsia="Arial" w:hAnsi="Arial" w:cs="Arial"/>
                <w:b/>
                <w:spacing w:val="1"/>
                <w:sz w:val="16"/>
                <w:szCs w:val="16"/>
              </w:rPr>
              <w:t>u</w:t>
            </w:r>
            <w:r w:rsidR="00FD671A">
              <w:rPr>
                <w:rFonts w:ascii="Arial" w:eastAsia="Arial" w:hAnsi="Arial" w:cs="Arial"/>
                <w:b/>
                <w:sz w:val="16"/>
                <w:szCs w:val="16"/>
              </w:rPr>
              <w:t>il</w:t>
            </w:r>
            <w:r w:rsidR="00FD671A">
              <w:rPr>
                <w:rFonts w:ascii="Arial" w:eastAsia="Arial" w:hAnsi="Arial" w:cs="Arial"/>
                <w:b/>
                <w:spacing w:val="1"/>
                <w:sz w:val="16"/>
                <w:szCs w:val="16"/>
              </w:rPr>
              <w:t>d</w:t>
            </w:r>
            <w:r w:rsidR="00FD671A">
              <w:rPr>
                <w:rFonts w:ascii="Arial" w:eastAsia="Arial" w:hAnsi="Arial" w:cs="Arial"/>
                <w:b/>
                <w:sz w:val="16"/>
                <w:szCs w:val="16"/>
              </w:rPr>
              <w:t>ing</w:t>
            </w:r>
            <w:r w:rsidR="00FD671A">
              <w:rPr>
                <w:rFonts w:ascii="Arial" w:eastAsia="Arial" w:hAnsi="Arial" w:cs="Arial"/>
                <w:b/>
                <w:spacing w:val="6"/>
                <w:sz w:val="16"/>
                <w:szCs w:val="16"/>
              </w:rPr>
              <w:t xml:space="preserve"> </w:t>
            </w:r>
            <w:r w:rsidR="00FD671A">
              <w:rPr>
                <w:rFonts w:ascii="Arial" w:eastAsia="Arial" w:hAnsi="Arial" w:cs="Arial"/>
                <w:b/>
                <w:spacing w:val="1"/>
                <w:sz w:val="16"/>
                <w:szCs w:val="16"/>
              </w:rPr>
              <w:t>o</w:t>
            </w:r>
            <w:r w:rsidR="00FD671A">
              <w:rPr>
                <w:rFonts w:ascii="Arial" w:eastAsia="Arial" w:hAnsi="Arial" w:cs="Arial"/>
                <w:b/>
                <w:sz w:val="16"/>
                <w:szCs w:val="16"/>
              </w:rPr>
              <w:t>r</w:t>
            </w:r>
            <w:r w:rsidR="00FD671A">
              <w:rPr>
                <w:rFonts w:ascii="Arial" w:eastAsia="Arial" w:hAnsi="Arial" w:cs="Arial"/>
                <w:b/>
                <w:spacing w:val="8"/>
                <w:sz w:val="16"/>
                <w:szCs w:val="16"/>
              </w:rPr>
              <w:t xml:space="preserve"> </w:t>
            </w:r>
            <w:r w:rsidR="00FD671A">
              <w:rPr>
                <w:rFonts w:ascii="Arial" w:eastAsia="Arial" w:hAnsi="Arial" w:cs="Arial"/>
                <w:b/>
                <w:sz w:val="16"/>
                <w:szCs w:val="16"/>
              </w:rPr>
              <w:t>a</w:t>
            </w:r>
            <w:r w:rsidR="00FD671A">
              <w:rPr>
                <w:rFonts w:ascii="Arial" w:eastAsia="Arial" w:hAnsi="Arial" w:cs="Arial"/>
                <w:b/>
                <w:spacing w:val="7"/>
                <w:sz w:val="16"/>
                <w:szCs w:val="16"/>
              </w:rPr>
              <w:t xml:space="preserve"> </w:t>
            </w:r>
            <w:r w:rsidR="00FD671A">
              <w:rPr>
                <w:rFonts w:ascii="Arial" w:eastAsia="Arial" w:hAnsi="Arial" w:cs="Arial"/>
                <w:b/>
                <w:sz w:val="16"/>
                <w:szCs w:val="16"/>
              </w:rPr>
              <w:t>re</w:t>
            </w:r>
            <w:r w:rsidR="00FD671A">
              <w:rPr>
                <w:rFonts w:ascii="Arial" w:eastAsia="Arial" w:hAnsi="Arial" w:cs="Arial"/>
                <w:b/>
                <w:spacing w:val="1"/>
                <w:sz w:val="16"/>
                <w:szCs w:val="16"/>
              </w:rPr>
              <w:t>s</w:t>
            </w:r>
            <w:r w:rsidR="00FD671A">
              <w:rPr>
                <w:rFonts w:ascii="Arial" w:eastAsia="Arial" w:hAnsi="Arial" w:cs="Arial"/>
                <w:b/>
                <w:sz w:val="16"/>
                <w:szCs w:val="16"/>
              </w:rPr>
              <w:t xml:space="preserve">idential </w:t>
            </w:r>
            <w:r w:rsidR="00FD671A">
              <w:rPr>
                <w:rFonts w:ascii="Arial" w:eastAsia="Arial" w:hAnsi="Arial" w:cs="Arial"/>
                <w:b/>
                <w:spacing w:val="1"/>
                <w:sz w:val="16"/>
                <w:szCs w:val="16"/>
              </w:rPr>
              <w:t>s</w:t>
            </w:r>
            <w:r w:rsidR="00FD671A">
              <w:rPr>
                <w:rFonts w:ascii="Arial" w:eastAsia="Arial" w:hAnsi="Arial" w:cs="Arial"/>
                <w:b/>
                <w:sz w:val="16"/>
                <w:szCs w:val="16"/>
              </w:rPr>
              <w:t>tru</w:t>
            </w:r>
            <w:r w:rsidR="00FD671A">
              <w:rPr>
                <w:rFonts w:ascii="Arial" w:eastAsia="Arial" w:hAnsi="Arial" w:cs="Arial"/>
                <w:b/>
                <w:spacing w:val="1"/>
                <w:sz w:val="16"/>
                <w:szCs w:val="16"/>
              </w:rPr>
              <w:t>c</w:t>
            </w:r>
            <w:r w:rsidR="00FD671A">
              <w:rPr>
                <w:rFonts w:ascii="Arial" w:eastAsia="Arial" w:hAnsi="Arial" w:cs="Arial"/>
                <w:b/>
                <w:sz w:val="16"/>
                <w:szCs w:val="16"/>
              </w:rPr>
              <w:t>ture. Vi</w:t>
            </w:r>
            <w:r w:rsidR="00FD671A">
              <w:rPr>
                <w:rFonts w:ascii="Arial" w:eastAsia="Arial" w:hAnsi="Arial" w:cs="Arial"/>
                <w:b/>
                <w:spacing w:val="1"/>
                <w:sz w:val="16"/>
                <w:szCs w:val="16"/>
              </w:rPr>
              <w:t>o</w:t>
            </w:r>
            <w:r w:rsidR="00FD671A">
              <w:rPr>
                <w:rFonts w:ascii="Arial" w:eastAsia="Arial" w:hAnsi="Arial" w:cs="Arial"/>
                <w:b/>
                <w:sz w:val="16"/>
                <w:szCs w:val="16"/>
              </w:rPr>
              <w:t>l</w:t>
            </w:r>
            <w:r w:rsidR="00FD671A">
              <w:rPr>
                <w:rFonts w:ascii="Arial" w:eastAsia="Arial" w:hAnsi="Arial" w:cs="Arial"/>
                <w:b/>
                <w:spacing w:val="-1"/>
                <w:sz w:val="16"/>
                <w:szCs w:val="16"/>
              </w:rPr>
              <w:t>a</w:t>
            </w:r>
            <w:r w:rsidR="00FD671A">
              <w:rPr>
                <w:rFonts w:ascii="Arial" w:eastAsia="Arial" w:hAnsi="Arial" w:cs="Arial"/>
                <w:b/>
                <w:sz w:val="16"/>
                <w:szCs w:val="16"/>
              </w:rPr>
              <w:t>t</w:t>
            </w:r>
            <w:r w:rsidR="00FD671A">
              <w:rPr>
                <w:rFonts w:ascii="Arial" w:eastAsia="Arial" w:hAnsi="Arial" w:cs="Arial"/>
                <w:b/>
                <w:spacing w:val="1"/>
                <w:sz w:val="16"/>
                <w:szCs w:val="16"/>
              </w:rPr>
              <w:t>o</w:t>
            </w:r>
            <w:r w:rsidR="00FD671A">
              <w:rPr>
                <w:rFonts w:ascii="Arial" w:eastAsia="Arial" w:hAnsi="Arial" w:cs="Arial"/>
                <w:b/>
                <w:sz w:val="16"/>
                <w:szCs w:val="16"/>
              </w:rPr>
              <w:t>rs</w:t>
            </w:r>
            <w:r w:rsidR="00FD671A">
              <w:rPr>
                <w:rFonts w:ascii="Arial" w:eastAsia="Arial" w:hAnsi="Arial" w:cs="Arial"/>
                <w:b/>
                <w:spacing w:val="-3"/>
                <w:sz w:val="16"/>
                <w:szCs w:val="16"/>
              </w:rPr>
              <w:t xml:space="preserve"> </w:t>
            </w:r>
            <w:r w:rsidR="00FD671A">
              <w:rPr>
                <w:rFonts w:ascii="Arial" w:eastAsia="Arial" w:hAnsi="Arial" w:cs="Arial"/>
                <w:b/>
                <w:spacing w:val="1"/>
                <w:sz w:val="16"/>
                <w:szCs w:val="16"/>
              </w:rPr>
              <w:t>a</w:t>
            </w:r>
            <w:r w:rsidR="00FD671A">
              <w:rPr>
                <w:rFonts w:ascii="Arial" w:eastAsia="Arial" w:hAnsi="Arial" w:cs="Arial"/>
                <w:b/>
                <w:spacing w:val="-1"/>
                <w:sz w:val="16"/>
                <w:szCs w:val="16"/>
              </w:rPr>
              <w:t>r</w:t>
            </w:r>
            <w:r w:rsidR="00FD671A">
              <w:rPr>
                <w:rFonts w:ascii="Arial" w:eastAsia="Arial" w:hAnsi="Arial" w:cs="Arial"/>
                <w:b/>
                <w:sz w:val="16"/>
                <w:szCs w:val="16"/>
              </w:rPr>
              <w:t>e</w:t>
            </w:r>
            <w:r w:rsidR="00FD671A">
              <w:rPr>
                <w:rFonts w:ascii="Arial" w:eastAsia="Arial" w:hAnsi="Arial" w:cs="Arial"/>
                <w:b/>
                <w:spacing w:val="-2"/>
                <w:sz w:val="16"/>
                <w:szCs w:val="16"/>
              </w:rPr>
              <w:t xml:space="preserve"> </w:t>
            </w:r>
            <w:r w:rsidR="00FD671A">
              <w:rPr>
                <w:rFonts w:ascii="Arial" w:eastAsia="Arial" w:hAnsi="Arial" w:cs="Arial"/>
                <w:b/>
                <w:sz w:val="16"/>
                <w:szCs w:val="16"/>
              </w:rPr>
              <w:t>s</w:t>
            </w:r>
            <w:r w:rsidR="00FD671A">
              <w:rPr>
                <w:rFonts w:ascii="Arial" w:eastAsia="Arial" w:hAnsi="Arial" w:cs="Arial"/>
                <w:b/>
                <w:spacing w:val="1"/>
                <w:sz w:val="16"/>
                <w:szCs w:val="16"/>
              </w:rPr>
              <w:t>u</w:t>
            </w:r>
            <w:r w:rsidR="00FD671A">
              <w:rPr>
                <w:rFonts w:ascii="Arial" w:eastAsia="Arial" w:hAnsi="Arial" w:cs="Arial"/>
                <w:b/>
                <w:sz w:val="16"/>
                <w:szCs w:val="16"/>
              </w:rPr>
              <w:t>b</w:t>
            </w:r>
            <w:r w:rsidR="00FD671A">
              <w:rPr>
                <w:rFonts w:ascii="Arial" w:eastAsia="Arial" w:hAnsi="Arial" w:cs="Arial"/>
                <w:b/>
                <w:spacing w:val="1"/>
                <w:sz w:val="16"/>
                <w:szCs w:val="16"/>
              </w:rPr>
              <w:t>j</w:t>
            </w:r>
            <w:r w:rsidR="00FD671A">
              <w:rPr>
                <w:rFonts w:ascii="Arial" w:eastAsia="Arial" w:hAnsi="Arial" w:cs="Arial"/>
                <w:b/>
                <w:spacing w:val="-1"/>
                <w:sz w:val="16"/>
                <w:szCs w:val="16"/>
              </w:rPr>
              <w:t>e</w:t>
            </w:r>
            <w:r w:rsidR="00FD671A">
              <w:rPr>
                <w:rFonts w:ascii="Arial" w:eastAsia="Arial" w:hAnsi="Arial" w:cs="Arial"/>
                <w:b/>
                <w:sz w:val="16"/>
                <w:szCs w:val="16"/>
              </w:rPr>
              <w:t>c</w:t>
            </w:r>
            <w:r w:rsidR="00FD671A">
              <w:rPr>
                <w:rFonts w:ascii="Arial" w:eastAsia="Arial" w:hAnsi="Arial" w:cs="Arial"/>
                <w:b/>
                <w:spacing w:val="1"/>
                <w:sz w:val="16"/>
                <w:szCs w:val="16"/>
              </w:rPr>
              <w:t>t</w:t>
            </w:r>
            <w:r w:rsidR="00FD671A">
              <w:rPr>
                <w:rFonts w:ascii="Arial" w:eastAsia="Arial" w:hAnsi="Arial" w:cs="Arial"/>
                <w:b/>
                <w:sz w:val="16"/>
                <w:szCs w:val="16"/>
              </w:rPr>
              <w:t>ed</w:t>
            </w:r>
            <w:r w:rsidR="00FD671A">
              <w:rPr>
                <w:rFonts w:ascii="Arial" w:eastAsia="Arial" w:hAnsi="Arial" w:cs="Arial"/>
                <w:b/>
                <w:spacing w:val="-7"/>
                <w:sz w:val="16"/>
                <w:szCs w:val="16"/>
              </w:rPr>
              <w:t xml:space="preserve"> </w:t>
            </w:r>
            <w:r w:rsidR="00FD671A">
              <w:rPr>
                <w:rFonts w:ascii="Arial" w:eastAsia="Arial" w:hAnsi="Arial" w:cs="Arial"/>
                <w:b/>
                <w:sz w:val="16"/>
                <w:szCs w:val="16"/>
              </w:rPr>
              <w:t>to</w:t>
            </w:r>
            <w:r w:rsidR="00FD671A">
              <w:rPr>
                <w:rFonts w:ascii="Arial" w:eastAsia="Arial" w:hAnsi="Arial" w:cs="Arial"/>
                <w:b/>
                <w:spacing w:val="-1"/>
                <w:sz w:val="16"/>
                <w:szCs w:val="16"/>
              </w:rPr>
              <w:t xml:space="preserve"> </w:t>
            </w:r>
            <w:r w:rsidR="00FD671A">
              <w:rPr>
                <w:rFonts w:ascii="Arial" w:eastAsia="Arial" w:hAnsi="Arial" w:cs="Arial"/>
                <w:b/>
                <w:sz w:val="16"/>
                <w:szCs w:val="16"/>
              </w:rPr>
              <w:t>civil</w:t>
            </w:r>
            <w:r w:rsidR="00FD671A">
              <w:rPr>
                <w:rFonts w:ascii="Arial" w:eastAsia="Arial" w:hAnsi="Arial" w:cs="Arial"/>
                <w:b/>
                <w:spacing w:val="-3"/>
                <w:sz w:val="16"/>
                <w:szCs w:val="16"/>
              </w:rPr>
              <w:t xml:space="preserve"> </w:t>
            </w:r>
            <w:r w:rsidR="00FD671A">
              <w:rPr>
                <w:rFonts w:ascii="Arial" w:eastAsia="Arial" w:hAnsi="Arial" w:cs="Arial"/>
                <w:b/>
                <w:spacing w:val="1"/>
                <w:sz w:val="16"/>
                <w:szCs w:val="16"/>
              </w:rPr>
              <w:t>f</w:t>
            </w:r>
            <w:r w:rsidR="00FD671A">
              <w:rPr>
                <w:rFonts w:ascii="Arial" w:eastAsia="Arial" w:hAnsi="Arial" w:cs="Arial"/>
                <w:b/>
                <w:sz w:val="16"/>
                <w:szCs w:val="16"/>
              </w:rPr>
              <w:t>ines</w:t>
            </w:r>
            <w:r>
              <w:rPr>
                <w:rFonts w:ascii="Arial" w:eastAsia="Arial" w:hAnsi="Arial" w:cs="Arial"/>
                <w:b/>
                <w:sz w:val="16"/>
                <w:szCs w:val="16"/>
              </w:rPr>
              <w:t xml:space="preserve"> and/or punitive action</w:t>
            </w:r>
            <w:r w:rsidR="00FD671A">
              <w:rPr>
                <w:rFonts w:ascii="Arial" w:eastAsia="Arial" w:hAnsi="Arial" w:cs="Arial"/>
                <w:b/>
                <w:sz w:val="16"/>
                <w:szCs w:val="16"/>
              </w:rPr>
              <w:t>.</w:t>
            </w:r>
          </w:p>
        </w:tc>
      </w:tr>
      <w:tr w:rsidR="009C6980" w14:paraId="19ADDBC3" w14:textId="77777777" w:rsidTr="006574F1">
        <w:trPr>
          <w:trHeight w:hRule="exact" w:val="480"/>
        </w:trPr>
        <w:tc>
          <w:tcPr>
            <w:tcW w:w="11376" w:type="dxa"/>
            <w:gridSpan w:val="8"/>
            <w:tcBorders>
              <w:top w:val="single" w:sz="6" w:space="0" w:color="000000"/>
              <w:left w:val="single" w:sz="6" w:space="0" w:color="000000"/>
              <w:bottom w:val="single" w:sz="6" w:space="0" w:color="000000"/>
              <w:right w:val="single" w:sz="6" w:space="0" w:color="000000"/>
            </w:tcBorders>
          </w:tcPr>
          <w:p w14:paraId="19ADDBC2" w14:textId="706D5E16" w:rsidR="009C6980" w:rsidRDefault="00FD671A">
            <w:pPr>
              <w:spacing w:before="44"/>
              <w:ind w:left="137"/>
              <w:rPr>
                <w:rFonts w:ascii="Arial" w:eastAsia="Arial" w:hAnsi="Arial" w:cs="Arial"/>
              </w:rPr>
            </w:pPr>
            <w:r>
              <w:rPr>
                <w:rFonts w:ascii="Arial" w:eastAsia="Arial" w:hAnsi="Arial" w:cs="Arial"/>
                <w:b/>
                <w:i/>
                <w:spacing w:val="1"/>
              </w:rPr>
              <w:t>S</w:t>
            </w:r>
            <w:r>
              <w:rPr>
                <w:rFonts w:ascii="Arial" w:eastAsia="Arial" w:hAnsi="Arial" w:cs="Arial"/>
                <w:b/>
                <w:i/>
                <w:spacing w:val="-2"/>
              </w:rPr>
              <w:t>I</w:t>
            </w:r>
            <w:r>
              <w:rPr>
                <w:rFonts w:ascii="Arial" w:eastAsia="Arial" w:hAnsi="Arial" w:cs="Arial"/>
                <w:b/>
                <w:i/>
              </w:rPr>
              <w:t>GNATURE</w:t>
            </w:r>
            <w:r>
              <w:rPr>
                <w:rFonts w:ascii="Arial" w:eastAsia="Arial" w:hAnsi="Arial" w:cs="Arial"/>
                <w:b/>
                <w:i/>
                <w:spacing w:val="-1"/>
              </w:rPr>
              <w:t xml:space="preserve"> </w:t>
            </w:r>
            <w:r>
              <w:rPr>
                <w:rFonts w:ascii="Arial" w:eastAsia="Arial" w:hAnsi="Arial" w:cs="Arial"/>
                <w:b/>
                <w:i/>
              </w:rPr>
              <w:t>OF</w:t>
            </w:r>
            <w:r>
              <w:rPr>
                <w:rFonts w:ascii="Arial" w:eastAsia="Arial" w:hAnsi="Arial" w:cs="Arial"/>
                <w:b/>
                <w:i/>
                <w:spacing w:val="1"/>
              </w:rPr>
              <w:t xml:space="preserve"> </w:t>
            </w:r>
            <w:r>
              <w:rPr>
                <w:rFonts w:ascii="Arial" w:eastAsia="Arial" w:hAnsi="Arial" w:cs="Arial"/>
                <w:b/>
                <w:i/>
              </w:rPr>
              <w:t>AP</w:t>
            </w:r>
            <w:r>
              <w:rPr>
                <w:rFonts w:ascii="Arial" w:eastAsia="Arial" w:hAnsi="Arial" w:cs="Arial"/>
                <w:b/>
                <w:i/>
                <w:spacing w:val="1"/>
              </w:rPr>
              <w:t>P</w:t>
            </w:r>
            <w:r>
              <w:rPr>
                <w:rFonts w:ascii="Arial" w:eastAsia="Arial" w:hAnsi="Arial" w:cs="Arial"/>
                <w:b/>
                <w:i/>
              </w:rPr>
              <w:t>LICANT</w:t>
            </w:r>
            <w:r w:rsidR="00C87579">
              <w:rPr>
                <w:rFonts w:ascii="Arial" w:eastAsia="Arial" w:hAnsi="Arial" w:cs="Arial"/>
                <w:b/>
                <w:i/>
              </w:rPr>
              <w:t xml:space="preserve">                                                                                             </w:t>
            </w:r>
            <w:r w:rsidR="00FD1878">
              <w:rPr>
                <w:rFonts w:ascii="Arial" w:eastAsia="Arial" w:hAnsi="Arial" w:cs="Arial"/>
                <w:b/>
                <w:i/>
              </w:rPr>
              <w:t>DATE</w:t>
            </w:r>
          </w:p>
        </w:tc>
      </w:tr>
      <w:tr w:rsidR="009C6980" w14:paraId="19ADDBC5" w14:textId="77777777" w:rsidTr="006574F1">
        <w:trPr>
          <w:trHeight w:hRule="exact" w:val="479"/>
        </w:trPr>
        <w:tc>
          <w:tcPr>
            <w:tcW w:w="11376" w:type="dxa"/>
            <w:gridSpan w:val="8"/>
            <w:tcBorders>
              <w:top w:val="single" w:sz="6" w:space="0" w:color="000000"/>
              <w:left w:val="single" w:sz="6" w:space="0" w:color="000000"/>
              <w:bottom w:val="single" w:sz="6" w:space="0" w:color="000000"/>
              <w:right w:val="single" w:sz="6" w:space="0" w:color="000000"/>
            </w:tcBorders>
          </w:tcPr>
          <w:p w14:paraId="19ADDBC4" w14:textId="5E73E23B" w:rsidR="009C6980" w:rsidRPr="00331943" w:rsidRDefault="00FD1878">
            <w:pPr>
              <w:rPr>
                <w:rFonts w:ascii="Arial" w:hAnsi="Arial" w:cs="Arial"/>
                <w:b/>
                <w:bCs/>
                <w:i/>
                <w:iCs/>
              </w:rPr>
            </w:pPr>
            <w:r>
              <w:t xml:space="preserve">   </w:t>
            </w:r>
            <w:r w:rsidR="00331943" w:rsidRPr="00331943">
              <w:rPr>
                <w:rFonts w:ascii="Arial" w:hAnsi="Arial" w:cs="Arial"/>
                <w:b/>
                <w:bCs/>
                <w:i/>
                <w:iCs/>
              </w:rPr>
              <w:t>PRINT NAME</w:t>
            </w:r>
            <w:r w:rsidR="00331943">
              <w:rPr>
                <w:rFonts w:ascii="Arial" w:hAnsi="Arial" w:cs="Arial"/>
                <w:b/>
                <w:bCs/>
                <w:i/>
                <w:iCs/>
              </w:rPr>
              <w:t xml:space="preserve">                                                                                                                       EMAIL:</w:t>
            </w:r>
          </w:p>
        </w:tc>
      </w:tr>
      <w:tr w:rsidR="009C6980" w14:paraId="19ADDBC7" w14:textId="77777777" w:rsidTr="006574F1">
        <w:trPr>
          <w:trHeight w:hRule="exact" w:val="359"/>
        </w:trPr>
        <w:tc>
          <w:tcPr>
            <w:tcW w:w="11376" w:type="dxa"/>
            <w:gridSpan w:val="8"/>
            <w:tcBorders>
              <w:top w:val="single" w:sz="6" w:space="0" w:color="000000"/>
              <w:left w:val="single" w:sz="6" w:space="0" w:color="000000"/>
              <w:bottom w:val="single" w:sz="6" w:space="0" w:color="000000"/>
              <w:right w:val="single" w:sz="6" w:space="0" w:color="000000"/>
            </w:tcBorders>
            <w:shd w:val="clear" w:color="auto" w:fill="EBEBEB"/>
          </w:tcPr>
          <w:p w14:paraId="19ADDBC6" w14:textId="77777777" w:rsidR="009C6980" w:rsidRDefault="00DD61FA">
            <w:pPr>
              <w:spacing w:before="82"/>
              <w:ind w:left="137"/>
              <w:rPr>
                <w:rFonts w:ascii="Arial" w:eastAsia="Arial" w:hAnsi="Arial" w:cs="Arial"/>
                <w:sz w:val="16"/>
                <w:szCs w:val="16"/>
              </w:rPr>
            </w:pPr>
            <w:r>
              <w:rPr>
                <w:rFonts w:ascii="Arial" w:eastAsia="Arial" w:hAnsi="Arial" w:cs="Arial"/>
                <w:b/>
                <w:sz w:val="16"/>
                <w:szCs w:val="16"/>
              </w:rPr>
              <w:t>VII</w:t>
            </w:r>
            <w:proofErr w:type="gramStart"/>
            <w:r>
              <w:rPr>
                <w:rFonts w:ascii="Arial" w:eastAsia="Arial" w:hAnsi="Arial" w:cs="Arial"/>
                <w:b/>
                <w:sz w:val="16"/>
                <w:szCs w:val="16"/>
              </w:rPr>
              <w:t>.  TOWN</w:t>
            </w:r>
            <w:proofErr w:type="gramEnd"/>
            <w:r>
              <w:rPr>
                <w:rFonts w:ascii="Arial" w:eastAsia="Arial" w:hAnsi="Arial" w:cs="Arial"/>
                <w:b/>
                <w:sz w:val="16"/>
                <w:szCs w:val="16"/>
              </w:rPr>
              <w:t xml:space="preserve"> OF MOUNDS</w:t>
            </w:r>
            <w:r w:rsidR="00FD671A">
              <w:rPr>
                <w:rFonts w:ascii="Arial" w:eastAsia="Arial" w:hAnsi="Arial" w:cs="Arial"/>
                <w:b/>
                <w:spacing w:val="-7"/>
                <w:sz w:val="16"/>
                <w:szCs w:val="16"/>
              </w:rPr>
              <w:t xml:space="preserve"> </w:t>
            </w:r>
            <w:r w:rsidR="00FD671A">
              <w:rPr>
                <w:rFonts w:ascii="Arial" w:eastAsia="Arial" w:hAnsi="Arial" w:cs="Arial"/>
                <w:b/>
                <w:sz w:val="16"/>
                <w:szCs w:val="16"/>
              </w:rPr>
              <w:t>TO</w:t>
            </w:r>
            <w:r w:rsidR="00FD671A">
              <w:rPr>
                <w:rFonts w:ascii="Arial" w:eastAsia="Arial" w:hAnsi="Arial" w:cs="Arial"/>
                <w:b/>
                <w:spacing w:val="-2"/>
                <w:sz w:val="16"/>
                <w:szCs w:val="16"/>
              </w:rPr>
              <w:t xml:space="preserve"> </w:t>
            </w:r>
            <w:r w:rsidR="00FD671A">
              <w:rPr>
                <w:rFonts w:ascii="Arial" w:eastAsia="Arial" w:hAnsi="Arial" w:cs="Arial"/>
                <w:b/>
                <w:sz w:val="16"/>
                <w:szCs w:val="16"/>
              </w:rPr>
              <w:t>COMP</w:t>
            </w:r>
            <w:r w:rsidR="00FD671A">
              <w:rPr>
                <w:rFonts w:ascii="Arial" w:eastAsia="Arial" w:hAnsi="Arial" w:cs="Arial"/>
                <w:b/>
                <w:spacing w:val="-2"/>
                <w:sz w:val="16"/>
                <w:szCs w:val="16"/>
              </w:rPr>
              <w:t>L</w:t>
            </w:r>
            <w:r w:rsidR="00FD671A">
              <w:rPr>
                <w:rFonts w:ascii="Arial" w:eastAsia="Arial" w:hAnsi="Arial" w:cs="Arial"/>
                <w:b/>
                <w:sz w:val="16"/>
                <w:szCs w:val="16"/>
              </w:rPr>
              <w:t>E</w:t>
            </w:r>
            <w:r w:rsidR="00FD671A">
              <w:rPr>
                <w:rFonts w:ascii="Arial" w:eastAsia="Arial" w:hAnsi="Arial" w:cs="Arial"/>
                <w:b/>
                <w:spacing w:val="1"/>
                <w:sz w:val="16"/>
                <w:szCs w:val="16"/>
              </w:rPr>
              <w:t>T</w:t>
            </w:r>
            <w:r w:rsidR="00FD671A">
              <w:rPr>
                <w:rFonts w:ascii="Arial" w:eastAsia="Arial" w:hAnsi="Arial" w:cs="Arial"/>
                <w:b/>
                <w:sz w:val="16"/>
                <w:szCs w:val="16"/>
              </w:rPr>
              <w:t>E</w:t>
            </w:r>
            <w:r w:rsidR="00FD671A">
              <w:rPr>
                <w:rFonts w:ascii="Arial" w:eastAsia="Arial" w:hAnsi="Arial" w:cs="Arial"/>
                <w:b/>
                <w:spacing w:val="-9"/>
                <w:sz w:val="16"/>
                <w:szCs w:val="16"/>
              </w:rPr>
              <w:t xml:space="preserve"> </w:t>
            </w:r>
            <w:r w:rsidR="00FD671A">
              <w:rPr>
                <w:rFonts w:ascii="Arial" w:eastAsia="Arial" w:hAnsi="Arial" w:cs="Arial"/>
                <w:b/>
                <w:sz w:val="16"/>
                <w:szCs w:val="16"/>
              </w:rPr>
              <w:t>TH</w:t>
            </w:r>
            <w:r w:rsidR="00FD671A">
              <w:rPr>
                <w:rFonts w:ascii="Arial" w:eastAsia="Arial" w:hAnsi="Arial" w:cs="Arial"/>
                <w:b/>
                <w:spacing w:val="1"/>
                <w:sz w:val="16"/>
                <w:szCs w:val="16"/>
              </w:rPr>
              <w:t>I</w:t>
            </w:r>
            <w:r w:rsidR="00FD671A">
              <w:rPr>
                <w:rFonts w:ascii="Arial" w:eastAsia="Arial" w:hAnsi="Arial" w:cs="Arial"/>
                <w:b/>
                <w:sz w:val="16"/>
                <w:szCs w:val="16"/>
              </w:rPr>
              <w:t>S</w:t>
            </w:r>
            <w:r w:rsidR="00FD671A">
              <w:rPr>
                <w:rFonts w:ascii="Arial" w:eastAsia="Arial" w:hAnsi="Arial" w:cs="Arial"/>
                <w:b/>
                <w:spacing w:val="-4"/>
                <w:sz w:val="16"/>
                <w:szCs w:val="16"/>
              </w:rPr>
              <w:t xml:space="preserve"> </w:t>
            </w:r>
            <w:r w:rsidR="00FD671A">
              <w:rPr>
                <w:rFonts w:ascii="Arial" w:eastAsia="Arial" w:hAnsi="Arial" w:cs="Arial"/>
                <w:b/>
                <w:spacing w:val="-1"/>
                <w:sz w:val="16"/>
                <w:szCs w:val="16"/>
              </w:rPr>
              <w:t>S</w:t>
            </w:r>
            <w:r w:rsidR="00FD671A">
              <w:rPr>
                <w:rFonts w:ascii="Arial" w:eastAsia="Arial" w:hAnsi="Arial" w:cs="Arial"/>
                <w:b/>
                <w:sz w:val="16"/>
                <w:szCs w:val="16"/>
              </w:rPr>
              <w:t>EC</w:t>
            </w:r>
            <w:r w:rsidR="00FD671A">
              <w:rPr>
                <w:rFonts w:ascii="Arial" w:eastAsia="Arial" w:hAnsi="Arial" w:cs="Arial"/>
                <w:b/>
                <w:spacing w:val="1"/>
                <w:sz w:val="16"/>
                <w:szCs w:val="16"/>
              </w:rPr>
              <w:t>T</w:t>
            </w:r>
            <w:r w:rsidR="00FD671A">
              <w:rPr>
                <w:rFonts w:ascii="Arial" w:eastAsia="Arial" w:hAnsi="Arial" w:cs="Arial"/>
                <w:b/>
                <w:sz w:val="16"/>
                <w:szCs w:val="16"/>
              </w:rPr>
              <w:t>ION</w:t>
            </w:r>
          </w:p>
        </w:tc>
      </w:tr>
      <w:tr w:rsidR="009C6980" w14:paraId="19ADDBC9" w14:textId="77777777" w:rsidTr="006574F1">
        <w:trPr>
          <w:trHeight w:hRule="exact" w:val="360"/>
        </w:trPr>
        <w:tc>
          <w:tcPr>
            <w:tcW w:w="11376" w:type="dxa"/>
            <w:gridSpan w:val="8"/>
            <w:tcBorders>
              <w:top w:val="single" w:sz="6" w:space="0" w:color="000000"/>
              <w:left w:val="single" w:sz="6" w:space="0" w:color="000000"/>
              <w:bottom w:val="single" w:sz="6" w:space="0" w:color="000000"/>
              <w:right w:val="single" w:sz="6" w:space="0" w:color="000000"/>
            </w:tcBorders>
          </w:tcPr>
          <w:p w14:paraId="19ADDBC8" w14:textId="77777777" w:rsidR="009C6980" w:rsidRDefault="00FD671A">
            <w:pPr>
              <w:spacing w:before="84"/>
              <w:ind w:left="4088" w:right="3942"/>
              <w:jc w:val="center"/>
              <w:rPr>
                <w:rFonts w:ascii="Arial" w:eastAsia="Arial" w:hAnsi="Arial" w:cs="Arial"/>
                <w:sz w:val="16"/>
                <w:szCs w:val="16"/>
              </w:rPr>
            </w:pPr>
            <w:r>
              <w:rPr>
                <w:rFonts w:ascii="Arial" w:eastAsia="Arial" w:hAnsi="Arial" w:cs="Arial"/>
                <w:b/>
                <w:sz w:val="16"/>
                <w:szCs w:val="16"/>
              </w:rPr>
              <w:t>ENVIRONMENTAL</w:t>
            </w:r>
            <w:r>
              <w:rPr>
                <w:rFonts w:ascii="Arial" w:eastAsia="Arial" w:hAnsi="Arial" w:cs="Arial"/>
                <w:b/>
                <w:spacing w:val="-14"/>
                <w:sz w:val="16"/>
                <w:szCs w:val="16"/>
              </w:rPr>
              <w:t xml:space="preserve"> </w:t>
            </w:r>
            <w:r>
              <w:rPr>
                <w:rFonts w:ascii="Arial" w:eastAsia="Arial" w:hAnsi="Arial" w:cs="Arial"/>
                <w:b/>
                <w:sz w:val="16"/>
                <w:szCs w:val="16"/>
              </w:rPr>
              <w:t>C</w:t>
            </w:r>
            <w:r>
              <w:rPr>
                <w:rFonts w:ascii="Arial" w:eastAsia="Arial" w:hAnsi="Arial" w:cs="Arial"/>
                <w:b/>
                <w:spacing w:val="-1"/>
                <w:sz w:val="16"/>
                <w:szCs w:val="16"/>
              </w:rPr>
              <w:t>O</w:t>
            </w:r>
            <w:r>
              <w:rPr>
                <w:rFonts w:ascii="Arial" w:eastAsia="Arial" w:hAnsi="Arial" w:cs="Arial"/>
                <w:b/>
                <w:spacing w:val="1"/>
                <w:sz w:val="16"/>
                <w:szCs w:val="16"/>
              </w:rPr>
              <w:t>N</w:t>
            </w:r>
            <w:r>
              <w:rPr>
                <w:rFonts w:ascii="Arial" w:eastAsia="Arial" w:hAnsi="Arial" w:cs="Arial"/>
                <w:b/>
                <w:sz w:val="16"/>
                <w:szCs w:val="16"/>
              </w:rPr>
              <w:t>T</w:t>
            </w:r>
            <w:r>
              <w:rPr>
                <w:rFonts w:ascii="Arial" w:eastAsia="Arial" w:hAnsi="Arial" w:cs="Arial"/>
                <w:b/>
                <w:spacing w:val="1"/>
                <w:sz w:val="16"/>
                <w:szCs w:val="16"/>
              </w:rPr>
              <w:t>R</w:t>
            </w:r>
            <w:r>
              <w:rPr>
                <w:rFonts w:ascii="Arial" w:eastAsia="Arial" w:hAnsi="Arial" w:cs="Arial"/>
                <w:b/>
                <w:spacing w:val="-1"/>
                <w:sz w:val="16"/>
                <w:szCs w:val="16"/>
              </w:rPr>
              <w:t>O</w:t>
            </w:r>
            <w:r>
              <w:rPr>
                <w:rFonts w:ascii="Arial" w:eastAsia="Arial" w:hAnsi="Arial" w:cs="Arial"/>
                <w:b/>
                <w:sz w:val="16"/>
                <w:szCs w:val="16"/>
              </w:rPr>
              <w:t>L</w:t>
            </w:r>
            <w:r>
              <w:rPr>
                <w:rFonts w:ascii="Arial" w:eastAsia="Arial" w:hAnsi="Arial" w:cs="Arial"/>
                <w:b/>
                <w:spacing w:val="-7"/>
                <w:sz w:val="16"/>
                <w:szCs w:val="16"/>
              </w:rPr>
              <w:t xml:space="preserve"> </w:t>
            </w:r>
            <w:r>
              <w:rPr>
                <w:rFonts w:ascii="Arial" w:eastAsia="Arial" w:hAnsi="Arial" w:cs="Arial"/>
                <w:b/>
                <w:w w:val="99"/>
                <w:sz w:val="16"/>
                <w:szCs w:val="16"/>
              </w:rPr>
              <w:t>A</w:t>
            </w:r>
            <w:r>
              <w:rPr>
                <w:rFonts w:ascii="Arial" w:eastAsia="Arial" w:hAnsi="Arial" w:cs="Arial"/>
                <w:b/>
                <w:spacing w:val="1"/>
                <w:w w:val="99"/>
                <w:sz w:val="16"/>
                <w:szCs w:val="16"/>
              </w:rPr>
              <w:t>PP</w:t>
            </w:r>
            <w:r>
              <w:rPr>
                <w:rFonts w:ascii="Arial" w:eastAsia="Arial" w:hAnsi="Arial" w:cs="Arial"/>
                <w:b/>
                <w:w w:val="99"/>
                <w:sz w:val="16"/>
                <w:szCs w:val="16"/>
              </w:rPr>
              <w:t>R</w:t>
            </w:r>
            <w:r>
              <w:rPr>
                <w:rFonts w:ascii="Arial" w:eastAsia="Arial" w:hAnsi="Arial" w:cs="Arial"/>
                <w:b/>
                <w:spacing w:val="-1"/>
                <w:w w:val="99"/>
                <w:sz w:val="16"/>
                <w:szCs w:val="16"/>
              </w:rPr>
              <w:t>O</w:t>
            </w:r>
            <w:r>
              <w:rPr>
                <w:rFonts w:ascii="Arial" w:eastAsia="Arial" w:hAnsi="Arial" w:cs="Arial"/>
                <w:b/>
                <w:w w:val="99"/>
                <w:sz w:val="16"/>
                <w:szCs w:val="16"/>
              </w:rPr>
              <w:t>V</w:t>
            </w:r>
            <w:r>
              <w:rPr>
                <w:rFonts w:ascii="Arial" w:eastAsia="Arial" w:hAnsi="Arial" w:cs="Arial"/>
                <w:b/>
                <w:spacing w:val="1"/>
                <w:w w:val="99"/>
                <w:sz w:val="16"/>
                <w:szCs w:val="16"/>
              </w:rPr>
              <w:t>A</w:t>
            </w:r>
            <w:r>
              <w:rPr>
                <w:rFonts w:ascii="Arial" w:eastAsia="Arial" w:hAnsi="Arial" w:cs="Arial"/>
                <w:b/>
                <w:spacing w:val="-2"/>
                <w:w w:val="99"/>
                <w:sz w:val="16"/>
                <w:szCs w:val="16"/>
              </w:rPr>
              <w:t>L</w:t>
            </w:r>
            <w:r>
              <w:rPr>
                <w:rFonts w:ascii="Arial" w:eastAsia="Arial" w:hAnsi="Arial" w:cs="Arial"/>
                <w:b/>
                <w:w w:val="99"/>
                <w:sz w:val="16"/>
                <w:szCs w:val="16"/>
              </w:rPr>
              <w:t>S</w:t>
            </w:r>
          </w:p>
        </w:tc>
      </w:tr>
      <w:tr w:rsidR="009C6980" w14:paraId="19ADDBD0" w14:textId="77777777" w:rsidTr="006574F1">
        <w:trPr>
          <w:trHeight w:hRule="exact" w:val="360"/>
        </w:trPr>
        <w:tc>
          <w:tcPr>
            <w:tcW w:w="3744" w:type="dxa"/>
            <w:tcBorders>
              <w:top w:val="single" w:sz="6" w:space="0" w:color="000000"/>
              <w:left w:val="single" w:sz="6" w:space="0" w:color="000000"/>
              <w:bottom w:val="single" w:sz="6" w:space="0" w:color="000000"/>
              <w:right w:val="single" w:sz="6" w:space="0" w:color="000000"/>
            </w:tcBorders>
          </w:tcPr>
          <w:p w14:paraId="19ADDBCA" w14:textId="77777777" w:rsidR="009C6980" w:rsidRDefault="009C6980"/>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BCB" w14:textId="77777777" w:rsidR="009C6980" w:rsidRDefault="00FD671A">
            <w:pPr>
              <w:spacing w:before="82"/>
              <w:ind w:left="352"/>
              <w:rPr>
                <w:rFonts w:ascii="Arial" w:eastAsia="Arial" w:hAnsi="Arial" w:cs="Arial"/>
                <w:sz w:val="16"/>
                <w:szCs w:val="16"/>
              </w:rPr>
            </w:pPr>
            <w:r>
              <w:rPr>
                <w:rFonts w:ascii="Arial" w:eastAsia="Arial" w:hAnsi="Arial" w:cs="Arial"/>
                <w:b/>
                <w:sz w:val="16"/>
                <w:szCs w:val="16"/>
              </w:rPr>
              <w:t>REQUIRED?</w:t>
            </w:r>
          </w:p>
        </w:tc>
        <w:tc>
          <w:tcPr>
            <w:tcW w:w="1626" w:type="dxa"/>
            <w:gridSpan w:val="2"/>
            <w:tcBorders>
              <w:top w:val="single" w:sz="6" w:space="0" w:color="000000"/>
              <w:left w:val="single" w:sz="6" w:space="0" w:color="000000"/>
              <w:bottom w:val="single" w:sz="6" w:space="0" w:color="000000"/>
              <w:right w:val="single" w:sz="6" w:space="0" w:color="000000"/>
            </w:tcBorders>
          </w:tcPr>
          <w:p w14:paraId="19ADDBCC" w14:textId="77777777" w:rsidR="009C6980" w:rsidRDefault="00FD671A">
            <w:pPr>
              <w:spacing w:before="82"/>
              <w:ind w:left="410"/>
              <w:rPr>
                <w:rFonts w:ascii="Arial" w:eastAsia="Arial" w:hAnsi="Arial" w:cs="Arial"/>
                <w:sz w:val="16"/>
                <w:szCs w:val="16"/>
              </w:rPr>
            </w:pPr>
            <w:r>
              <w:rPr>
                <w:rFonts w:ascii="Arial" w:eastAsia="Arial" w:hAnsi="Arial" w:cs="Arial"/>
                <w:b/>
                <w:sz w:val="16"/>
                <w:szCs w:val="16"/>
              </w:rPr>
              <w:t>APPROVED</w:t>
            </w:r>
          </w:p>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CD" w14:textId="77777777" w:rsidR="009C6980" w:rsidRDefault="00FD671A">
            <w:pPr>
              <w:spacing w:before="82"/>
              <w:ind w:left="424"/>
              <w:rPr>
                <w:rFonts w:ascii="Arial" w:eastAsia="Arial" w:hAnsi="Arial" w:cs="Arial"/>
                <w:sz w:val="16"/>
                <w:szCs w:val="16"/>
              </w:rPr>
            </w:pPr>
            <w:r>
              <w:rPr>
                <w:rFonts w:ascii="Arial" w:eastAsia="Arial" w:hAnsi="Arial" w:cs="Arial"/>
                <w:b/>
                <w:sz w:val="16"/>
                <w:szCs w:val="16"/>
              </w:rPr>
              <w:t>DA</w:t>
            </w:r>
            <w:r>
              <w:rPr>
                <w:rFonts w:ascii="Arial" w:eastAsia="Arial" w:hAnsi="Arial" w:cs="Arial"/>
                <w:b/>
                <w:spacing w:val="1"/>
                <w:sz w:val="16"/>
                <w:szCs w:val="16"/>
              </w:rPr>
              <w:t>T</w:t>
            </w:r>
            <w:r>
              <w:rPr>
                <w:rFonts w:ascii="Arial" w:eastAsia="Arial" w:hAnsi="Arial" w:cs="Arial"/>
                <w:b/>
                <w:sz w:val="16"/>
                <w:szCs w:val="16"/>
              </w:rPr>
              <w:t>E</w:t>
            </w:r>
          </w:p>
        </w:tc>
        <w:tc>
          <w:tcPr>
            <w:tcW w:w="1584" w:type="dxa"/>
            <w:gridSpan w:val="2"/>
            <w:tcBorders>
              <w:top w:val="single" w:sz="6" w:space="0" w:color="000000"/>
              <w:left w:val="single" w:sz="6" w:space="0" w:color="000000"/>
              <w:bottom w:val="single" w:sz="6" w:space="0" w:color="000000"/>
              <w:right w:val="single" w:sz="6" w:space="0" w:color="000000"/>
            </w:tcBorders>
          </w:tcPr>
          <w:p w14:paraId="19ADDBCE" w14:textId="77777777" w:rsidR="009C6980" w:rsidRDefault="00FD671A">
            <w:pPr>
              <w:spacing w:before="82"/>
              <w:ind w:left="436"/>
              <w:rPr>
                <w:rFonts w:ascii="Arial" w:eastAsia="Arial" w:hAnsi="Arial" w:cs="Arial"/>
                <w:sz w:val="16"/>
                <w:szCs w:val="16"/>
              </w:rPr>
            </w:pPr>
            <w:r>
              <w:rPr>
                <w:rFonts w:ascii="Arial" w:eastAsia="Arial" w:hAnsi="Arial" w:cs="Arial"/>
                <w:b/>
                <w:sz w:val="16"/>
                <w:szCs w:val="16"/>
              </w:rPr>
              <w:t>NUMBER</w:t>
            </w:r>
          </w:p>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CF" w14:textId="77777777" w:rsidR="009C6980" w:rsidRDefault="00FD671A">
            <w:pPr>
              <w:spacing w:before="82"/>
              <w:ind w:left="500" w:right="496"/>
              <w:jc w:val="center"/>
              <w:rPr>
                <w:rFonts w:ascii="Arial" w:eastAsia="Arial" w:hAnsi="Arial" w:cs="Arial"/>
                <w:sz w:val="16"/>
                <w:szCs w:val="16"/>
              </w:rPr>
            </w:pPr>
            <w:r>
              <w:rPr>
                <w:rFonts w:ascii="Arial" w:eastAsia="Arial" w:hAnsi="Arial" w:cs="Arial"/>
                <w:b/>
                <w:w w:val="99"/>
                <w:sz w:val="16"/>
                <w:szCs w:val="16"/>
              </w:rPr>
              <w:t>BY</w:t>
            </w:r>
          </w:p>
        </w:tc>
      </w:tr>
      <w:tr w:rsidR="009C6980" w14:paraId="19ADDBD9" w14:textId="77777777" w:rsidTr="006574F1">
        <w:trPr>
          <w:trHeight w:hRule="exact" w:val="478"/>
        </w:trPr>
        <w:tc>
          <w:tcPr>
            <w:tcW w:w="3744" w:type="dxa"/>
            <w:tcBorders>
              <w:top w:val="single" w:sz="6" w:space="0" w:color="000000"/>
              <w:left w:val="single" w:sz="6" w:space="0" w:color="000000"/>
              <w:bottom w:val="single" w:sz="6" w:space="0" w:color="000000"/>
              <w:right w:val="single" w:sz="6" w:space="0" w:color="000000"/>
            </w:tcBorders>
          </w:tcPr>
          <w:p w14:paraId="19ADDBD1" w14:textId="77777777" w:rsidR="009C6980" w:rsidRDefault="009C6980">
            <w:pPr>
              <w:spacing w:before="2" w:line="200" w:lineRule="exact"/>
            </w:pPr>
          </w:p>
          <w:p w14:paraId="19ADDBD2" w14:textId="77777777" w:rsidR="009C6980" w:rsidRDefault="00FD671A">
            <w:pPr>
              <w:ind w:left="293"/>
              <w:rPr>
                <w:rFonts w:ascii="Arial" w:eastAsia="Arial" w:hAnsi="Arial" w:cs="Arial"/>
                <w:sz w:val="16"/>
                <w:szCs w:val="16"/>
              </w:rPr>
            </w:pPr>
            <w:r>
              <w:rPr>
                <w:rFonts w:ascii="Arial" w:eastAsia="Arial" w:hAnsi="Arial" w:cs="Arial"/>
                <w:b/>
                <w:sz w:val="16"/>
                <w:szCs w:val="16"/>
              </w:rPr>
              <w:t>A</w:t>
            </w:r>
            <w:r>
              <w:rPr>
                <w:rFonts w:ascii="Arial" w:eastAsia="Arial" w:hAnsi="Arial" w:cs="Arial"/>
                <w:b/>
                <w:spacing w:val="-1"/>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pacing w:val="1"/>
                <w:sz w:val="16"/>
                <w:szCs w:val="16"/>
              </w:rPr>
              <w:t>Z</w:t>
            </w:r>
            <w:r>
              <w:rPr>
                <w:rFonts w:ascii="Arial" w:eastAsia="Arial" w:hAnsi="Arial" w:cs="Arial"/>
                <w:b/>
                <w:spacing w:val="-1"/>
                <w:sz w:val="16"/>
                <w:szCs w:val="16"/>
              </w:rPr>
              <w:t>O</w:t>
            </w:r>
            <w:r>
              <w:rPr>
                <w:rFonts w:ascii="Arial" w:eastAsia="Arial" w:hAnsi="Arial" w:cs="Arial"/>
                <w:b/>
                <w:sz w:val="16"/>
                <w:szCs w:val="16"/>
              </w:rPr>
              <w:t>NING</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BD3" w14:textId="77777777" w:rsidR="009C6980" w:rsidRDefault="009C6980">
            <w:pPr>
              <w:spacing w:before="3" w:line="200" w:lineRule="exact"/>
            </w:pPr>
          </w:p>
          <w:p w14:paraId="19ADDBD4"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BD5"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D6"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BD7"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D8" w14:textId="77777777" w:rsidR="009C6980" w:rsidRDefault="009C6980"/>
        </w:tc>
      </w:tr>
      <w:tr w:rsidR="009C6980" w14:paraId="19ADDBE2" w14:textId="77777777" w:rsidTr="006574F1">
        <w:trPr>
          <w:trHeight w:hRule="exact" w:val="482"/>
        </w:trPr>
        <w:tc>
          <w:tcPr>
            <w:tcW w:w="3744" w:type="dxa"/>
            <w:tcBorders>
              <w:top w:val="single" w:sz="6" w:space="0" w:color="000000"/>
              <w:left w:val="single" w:sz="6" w:space="0" w:color="000000"/>
              <w:bottom w:val="single" w:sz="6" w:space="0" w:color="000000"/>
              <w:right w:val="single" w:sz="6" w:space="0" w:color="000000"/>
            </w:tcBorders>
          </w:tcPr>
          <w:p w14:paraId="19ADDBDA" w14:textId="77777777" w:rsidR="009C6980" w:rsidRDefault="009C6980">
            <w:pPr>
              <w:spacing w:before="3" w:line="200" w:lineRule="exact"/>
            </w:pPr>
          </w:p>
          <w:p w14:paraId="19ADDBDB" w14:textId="77777777" w:rsidR="009C6980" w:rsidRDefault="00FD671A">
            <w:pPr>
              <w:ind w:left="293"/>
              <w:rPr>
                <w:rFonts w:ascii="Arial" w:eastAsia="Arial" w:hAnsi="Arial" w:cs="Arial"/>
                <w:sz w:val="16"/>
                <w:szCs w:val="16"/>
              </w:rPr>
            </w:pPr>
            <w:r>
              <w:rPr>
                <w:rFonts w:ascii="Arial" w:eastAsia="Arial" w:hAnsi="Arial" w:cs="Arial"/>
                <w:b/>
                <w:sz w:val="16"/>
                <w:szCs w:val="16"/>
              </w:rPr>
              <w:t>B</w:t>
            </w:r>
            <w:r>
              <w:rPr>
                <w:rFonts w:ascii="Arial" w:eastAsia="Arial" w:hAnsi="Arial" w:cs="Arial"/>
                <w:b/>
                <w:spacing w:val="-1"/>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pacing w:val="1"/>
                <w:sz w:val="16"/>
                <w:szCs w:val="16"/>
              </w:rPr>
              <w:t>F</w:t>
            </w:r>
            <w:r>
              <w:rPr>
                <w:rFonts w:ascii="Arial" w:eastAsia="Arial" w:hAnsi="Arial" w:cs="Arial"/>
                <w:b/>
                <w:spacing w:val="-1"/>
                <w:sz w:val="16"/>
                <w:szCs w:val="16"/>
              </w:rPr>
              <w:t>I</w:t>
            </w:r>
            <w:r>
              <w:rPr>
                <w:rFonts w:ascii="Arial" w:eastAsia="Arial" w:hAnsi="Arial" w:cs="Arial"/>
                <w:b/>
                <w:spacing w:val="1"/>
                <w:sz w:val="16"/>
                <w:szCs w:val="16"/>
              </w:rPr>
              <w:t>R</w:t>
            </w:r>
            <w:r>
              <w:rPr>
                <w:rFonts w:ascii="Arial" w:eastAsia="Arial" w:hAnsi="Arial" w:cs="Arial"/>
                <w:b/>
                <w:sz w:val="16"/>
                <w:szCs w:val="16"/>
              </w:rPr>
              <w:t>E</w:t>
            </w:r>
            <w:r>
              <w:rPr>
                <w:rFonts w:ascii="Arial" w:eastAsia="Arial" w:hAnsi="Arial" w:cs="Arial"/>
                <w:b/>
                <w:spacing w:val="-3"/>
                <w:sz w:val="16"/>
                <w:szCs w:val="16"/>
              </w:rPr>
              <w:t xml:space="preserve"> </w:t>
            </w:r>
            <w:r>
              <w:rPr>
                <w:rFonts w:ascii="Arial" w:eastAsia="Arial" w:hAnsi="Arial" w:cs="Arial"/>
                <w:b/>
                <w:sz w:val="16"/>
                <w:szCs w:val="16"/>
              </w:rPr>
              <w:t>DI</w:t>
            </w:r>
            <w:r>
              <w:rPr>
                <w:rFonts w:ascii="Arial" w:eastAsia="Arial" w:hAnsi="Arial" w:cs="Arial"/>
                <w:b/>
                <w:spacing w:val="1"/>
                <w:sz w:val="16"/>
                <w:szCs w:val="16"/>
              </w:rPr>
              <w:t>S</w:t>
            </w:r>
            <w:r>
              <w:rPr>
                <w:rFonts w:ascii="Arial" w:eastAsia="Arial" w:hAnsi="Arial" w:cs="Arial"/>
                <w:b/>
                <w:sz w:val="16"/>
                <w:szCs w:val="16"/>
              </w:rPr>
              <w:t>T</w:t>
            </w:r>
            <w:r>
              <w:rPr>
                <w:rFonts w:ascii="Arial" w:eastAsia="Arial" w:hAnsi="Arial" w:cs="Arial"/>
                <w:b/>
                <w:spacing w:val="1"/>
                <w:sz w:val="16"/>
                <w:szCs w:val="16"/>
              </w:rPr>
              <w:t>R</w:t>
            </w:r>
            <w:r>
              <w:rPr>
                <w:rFonts w:ascii="Arial" w:eastAsia="Arial" w:hAnsi="Arial" w:cs="Arial"/>
                <w:b/>
                <w:spacing w:val="-1"/>
                <w:sz w:val="16"/>
                <w:szCs w:val="16"/>
              </w:rPr>
              <w:t>I</w:t>
            </w:r>
            <w:r>
              <w:rPr>
                <w:rFonts w:ascii="Arial" w:eastAsia="Arial" w:hAnsi="Arial" w:cs="Arial"/>
                <w:b/>
                <w:spacing w:val="1"/>
                <w:sz w:val="16"/>
                <w:szCs w:val="16"/>
              </w:rPr>
              <w:t>CT</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BDC" w14:textId="77777777" w:rsidR="009C6980" w:rsidRDefault="009C6980">
            <w:pPr>
              <w:spacing w:before="3" w:line="200" w:lineRule="exact"/>
            </w:pPr>
          </w:p>
          <w:p w14:paraId="19ADDBDD"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BDE"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DF"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BE0"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E1" w14:textId="77777777" w:rsidR="009C6980" w:rsidRDefault="009C6980"/>
        </w:tc>
      </w:tr>
      <w:tr w:rsidR="009C6980" w14:paraId="19ADDBEB" w14:textId="77777777" w:rsidTr="006574F1">
        <w:trPr>
          <w:trHeight w:hRule="exact" w:val="479"/>
        </w:trPr>
        <w:tc>
          <w:tcPr>
            <w:tcW w:w="3744" w:type="dxa"/>
            <w:tcBorders>
              <w:top w:val="single" w:sz="6" w:space="0" w:color="000000"/>
              <w:left w:val="single" w:sz="6" w:space="0" w:color="000000"/>
              <w:bottom w:val="single" w:sz="6" w:space="0" w:color="000000"/>
              <w:right w:val="single" w:sz="6" w:space="0" w:color="000000"/>
            </w:tcBorders>
          </w:tcPr>
          <w:p w14:paraId="19ADDBE3" w14:textId="77777777" w:rsidR="009C6980" w:rsidRDefault="009C6980">
            <w:pPr>
              <w:spacing w:before="2" w:line="200" w:lineRule="exact"/>
            </w:pPr>
          </w:p>
          <w:p w14:paraId="19ADDBE4" w14:textId="77777777" w:rsidR="009C6980" w:rsidRDefault="00FD671A">
            <w:pPr>
              <w:ind w:left="293"/>
              <w:rPr>
                <w:rFonts w:ascii="Arial" w:eastAsia="Arial" w:hAnsi="Arial" w:cs="Arial"/>
                <w:sz w:val="16"/>
                <w:szCs w:val="16"/>
              </w:rPr>
            </w:pPr>
            <w:r>
              <w:rPr>
                <w:rFonts w:ascii="Arial" w:eastAsia="Arial" w:hAnsi="Arial" w:cs="Arial"/>
                <w:b/>
                <w:sz w:val="16"/>
                <w:szCs w:val="16"/>
              </w:rPr>
              <w:t>C</w:t>
            </w:r>
            <w:r>
              <w:rPr>
                <w:rFonts w:ascii="Arial" w:eastAsia="Arial" w:hAnsi="Arial" w:cs="Arial"/>
                <w:b/>
                <w:spacing w:val="-1"/>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PO</w:t>
            </w:r>
            <w:r>
              <w:rPr>
                <w:rFonts w:ascii="Arial" w:eastAsia="Arial" w:hAnsi="Arial" w:cs="Arial"/>
                <w:b/>
                <w:spacing w:val="1"/>
                <w:sz w:val="16"/>
                <w:szCs w:val="16"/>
              </w:rPr>
              <w:t>LL</w:t>
            </w:r>
            <w:r>
              <w:rPr>
                <w:rFonts w:ascii="Arial" w:eastAsia="Arial" w:hAnsi="Arial" w:cs="Arial"/>
                <w:b/>
                <w:sz w:val="16"/>
                <w:szCs w:val="16"/>
              </w:rPr>
              <w:t>UTION</w:t>
            </w:r>
            <w:r>
              <w:rPr>
                <w:rFonts w:ascii="Arial" w:eastAsia="Arial" w:hAnsi="Arial" w:cs="Arial"/>
                <w:b/>
                <w:spacing w:val="-9"/>
                <w:sz w:val="16"/>
                <w:szCs w:val="16"/>
              </w:rPr>
              <w:t xml:space="preserve"> </w:t>
            </w:r>
            <w:r>
              <w:rPr>
                <w:rFonts w:ascii="Arial" w:eastAsia="Arial" w:hAnsi="Arial" w:cs="Arial"/>
                <w:b/>
                <w:sz w:val="16"/>
                <w:szCs w:val="16"/>
              </w:rPr>
              <w:t>CONT</w:t>
            </w:r>
            <w:r>
              <w:rPr>
                <w:rFonts w:ascii="Arial" w:eastAsia="Arial" w:hAnsi="Arial" w:cs="Arial"/>
                <w:b/>
                <w:spacing w:val="1"/>
                <w:sz w:val="16"/>
                <w:szCs w:val="16"/>
              </w:rPr>
              <w:t>R</w:t>
            </w:r>
            <w:r>
              <w:rPr>
                <w:rFonts w:ascii="Arial" w:eastAsia="Arial" w:hAnsi="Arial" w:cs="Arial"/>
                <w:b/>
                <w:sz w:val="16"/>
                <w:szCs w:val="16"/>
              </w:rPr>
              <w:t>OL</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BE5" w14:textId="77777777" w:rsidR="009C6980" w:rsidRDefault="009C6980">
            <w:pPr>
              <w:spacing w:before="2" w:line="200" w:lineRule="exact"/>
            </w:pPr>
          </w:p>
          <w:p w14:paraId="19ADDBE6"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BE7"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E8"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BE9"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EA" w14:textId="77777777" w:rsidR="009C6980" w:rsidRDefault="009C6980"/>
        </w:tc>
      </w:tr>
      <w:tr w:rsidR="009C6980" w14:paraId="19ADDBF4" w14:textId="77777777" w:rsidTr="006574F1">
        <w:trPr>
          <w:trHeight w:hRule="exact" w:val="479"/>
        </w:trPr>
        <w:tc>
          <w:tcPr>
            <w:tcW w:w="3744" w:type="dxa"/>
            <w:tcBorders>
              <w:top w:val="single" w:sz="6" w:space="0" w:color="000000"/>
              <w:left w:val="single" w:sz="6" w:space="0" w:color="000000"/>
              <w:bottom w:val="single" w:sz="6" w:space="0" w:color="000000"/>
              <w:right w:val="single" w:sz="6" w:space="0" w:color="000000"/>
            </w:tcBorders>
          </w:tcPr>
          <w:p w14:paraId="19ADDBEC" w14:textId="77777777" w:rsidR="009C6980" w:rsidRDefault="009C6980">
            <w:pPr>
              <w:spacing w:before="3" w:line="200" w:lineRule="exact"/>
            </w:pPr>
          </w:p>
          <w:p w14:paraId="19ADDBED" w14:textId="77777777" w:rsidR="009C6980" w:rsidRDefault="00FD671A">
            <w:pPr>
              <w:ind w:left="293"/>
              <w:rPr>
                <w:rFonts w:ascii="Arial" w:eastAsia="Arial" w:hAnsi="Arial" w:cs="Arial"/>
                <w:sz w:val="16"/>
                <w:szCs w:val="16"/>
              </w:rPr>
            </w:pPr>
            <w:r>
              <w:rPr>
                <w:rFonts w:ascii="Arial" w:eastAsia="Arial" w:hAnsi="Arial" w:cs="Arial"/>
                <w:b/>
                <w:sz w:val="16"/>
                <w:szCs w:val="16"/>
              </w:rPr>
              <w:t>D</w:t>
            </w:r>
            <w:r>
              <w:rPr>
                <w:rFonts w:ascii="Arial" w:eastAsia="Arial" w:hAnsi="Arial" w:cs="Arial"/>
                <w:b/>
                <w:spacing w:val="-1"/>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NOISE</w:t>
            </w:r>
            <w:r>
              <w:rPr>
                <w:rFonts w:ascii="Arial" w:eastAsia="Arial" w:hAnsi="Arial" w:cs="Arial"/>
                <w:b/>
                <w:spacing w:val="-4"/>
                <w:sz w:val="16"/>
                <w:szCs w:val="16"/>
              </w:rPr>
              <w:t xml:space="preserve"> </w:t>
            </w:r>
            <w:r>
              <w:rPr>
                <w:rFonts w:ascii="Arial" w:eastAsia="Arial" w:hAnsi="Arial" w:cs="Arial"/>
                <w:b/>
                <w:sz w:val="16"/>
                <w:szCs w:val="16"/>
              </w:rPr>
              <w:t>CON</w:t>
            </w:r>
            <w:r>
              <w:rPr>
                <w:rFonts w:ascii="Arial" w:eastAsia="Arial" w:hAnsi="Arial" w:cs="Arial"/>
                <w:b/>
                <w:spacing w:val="1"/>
                <w:sz w:val="16"/>
                <w:szCs w:val="16"/>
              </w:rPr>
              <w:t>T</w:t>
            </w:r>
            <w:r>
              <w:rPr>
                <w:rFonts w:ascii="Arial" w:eastAsia="Arial" w:hAnsi="Arial" w:cs="Arial"/>
                <w:b/>
                <w:sz w:val="16"/>
                <w:szCs w:val="16"/>
              </w:rPr>
              <w:t>ROL</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BEE" w14:textId="77777777" w:rsidR="009C6980" w:rsidRDefault="009C6980">
            <w:pPr>
              <w:spacing w:before="3" w:line="200" w:lineRule="exact"/>
            </w:pPr>
          </w:p>
          <w:p w14:paraId="19ADDBEF"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BF0"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F1"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BF2"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F3" w14:textId="77777777" w:rsidR="009C6980" w:rsidRDefault="009C6980"/>
        </w:tc>
      </w:tr>
      <w:tr w:rsidR="009C6980" w14:paraId="19ADDBFD" w14:textId="77777777" w:rsidTr="006574F1">
        <w:trPr>
          <w:trHeight w:hRule="exact" w:val="482"/>
        </w:trPr>
        <w:tc>
          <w:tcPr>
            <w:tcW w:w="3744" w:type="dxa"/>
            <w:tcBorders>
              <w:top w:val="single" w:sz="6" w:space="0" w:color="000000"/>
              <w:left w:val="single" w:sz="6" w:space="0" w:color="000000"/>
              <w:bottom w:val="single" w:sz="6" w:space="0" w:color="000000"/>
              <w:right w:val="single" w:sz="6" w:space="0" w:color="000000"/>
            </w:tcBorders>
          </w:tcPr>
          <w:p w14:paraId="19ADDBF5" w14:textId="77777777" w:rsidR="009C6980" w:rsidRDefault="009C6980">
            <w:pPr>
              <w:spacing w:before="3" w:line="200" w:lineRule="exact"/>
            </w:pPr>
          </w:p>
          <w:p w14:paraId="19ADDBF6" w14:textId="77777777" w:rsidR="009C6980" w:rsidRDefault="00FD671A">
            <w:pPr>
              <w:ind w:left="293"/>
              <w:rPr>
                <w:rFonts w:ascii="Arial" w:eastAsia="Arial" w:hAnsi="Arial" w:cs="Arial"/>
                <w:sz w:val="16"/>
                <w:szCs w:val="16"/>
              </w:rPr>
            </w:pPr>
            <w:r>
              <w:rPr>
                <w:rFonts w:ascii="Arial" w:eastAsia="Arial" w:hAnsi="Arial" w:cs="Arial"/>
                <w:b/>
                <w:sz w:val="16"/>
                <w:szCs w:val="16"/>
              </w:rPr>
              <w:t>E</w:t>
            </w:r>
            <w:r>
              <w:rPr>
                <w:rFonts w:ascii="Arial" w:eastAsia="Arial" w:hAnsi="Arial" w:cs="Arial"/>
                <w:b/>
                <w:spacing w:val="-1"/>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SOIL</w:t>
            </w:r>
            <w:r>
              <w:rPr>
                <w:rFonts w:ascii="Arial" w:eastAsia="Arial" w:hAnsi="Arial" w:cs="Arial"/>
                <w:b/>
                <w:spacing w:val="-3"/>
                <w:sz w:val="16"/>
                <w:szCs w:val="16"/>
              </w:rPr>
              <w:t xml:space="preserve"> </w:t>
            </w:r>
            <w:r>
              <w:rPr>
                <w:rFonts w:ascii="Arial" w:eastAsia="Arial" w:hAnsi="Arial" w:cs="Arial"/>
                <w:b/>
                <w:sz w:val="16"/>
                <w:szCs w:val="16"/>
              </w:rPr>
              <w:t>EROSION</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BF7" w14:textId="77777777" w:rsidR="009C6980" w:rsidRDefault="009C6980">
            <w:pPr>
              <w:spacing w:before="3" w:line="200" w:lineRule="exact"/>
            </w:pPr>
          </w:p>
          <w:p w14:paraId="19ADDBF8"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BF9"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FA"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BFB"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BFC" w14:textId="77777777" w:rsidR="009C6980" w:rsidRDefault="009C6980"/>
        </w:tc>
      </w:tr>
      <w:tr w:rsidR="009C6980" w14:paraId="19ADDC06" w14:textId="77777777" w:rsidTr="006574F1">
        <w:trPr>
          <w:trHeight w:hRule="exact" w:val="479"/>
        </w:trPr>
        <w:tc>
          <w:tcPr>
            <w:tcW w:w="3744" w:type="dxa"/>
            <w:tcBorders>
              <w:top w:val="single" w:sz="6" w:space="0" w:color="000000"/>
              <w:left w:val="single" w:sz="6" w:space="0" w:color="000000"/>
              <w:bottom w:val="single" w:sz="6" w:space="0" w:color="000000"/>
              <w:right w:val="single" w:sz="6" w:space="0" w:color="000000"/>
            </w:tcBorders>
          </w:tcPr>
          <w:p w14:paraId="19ADDBFE" w14:textId="77777777" w:rsidR="009C6980" w:rsidRDefault="009C6980">
            <w:pPr>
              <w:spacing w:before="3" w:line="200" w:lineRule="exact"/>
            </w:pPr>
          </w:p>
          <w:p w14:paraId="19ADDBFF" w14:textId="77777777" w:rsidR="009C6980" w:rsidRDefault="00FD671A">
            <w:pPr>
              <w:ind w:left="293"/>
              <w:rPr>
                <w:rFonts w:ascii="Arial" w:eastAsia="Arial" w:hAnsi="Arial" w:cs="Arial"/>
                <w:sz w:val="16"/>
                <w:szCs w:val="16"/>
              </w:rPr>
            </w:pPr>
            <w:r>
              <w:rPr>
                <w:rFonts w:ascii="Arial" w:eastAsia="Arial" w:hAnsi="Arial" w:cs="Arial"/>
                <w:b/>
                <w:sz w:val="16"/>
                <w:szCs w:val="16"/>
              </w:rPr>
              <w:t>F</w:t>
            </w:r>
            <w:r>
              <w:rPr>
                <w:rFonts w:ascii="Arial" w:eastAsia="Arial" w:hAnsi="Arial" w:cs="Arial"/>
                <w:b/>
                <w:spacing w:val="-1"/>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F</w:t>
            </w:r>
            <w:r>
              <w:rPr>
                <w:rFonts w:ascii="Arial" w:eastAsia="Arial" w:hAnsi="Arial" w:cs="Arial"/>
                <w:b/>
                <w:spacing w:val="1"/>
                <w:sz w:val="16"/>
                <w:szCs w:val="16"/>
              </w:rPr>
              <w:t>L</w:t>
            </w:r>
            <w:r>
              <w:rPr>
                <w:rFonts w:ascii="Arial" w:eastAsia="Arial" w:hAnsi="Arial" w:cs="Arial"/>
                <w:b/>
                <w:sz w:val="16"/>
                <w:szCs w:val="16"/>
              </w:rPr>
              <w:t>O</w:t>
            </w:r>
            <w:r>
              <w:rPr>
                <w:rFonts w:ascii="Arial" w:eastAsia="Arial" w:hAnsi="Arial" w:cs="Arial"/>
                <w:b/>
                <w:spacing w:val="2"/>
                <w:sz w:val="16"/>
                <w:szCs w:val="16"/>
              </w:rPr>
              <w:t>O</w:t>
            </w:r>
            <w:r>
              <w:rPr>
                <w:rFonts w:ascii="Arial" w:eastAsia="Arial" w:hAnsi="Arial" w:cs="Arial"/>
                <w:b/>
                <w:sz w:val="16"/>
                <w:szCs w:val="16"/>
              </w:rPr>
              <w:t>D</w:t>
            </w:r>
            <w:r>
              <w:rPr>
                <w:rFonts w:ascii="Arial" w:eastAsia="Arial" w:hAnsi="Arial" w:cs="Arial"/>
                <w:b/>
                <w:spacing w:val="-6"/>
                <w:sz w:val="16"/>
                <w:szCs w:val="16"/>
              </w:rPr>
              <w:t xml:space="preserve"> </w:t>
            </w:r>
            <w:r>
              <w:rPr>
                <w:rFonts w:ascii="Arial" w:eastAsia="Arial" w:hAnsi="Arial" w:cs="Arial"/>
                <w:b/>
                <w:sz w:val="16"/>
                <w:szCs w:val="16"/>
              </w:rPr>
              <w:t>Z</w:t>
            </w:r>
            <w:r>
              <w:rPr>
                <w:rFonts w:ascii="Arial" w:eastAsia="Arial" w:hAnsi="Arial" w:cs="Arial"/>
                <w:b/>
                <w:spacing w:val="1"/>
                <w:sz w:val="16"/>
                <w:szCs w:val="16"/>
              </w:rPr>
              <w:t>O</w:t>
            </w:r>
            <w:r>
              <w:rPr>
                <w:rFonts w:ascii="Arial" w:eastAsia="Arial" w:hAnsi="Arial" w:cs="Arial"/>
                <w:b/>
                <w:sz w:val="16"/>
                <w:szCs w:val="16"/>
              </w:rPr>
              <w:t>NE</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C00" w14:textId="77777777" w:rsidR="009C6980" w:rsidRDefault="009C6980">
            <w:pPr>
              <w:spacing w:line="200" w:lineRule="exact"/>
            </w:pPr>
          </w:p>
          <w:p w14:paraId="19ADDC01"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C02"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03"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C04"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05" w14:textId="77777777" w:rsidR="009C6980" w:rsidRDefault="009C6980"/>
        </w:tc>
      </w:tr>
      <w:tr w:rsidR="009C6980" w14:paraId="19ADDC0F" w14:textId="77777777" w:rsidTr="006574F1">
        <w:trPr>
          <w:trHeight w:hRule="exact" w:val="479"/>
        </w:trPr>
        <w:tc>
          <w:tcPr>
            <w:tcW w:w="3744" w:type="dxa"/>
            <w:tcBorders>
              <w:top w:val="single" w:sz="6" w:space="0" w:color="000000"/>
              <w:left w:val="single" w:sz="6" w:space="0" w:color="000000"/>
              <w:bottom w:val="single" w:sz="6" w:space="0" w:color="000000"/>
              <w:right w:val="single" w:sz="6" w:space="0" w:color="000000"/>
            </w:tcBorders>
          </w:tcPr>
          <w:p w14:paraId="19ADDC07" w14:textId="77777777" w:rsidR="009C6980" w:rsidRDefault="009C6980">
            <w:pPr>
              <w:spacing w:before="4" w:line="200" w:lineRule="exact"/>
            </w:pPr>
          </w:p>
          <w:p w14:paraId="19ADDC08" w14:textId="77777777" w:rsidR="009C6980" w:rsidRDefault="00FD671A">
            <w:pPr>
              <w:ind w:left="293"/>
              <w:rPr>
                <w:rFonts w:ascii="Arial" w:eastAsia="Arial" w:hAnsi="Arial" w:cs="Arial"/>
                <w:sz w:val="16"/>
                <w:szCs w:val="16"/>
              </w:rPr>
            </w:pPr>
            <w:r>
              <w:rPr>
                <w:rFonts w:ascii="Arial" w:eastAsia="Arial" w:hAnsi="Arial" w:cs="Arial"/>
                <w:b/>
                <w:sz w:val="16"/>
                <w:szCs w:val="16"/>
              </w:rPr>
              <w:t>G</w:t>
            </w:r>
            <w:r>
              <w:rPr>
                <w:rFonts w:ascii="Arial" w:eastAsia="Arial" w:hAnsi="Arial" w:cs="Arial"/>
                <w:b/>
                <w:spacing w:val="-1"/>
                <w:sz w:val="16"/>
                <w:szCs w:val="16"/>
              </w:rPr>
              <w:t xml:space="preserve"> </w:t>
            </w:r>
            <w:r>
              <w:rPr>
                <w:rFonts w:ascii="Arial" w:eastAsia="Arial" w:hAnsi="Arial" w:cs="Arial"/>
                <w:b/>
                <w:sz w:val="16"/>
                <w:szCs w:val="16"/>
              </w:rPr>
              <w:t>- WATER</w:t>
            </w:r>
            <w:r>
              <w:rPr>
                <w:rFonts w:ascii="Arial" w:eastAsia="Arial" w:hAnsi="Arial" w:cs="Arial"/>
                <w:b/>
                <w:spacing w:val="-6"/>
                <w:sz w:val="16"/>
                <w:szCs w:val="16"/>
              </w:rPr>
              <w:t xml:space="preserve"> </w:t>
            </w:r>
            <w:r>
              <w:rPr>
                <w:rFonts w:ascii="Arial" w:eastAsia="Arial" w:hAnsi="Arial" w:cs="Arial"/>
                <w:b/>
                <w:sz w:val="16"/>
                <w:szCs w:val="16"/>
              </w:rPr>
              <w:t>SUPPLY</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C09" w14:textId="77777777" w:rsidR="009C6980" w:rsidRDefault="009C6980">
            <w:pPr>
              <w:spacing w:before="3" w:line="200" w:lineRule="exact"/>
            </w:pPr>
          </w:p>
          <w:p w14:paraId="19ADDC0A"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C0B"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0C"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C0D"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0E" w14:textId="77777777" w:rsidR="009C6980" w:rsidRDefault="009C6980"/>
        </w:tc>
      </w:tr>
      <w:tr w:rsidR="009C6980" w14:paraId="19ADDC18" w14:textId="77777777" w:rsidTr="006574F1">
        <w:trPr>
          <w:trHeight w:hRule="exact" w:val="482"/>
        </w:trPr>
        <w:tc>
          <w:tcPr>
            <w:tcW w:w="3744" w:type="dxa"/>
            <w:tcBorders>
              <w:top w:val="single" w:sz="6" w:space="0" w:color="000000"/>
              <w:left w:val="single" w:sz="6" w:space="0" w:color="000000"/>
              <w:bottom w:val="single" w:sz="6" w:space="0" w:color="000000"/>
              <w:right w:val="single" w:sz="6" w:space="0" w:color="000000"/>
            </w:tcBorders>
          </w:tcPr>
          <w:p w14:paraId="19ADDC10" w14:textId="77777777" w:rsidR="009C6980" w:rsidRDefault="009C6980">
            <w:pPr>
              <w:spacing w:before="4" w:line="200" w:lineRule="exact"/>
            </w:pPr>
          </w:p>
          <w:p w14:paraId="19ADDC11" w14:textId="77777777" w:rsidR="009C6980" w:rsidRDefault="00FD671A">
            <w:pPr>
              <w:ind w:left="293"/>
              <w:rPr>
                <w:rFonts w:ascii="Arial" w:eastAsia="Arial" w:hAnsi="Arial" w:cs="Arial"/>
                <w:sz w:val="16"/>
                <w:szCs w:val="16"/>
              </w:rPr>
            </w:pPr>
            <w:r>
              <w:rPr>
                <w:rFonts w:ascii="Arial" w:eastAsia="Arial" w:hAnsi="Arial" w:cs="Arial"/>
                <w:b/>
                <w:sz w:val="16"/>
                <w:szCs w:val="16"/>
              </w:rPr>
              <w:t>H</w:t>
            </w:r>
            <w:r>
              <w:rPr>
                <w:rFonts w:ascii="Arial" w:eastAsia="Arial" w:hAnsi="Arial" w:cs="Arial"/>
                <w:b/>
                <w:spacing w:val="-1"/>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SEPT</w:t>
            </w:r>
            <w:r>
              <w:rPr>
                <w:rFonts w:ascii="Arial" w:eastAsia="Arial" w:hAnsi="Arial" w:cs="Arial"/>
                <w:b/>
                <w:spacing w:val="1"/>
                <w:sz w:val="16"/>
                <w:szCs w:val="16"/>
              </w:rPr>
              <w:t>I</w:t>
            </w:r>
            <w:r>
              <w:rPr>
                <w:rFonts w:ascii="Arial" w:eastAsia="Arial" w:hAnsi="Arial" w:cs="Arial"/>
                <w:b/>
                <w:sz w:val="16"/>
                <w:szCs w:val="16"/>
              </w:rPr>
              <w:t>C</w:t>
            </w:r>
            <w:r>
              <w:rPr>
                <w:rFonts w:ascii="Arial" w:eastAsia="Arial" w:hAnsi="Arial" w:cs="Arial"/>
                <w:b/>
                <w:spacing w:val="-6"/>
                <w:sz w:val="16"/>
                <w:szCs w:val="16"/>
              </w:rPr>
              <w:t xml:space="preserve"> </w:t>
            </w:r>
            <w:r>
              <w:rPr>
                <w:rFonts w:ascii="Arial" w:eastAsia="Arial" w:hAnsi="Arial" w:cs="Arial"/>
                <w:b/>
                <w:sz w:val="16"/>
                <w:szCs w:val="16"/>
              </w:rPr>
              <w:t>S</w:t>
            </w:r>
            <w:r>
              <w:rPr>
                <w:rFonts w:ascii="Arial" w:eastAsia="Arial" w:hAnsi="Arial" w:cs="Arial"/>
                <w:b/>
                <w:spacing w:val="-1"/>
                <w:sz w:val="16"/>
                <w:szCs w:val="16"/>
              </w:rPr>
              <w:t>Y</w:t>
            </w:r>
            <w:r>
              <w:rPr>
                <w:rFonts w:ascii="Arial" w:eastAsia="Arial" w:hAnsi="Arial" w:cs="Arial"/>
                <w:b/>
                <w:sz w:val="16"/>
                <w:szCs w:val="16"/>
              </w:rPr>
              <w:t>STEM</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C12" w14:textId="77777777" w:rsidR="009C6980" w:rsidRDefault="009C6980">
            <w:pPr>
              <w:spacing w:before="3" w:line="200" w:lineRule="exact"/>
            </w:pPr>
          </w:p>
          <w:p w14:paraId="19ADDC13"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C14"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15"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C16"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17" w14:textId="77777777" w:rsidR="009C6980" w:rsidRDefault="009C6980"/>
        </w:tc>
      </w:tr>
      <w:tr w:rsidR="009C6980" w14:paraId="19ADDC21" w14:textId="77777777" w:rsidTr="006574F1">
        <w:trPr>
          <w:trHeight w:hRule="exact" w:val="479"/>
        </w:trPr>
        <w:tc>
          <w:tcPr>
            <w:tcW w:w="3744" w:type="dxa"/>
            <w:tcBorders>
              <w:top w:val="single" w:sz="6" w:space="0" w:color="000000"/>
              <w:left w:val="single" w:sz="6" w:space="0" w:color="000000"/>
              <w:bottom w:val="single" w:sz="6" w:space="0" w:color="000000"/>
              <w:right w:val="single" w:sz="6" w:space="0" w:color="000000"/>
            </w:tcBorders>
          </w:tcPr>
          <w:p w14:paraId="19ADDC19" w14:textId="77777777" w:rsidR="009C6980" w:rsidRDefault="009C6980">
            <w:pPr>
              <w:spacing w:before="3" w:line="200" w:lineRule="exact"/>
            </w:pPr>
          </w:p>
          <w:p w14:paraId="19ADDC1A" w14:textId="77777777" w:rsidR="009C6980" w:rsidRDefault="00FD671A">
            <w:pPr>
              <w:ind w:left="293"/>
              <w:rPr>
                <w:rFonts w:ascii="Arial" w:eastAsia="Arial" w:hAnsi="Arial" w:cs="Arial"/>
                <w:sz w:val="16"/>
                <w:szCs w:val="16"/>
              </w:rPr>
            </w:pPr>
            <w:r>
              <w:rPr>
                <w:rFonts w:ascii="Arial" w:eastAsia="Arial" w:hAnsi="Arial" w:cs="Arial"/>
                <w:b/>
                <w:sz w:val="16"/>
                <w:szCs w:val="16"/>
              </w:rPr>
              <w:t>I - VAR</w:t>
            </w:r>
            <w:r>
              <w:rPr>
                <w:rFonts w:ascii="Arial" w:eastAsia="Arial" w:hAnsi="Arial" w:cs="Arial"/>
                <w:b/>
                <w:spacing w:val="1"/>
                <w:sz w:val="16"/>
                <w:szCs w:val="16"/>
              </w:rPr>
              <w:t>I</w:t>
            </w:r>
            <w:r>
              <w:rPr>
                <w:rFonts w:ascii="Arial" w:eastAsia="Arial" w:hAnsi="Arial" w:cs="Arial"/>
                <w:b/>
                <w:sz w:val="16"/>
                <w:szCs w:val="16"/>
              </w:rPr>
              <w:t>ANCE</w:t>
            </w:r>
            <w:r>
              <w:rPr>
                <w:rFonts w:ascii="Arial" w:eastAsia="Arial" w:hAnsi="Arial" w:cs="Arial"/>
                <w:b/>
                <w:spacing w:val="-7"/>
                <w:sz w:val="16"/>
                <w:szCs w:val="16"/>
              </w:rPr>
              <w:t xml:space="preserve"> </w:t>
            </w:r>
            <w:r>
              <w:rPr>
                <w:rFonts w:ascii="Arial" w:eastAsia="Arial" w:hAnsi="Arial" w:cs="Arial"/>
                <w:b/>
                <w:sz w:val="16"/>
                <w:szCs w:val="16"/>
              </w:rPr>
              <w:t>G</w:t>
            </w:r>
            <w:r>
              <w:rPr>
                <w:rFonts w:ascii="Arial" w:eastAsia="Arial" w:hAnsi="Arial" w:cs="Arial"/>
                <w:b/>
                <w:spacing w:val="1"/>
                <w:sz w:val="16"/>
                <w:szCs w:val="16"/>
              </w:rPr>
              <w:t>R</w:t>
            </w:r>
            <w:r>
              <w:rPr>
                <w:rFonts w:ascii="Arial" w:eastAsia="Arial" w:hAnsi="Arial" w:cs="Arial"/>
                <w:b/>
                <w:sz w:val="16"/>
                <w:szCs w:val="16"/>
              </w:rPr>
              <w:t>AN</w:t>
            </w:r>
            <w:r>
              <w:rPr>
                <w:rFonts w:ascii="Arial" w:eastAsia="Arial" w:hAnsi="Arial" w:cs="Arial"/>
                <w:b/>
                <w:spacing w:val="1"/>
                <w:sz w:val="16"/>
                <w:szCs w:val="16"/>
              </w:rPr>
              <w:t>T</w:t>
            </w:r>
            <w:r>
              <w:rPr>
                <w:rFonts w:ascii="Arial" w:eastAsia="Arial" w:hAnsi="Arial" w:cs="Arial"/>
                <w:b/>
                <w:sz w:val="16"/>
                <w:szCs w:val="16"/>
              </w:rPr>
              <w:t>ED</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C1B" w14:textId="77777777" w:rsidR="009C6980" w:rsidRDefault="009C6980">
            <w:pPr>
              <w:spacing w:line="200" w:lineRule="exact"/>
            </w:pPr>
          </w:p>
          <w:p w14:paraId="19ADDC1C"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C1D"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1E"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C1F"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20" w14:textId="77777777" w:rsidR="009C6980" w:rsidRDefault="009C6980"/>
        </w:tc>
      </w:tr>
      <w:tr w:rsidR="009C6980" w14:paraId="19ADDC2A" w14:textId="77777777" w:rsidTr="006574F1">
        <w:trPr>
          <w:trHeight w:hRule="exact" w:val="482"/>
        </w:trPr>
        <w:tc>
          <w:tcPr>
            <w:tcW w:w="3744" w:type="dxa"/>
            <w:tcBorders>
              <w:top w:val="single" w:sz="6" w:space="0" w:color="000000"/>
              <w:left w:val="single" w:sz="6" w:space="0" w:color="000000"/>
              <w:bottom w:val="single" w:sz="6" w:space="0" w:color="000000"/>
              <w:right w:val="single" w:sz="6" w:space="0" w:color="000000"/>
            </w:tcBorders>
          </w:tcPr>
          <w:p w14:paraId="19ADDC22" w14:textId="77777777" w:rsidR="009C6980" w:rsidRDefault="009C6980">
            <w:pPr>
              <w:spacing w:before="4" w:line="200" w:lineRule="exact"/>
            </w:pPr>
          </w:p>
          <w:p w14:paraId="19ADDC23" w14:textId="77777777" w:rsidR="009C6980" w:rsidRDefault="00FD671A">
            <w:pPr>
              <w:ind w:left="293"/>
              <w:rPr>
                <w:rFonts w:ascii="Arial" w:eastAsia="Arial" w:hAnsi="Arial" w:cs="Arial"/>
                <w:sz w:val="16"/>
                <w:szCs w:val="16"/>
              </w:rPr>
            </w:pPr>
            <w:r>
              <w:rPr>
                <w:rFonts w:ascii="Arial" w:eastAsia="Arial" w:hAnsi="Arial" w:cs="Arial"/>
                <w:b/>
                <w:sz w:val="16"/>
                <w:szCs w:val="16"/>
              </w:rPr>
              <w:t>J</w:t>
            </w:r>
            <w:r>
              <w:rPr>
                <w:rFonts w:ascii="Arial" w:eastAsia="Arial" w:hAnsi="Arial" w:cs="Arial"/>
                <w:b/>
                <w:spacing w:val="-1"/>
                <w:sz w:val="16"/>
                <w:szCs w:val="16"/>
              </w:rPr>
              <w:t xml:space="preserve"> </w:t>
            </w:r>
            <w:r>
              <w:rPr>
                <w:rFonts w:ascii="Arial" w:eastAsia="Arial" w:hAnsi="Arial" w:cs="Arial"/>
                <w:b/>
                <w:sz w:val="16"/>
                <w:szCs w:val="16"/>
              </w:rPr>
              <w:t>-</w:t>
            </w:r>
            <w:r>
              <w:rPr>
                <w:rFonts w:ascii="Arial" w:eastAsia="Arial" w:hAnsi="Arial" w:cs="Arial"/>
                <w:b/>
                <w:spacing w:val="-1"/>
                <w:sz w:val="16"/>
                <w:szCs w:val="16"/>
              </w:rPr>
              <w:t xml:space="preserve"> </w:t>
            </w:r>
            <w:r>
              <w:rPr>
                <w:rFonts w:ascii="Arial" w:eastAsia="Arial" w:hAnsi="Arial" w:cs="Arial"/>
                <w:b/>
                <w:sz w:val="16"/>
                <w:szCs w:val="16"/>
              </w:rPr>
              <w:t>O</w:t>
            </w:r>
            <w:r>
              <w:rPr>
                <w:rFonts w:ascii="Arial" w:eastAsia="Arial" w:hAnsi="Arial" w:cs="Arial"/>
                <w:b/>
                <w:spacing w:val="1"/>
                <w:sz w:val="16"/>
                <w:szCs w:val="16"/>
              </w:rPr>
              <w:t>T</w:t>
            </w:r>
            <w:r>
              <w:rPr>
                <w:rFonts w:ascii="Arial" w:eastAsia="Arial" w:hAnsi="Arial" w:cs="Arial"/>
                <w:b/>
                <w:sz w:val="16"/>
                <w:szCs w:val="16"/>
              </w:rPr>
              <w:t>H</w:t>
            </w:r>
            <w:r>
              <w:rPr>
                <w:rFonts w:ascii="Arial" w:eastAsia="Arial" w:hAnsi="Arial" w:cs="Arial"/>
                <w:b/>
                <w:spacing w:val="-1"/>
                <w:sz w:val="16"/>
                <w:szCs w:val="16"/>
              </w:rPr>
              <w:t>E</w:t>
            </w:r>
            <w:r>
              <w:rPr>
                <w:rFonts w:ascii="Arial" w:eastAsia="Arial" w:hAnsi="Arial" w:cs="Arial"/>
                <w:b/>
                <w:sz w:val="16"/>
                <w:szCs w:val="16"/>
              </w:rPr>
              <w:t>R</w:t>
            </w:r>
          </w:p>
        </w:tc>
        <w:tc>
          <w:tcPr>
            <w:tcW w:w="1830" w:type="dxa"/>
            <w:tcBorders>
              <w:top w:val="single" w:sz="6" w:space="0" w:color="000000"/>
              <w:left w:val="single" w:sz="6" w:space="0" w:color="000000"/>
              <w:bottom w:val="single" w:sz="6" w:space="0" w:color="000000"/>
              <w:right w:val="single" w:sz="6" w:space="0" w:color="000000"/>
            </w:tcBorders>
            <w:shd w:val="clear" w:color="auto" w:fill="F1F1F1"/>
          </w:tcPr>
          <w:p w14:paraId="19ADDC24" w14:textId="77777777" w:rsidR="009C6980" w:rsidRDefault="009C6980">
            <w:pPr>
              <w:spacing w:before="3" w:line="200" w:lineRule="exact"/>
            </w:pPr>
          </w:p>
          <w:p w14:paraId="19ADDC25" w14:textId="77777777" w:rsidR="009C6980" w:rsidRDefault="00FD671A">
            <w:pPr>
              <w:ind w:left="425"/>
              <w:rPr>
                <w:rFonts w:ascii="Arial" w:eastAsia="Arial" w:hAnsi="Arial" w:cs="Arial"/>
                <w:sz w:val="16"/>
                <w:szCs w:val="16"/>
              </w:rPr>
            </w:pPr>
            <w:r>
              <w:rPr>
                <w:rFonts w:ascii="Arial" w:eastAsia="Arial" w:hAnsi="Arial" w:cs="Arial"/>
                <w:b/>
                <w:sz w:val="16"/>
                <w:szCs w:val="16"/>
              </w:rPr>
              <w:t xml:space="preserve">YES           </w:t>
            </w:r>
            <w:r>
              <w:rPr>
                <w:rFonts w:ascii="Arial" w:eastAsia="Arial" w:hAnsi="Arial" w:cs="Arial"/>
                <w:b/>
                <w:spacing w:val="9"/>
                <w:sz w:val="16"/>
                <w:szCs w:val="16"/>
              </w:rPr>
              <w:t xml:space="preserve"> </w:t>
            </w:r>
            <w:r>
              <w:rPr>
                <w:rFonts w:ascii="Arial" w:eastAsia="Arial" w:hAnsi="Arial" w:cs="Arial"/>
                <w:b/>
                <w:sz w:val="16"/>
                <w:szCs w:val="16"/>
              </w:rPr>
              <w:t>NO</w:t>
            </w:r>
          </w:p>
        </w:tc>
        <w:tc>
          <w:tcPr>
            <w:tcW w:w="1626" w:type="dxa"/>
            <w:gridSpan w:val="2"/>
            <w:tcBorders>
              <w:top w:val="single" w:sz="6" w:space="0" w:color="000000"/>
              <w:left w:val="single" w:sz="6" w:space="0" w:color="000000"/>
              <w:bottom w:val="single" w:sz="6" w:space="0" w:color="000000"/>
              <w:right w:val="single" w:sz="6" w:space="0" w:color="000000"/>
            </w:tcBorders>
          </w:tcPr>
          <w:p w14:paraId="19ADDC26"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27" w14:textId="77777777" w:rsidR="009C6980" w:rsidRDefault="009C6980"/>
        </w:tc>
        <w:tc>
          <w:tcPr>
            <w:tcW w:w="1584" w:type="dxa"/>
            <w:gridSpan w:val="2"/>
            <w:tcBorders>
              <w:top w:val="single" w:sz="6" w:space="0" w:color="000000"/>
              <w:left w:val="single" w:sz="6" w:space="0" w:color="000000"/>
              <w:bottom w:val="single" w:sz="6" w:space="0" w:color="000000"/>
              <w:right w:val="single" w:sz="6" w:space="0" w:color="000000"/>
            </w:tcBorders>
          </w:tcPr>
          <w:p w14:paraId="19ADDC28" w14:textId="77777777" w:rsidR="009C6980" w:rsidRDefault="009C6980"/>
        </w:tc>
        <w:tc>
          <w:tcPr>
            <w:tcW w:w="1296" w:type="dxa"/>
            <w:tcBorders>
              <w:top w:val="single" w:sz="6" w:space="0" w:color="000000"/>
              <w:left w:val="single" w:sz="6" w:space="0" w:color="000000"/>
              <w:bottom w:val="single" w:sz="6" w:space="0" w:color="000000"/>
              <w:right w:val="single" w:sz="6" w:space="0" w:color="000000"/>
            </w:tcBorders>
            <w:shd w:val="clear" w:color="auto" w:fill="F1F1F1"/>
          </w:tcPr>
          <w:p w14:paraId="19ADDC29" w14:textId="77777777" w:rsidR="009C6980" w:rsidRDefault="009C6980"/>
        </w:tc>
      </w:tr>
      <w:tr w:rsidR="009C6980" w14:paraId="19ADDC2C" w14:textId="77777777" w:rsidTr="006574F1">
        <w:trPr>
          <w:trHeight w:hRule="exact" w:val="358"/>
        </w:trPr>
        <w:tc>
          <w:tcPr>
            <w:tcW w:w="11376" w:type="dxa"/>
            <w:gridSpan w:val="8"/>
            <w:tcBorders>
              <w:top w:val="single" w:sz="6" w:space="0" w:color="000000"/>
              <w:left w:val="single" w:sz="6" w:space="0" w:color="000000"/>
              <w:bottom w:val="single" w:sz="6" w:space="0" w:color="000000"/>
              <w:right w:val="single" w:sz="6" w:space="0" w:color="000000"/>
            </w:tcBorders>
            <w:shd w:val="clear" w:color="auto" w:fill="F1F1F1"/>
          </w:tcPr>
          <w:p w14:paraId="19ADDC2B" w14:textId="77777777" w:rsidR="009C6980" w:rsidRDefault="00FD671A">
            <w:pPr>
              <w:spacing w:before="78"/>
              <w:ind w:left="137"/>
              <w:rPr>
                <w:rFonts w:ascii="Arial" w:eastAsia="Arial" w:hAnsi="Arial" w:cs="Arial"/>
                <w:sz w:val="16"/>
                <w:szCs w:val="16"/>
              </w:rPr>
            </w:pPr>
            <w:r>
              <w:rPr>
                <w:rFonts w:ascii="Arial" w:eastAsia="Arial" w:hAnsi="Arial" w:cs="Arial"/>
                <w:b/>
                <w:sz w:val="16"/>
                <w:szCs w:val="16"/>
              </w:rPr>
              <w:t>VII</w:t>
            </w:r>
            <w:proofErr w:type="gramStart"/>
            <w:r>
              <w:rPr>
                <w:rFonts w:ascii="Arial" w:eastAsia="Arial" w:hAnsi="Arial" w:cs="Arial"/>
                <w:b/>
                <w:sz w:val="16"/>
                <w:szCs w:val="16"/>
              </w:rPr>
              <w:t xml:space="preserve">.  </w:t>
            </w:r>
            <w:r>
              <w:rPr>
                <w:rFonts w:ascii="Arial" w:eastAsia="Arial" w:hAnsi="Arial" w:cs="Arial"/>
                <w:b/>
                <w:spacing w:val="-1"/>
                <w:sz w:val="16"/>
                <w:szCs w:val="16"/>
              </w:rPr>
              <w:t>V</w:t>
            </w:r>
            <w:r>
              <w:rPr>
                <w:rFonts w:ascii="Arial" w:eastAsia="Arial" w:hAnsi="Arial" w:cs="Arial"/>
                <w:b/>
                <w:spacing w:val="2"/>
                <w:sz w:val="16"/>
                <w:szCs w:val="16"/>
              </w:rPr>
              <w:t>A</w:t>
            </w:r>
            <w:r>
              <w:rPr>
                <w:rFonts w:ascii="Arial" w:eastAsia="Arial" w:hAnsi="Arial" w:cs="Arial"/>
                <w:b/>
                <w:spacing w:val="-2"/>
                <w:sz w:val="16"/>
                <w:szCs w:val="16"/>
              </w:rPr>
              <w:t>L</w:t>
            </w:r>
            <w:r>
              <w:rPr>
                <w:rFonts w:ascii="Arial" w:eastAsia="Arial" w:hAnsi="Arial" w:cs="Arial"/>
                <w:b/>
                <w:sz w:val="16"/>
                <w:szCs w:val="16"/>
              </w:rPr>
              <w:t>IDA</w:t>
            </w:r>
            <w:r>
              <w:rPr>
                <w:rFonts w:ascii="Arial" w:eastAsia="Arial" w:hAnsi="Arial" w:cs="Arial"/>
                <w:b/>
                <w:spacing w:val="1"/>
                <w:sz w:val="16"/>
                <w:szCs w:val="16"/>
              </w:rPr>
              <w:t>T</w:t>
            </w:r>
            <w:r>
              <w:rPr>
                <w:rFonts w:ascii="Arial" w:eastAsia="Arial" w:hAnsi="Arial" w:cs="Arial"/>
                <w:b/>
                <w:sz w:val="16"/>
                <w:szCs w:val="16"/>
              </w:rPr>
              <w:t>ION</w:t>
            </w:r>
            <w:proofErr w:type="gramEnd"/>
            <w:r>
              <w:rPr>
                <w:rFonts w:ascii="Arial" w:eastAsia="Arial" w:hAnsi="Arial" w:cs="Arial"/>
                <w:b/>
                <w:spacing w:val="-9"/>
                <w:sz w:val="16"/>
                <w:szCs w:val="16"/>
              </w:rPr>
              <w:t xml:space="preserve"> </w:t>
            </w:r>
            <w:r>
              <w:rPr>
                <w:rFonts w:ascii="Arial" w:eastAsia="Arial" w:hAnsi="Arial" w:cs="Arial"/>
                <w:b/>
                <w:sz w:val="16"/>
                <w:szCs w:val="16"/>
              </w:rPr>
              <w:t>-</w:t>
            </w:r>
            <w:r>
              <w:rPr>
                <w:rFonts w:ascii="Arial" w:eastAsia="Arial" w:hAnsi="Arial" w:cs="Arial"/>
                <w:b/>
                <w:spacing w:val="-2"/>
                <w:sz w:val="16"/>
                <w:szCs w:val="16"/>
              </w:rPr>
              <w:t xml:space="preserve"> </w:t>
            </w:r>
            <w:r>
              <w:rPr>
                <w:rFonts w:ascii="Arial" w:eastAsia="Arial" w:hAnsi="Arial" w:cs="Arial"/>
                <w:b/>
                <w:spacing w:val="1"/>
                <w:sz w:val="16"/>
                <w:szCs w:val="16"/>
              </w:rPr>
              <w:t>FO</w:t>
            </w:r>
            <w:r>
              <w:rPr>
                <w:rFonts w:ascii="Arial" w:eastAsia="Arial" w:hAnsi="Arial" w:cs="Arial"/>
                <w:b/>
                <w:sz w:val="16"/>
                <w:szCs w:val="16"/>
              </w:rPr>
              <w:t>R</w:t>
            </w:r>
            <w:r>
              <w:rPr>
                <w:rFonts w:ascii="Arial" w:eastAsia="Arial" w:hAnsi="Arial" w:cs="Arial"/>
                <w:b/>
                <w:spacing w:val="-3"/>
                <w:sz w:val="16"/>
                <w:szCs w:val="16"/>
              </w:rPr>
              <w:t xml:space="preserve"> </w:t>
            </w:r>
            <w:r>
              <w:rPr>
                <w:rFonts w:ascii="Arial" w:eastAsia="Arial" w:hAnsi="Arial" w:cs="Arial"/>
                <w:b/>
                <w:sz w:val="16"/>
                <w:szCs w:val="16"/>
              </w:rPr>
              <w:t>DEPARTMENT</w:t>
            </w:r>
            <w:r>
              <w:rPr>
                <w:rFonts w:ascii="Arial" w:eastAsia="Arial" w:hAnsi="Arial" w:cs="Arial"/>
                <w:b/>
                <w:spacing w:val="-11"/>
                <w:sz w:val="16"/>
                <w:szCs w:val="16"/>
              </w:rPr>
              <w:t xml:space="preserve"> </w:t>
            </w:r>
            <w:r>
              <w:rPr>
                <w:rFonts w:ascii="Arial" w:eastAsia="Arial" w:hAnsi="Arial" w:cs="Arial"/>
                <w:b/>
                <w:sz w:val="16"/>
                <w:szCs w:val="16"/>
              </w:rPr>
              <w:t>USE</w:t>
            </w:r>
            <w:r>
              <w:rPr>
                <w:rFonts w:ascii="Arial" w:eastAsia="Arial" w:hAnsi="Arial" w:cs="Arial"/>
                <w:b/>
                <w:spacing w:val="-3"/>
                <w:sz w:val="16"/>
                <w:szCs w:val="16"/>
              </w:rPr>
              <w:t xml:space="preserve"> </w:t>
            </w:r>
            <w:r>
              <w:rPr>
                <w:rFonts w:ascii="Arial" w:eastAsia="Arial" w:hAnsi="Arial" w:cs="Arial"/>
                <w:b/>
                <w:spacing w:val="2"/>
                <w:sz w:val="16"/>
                <w:szCs w:val="16"/>
              </w:rPr>
              <w:t>O</w:t>
            </w:r>
            <w:r>
              <w:rPr>
                <w:rFonts w:ascii="Arial" w:eastAsia="Arial" w:hAnsi="Arial" w:cs="Arial"/>
                <w:b/>
                <w:sz w:val="16"/>
                <w:szCs w:val="16"/>
              </w:rPr>
              <w:t>NLY</w:t>
            </w:r>
          </w:p>
        </w:tc>
      </w:tr>
      <w:tr w:rsidR="009C6980" w14:paraId="19ADDC30" w14:textId="77777777" w:rsidTr="006574F1">
        <w:trPr>
          <w:trHeight w:hRule="exact" w:val="1440"/>
        </w:trPr>
        <w:tc>
          <w:tcPr>
            <w:tcW w:w="11376" w:type="dxa"/>
            <w:gridSpan w:val="8"/>
            <w:tcBorders>
              <w:top w:val="single" w:sz="6" w:space="0" w:color="000000"/>
              <w:left w:val="single" w:sz="6" w:space="0" w:color="000000"/>
              <w:bottom w:val="single" w:sz="6" w:space="0" w:color="000000"/>
              <w:right w:val="single" w:sz="6" w:space="0" w:color="000000"/>
            </w:tcBorders>
          </w:tcPr>
          <w:p w14:paraId="19ADDC2D" w14:textId="77777777" w:rsidR="009C6980" w:rsidRDefault="009C6980" w:rsidP="00833E49">
            <w:pPr>
              <w:rPr>
                <w:sz w:val="24"/>
                <w:szCs w:val="24"/>
              </w:rPr>
            </w:pPr>
          </w:p>
          <w:p w14:paraId="76A312F3" w14:textId="08DA10CB" w:rsidR="00243DA1" w:rsidRDefault="00FD671A">
            <w:pPr>
              <w:tabs>
                <w:tab w:val="left" w:pos="11220"/>
              </w:tabs>
              <w:spacing w:line="817" w:lineRule="auto"/>
              <w:ind w:left="137" w:right="115"/>
              <w:rPr>
                <w:rFonts w:ascii="Arial" w:eastAsia="Arial" w:hAnsi="Arial" w:cs="Arial"/>
                <w:position w:val="1"/>
                <w:sz w:val="12"/>
                <w:szCs w:val="12"/>
                <w:u w:val="single" w:color="000000"/>
              </w:rPr>
            </w:pPr>
            <w:r>
              <w:rPr>
                <w:rFonts w:ascii="Arial" w:eastAsia="Arial" w:hAnsi="Arial" w:cs="Arial"/>
                <w:sz w:val="12"/>
                <w:szCs w:val="12"/>
              </w:rPr>
              <w:t>USE</w:t>
            </w:r>
            <w:r>
              <w:rPr>
                <w:rFonts w:ascii="Arial" w:eastAsia="Arial" w:hAnsi="Arial" w:cs="Arial"/>
                <w:spacing w:val="1"/>
                <w:sz w:val="12"/>
                <w:szCs w:val="12"/>
              </w:rPr>
              <w:t xml:space="preserve"> </w:t>
            </w:r>
            <w:r>
              <w:rPr>
                <w:rFonts w:ascii="Arial" w:eastAsia="Arial" w:hAnsi="Arial" w:cs="Arial"/>
                <w:spacing w:val="-1"/>
                <w:sz w:val="12"/>
                <w:szCs w:val="12"/>
              </w:rPr>
              <w:t>G</w:t>
            </w:r>
            <w:r>
              <w:rPr>
                <w:rFonts w:ascii="Arial" w:eastAsia="Arial" w:hAnsi="Arial" w:cs="Arial"/>
                <w:sz w:val="12"/>
                <w:szCs w:val="12"/>
              </w:rPr>
              <w:t xml:space="preserve">ROUP    </w:t>
            </w:r>
            <w:r>
              <w:rPr>
                <w:rFonts w:ascii="Arial" w:eastAsia="Arial" w:hAnsi="Arial" w:cs="Arial"/>
                <w:sz w:val="12"/>
                <w:szCs w:val="12"/>
                <w:u w:val="single" w:color="000000"/>
              </w:rPr>
              <w:t xml:space="preserve">                                   </w:t>
            </w:r>
            <w:r w:rsidR="00D22A34">
              <w:rPr>
                <w:rFonts w:ascii="Arial" w:eastAsia="Arial" w:hAnsi="Arial" w:cs="Arial"/>
                <w:u w:val="single" w:color="000000"/>
              </w:rPr>
              <w:t xml:space="preserve"> </w:t>
            </w:r>
            <w:r>
              <w:rPr>
                <w:rFonts w:ascii="Arial" w:eastAsia="Arial" w:hAnsi="Arial" w:cs="Arial"/>
                <w:sz w:val="12"/>
                <w:szCs w:val="12"/>
                <w:u w:val="single" w:color="000000"/>
              </w:rPr>
              <w:t xml:space="preserve">                                                                 </w:t>
            </w:r>
            <w:r>
              <w:rPr>
                <w:rFonts w:ascii="Arial" w:eastAsia="Arial" w:hAnsi="Arial" w:cs="Arial"/>
                <w:sz w:val="12"/>
                <w:szCs w:val="12"/>
              </w:rPr>
              <w:t xml:space="preserve">                         </w:t>
            </w:r>
            <w:r>
              <w:rPr>
                <w:rFonts w:ascii="Arial" w:eastAsia="Arial" w:hAnsi="Arial" w:cs="Arial"/>
                <w:spacing w:val="12"/>
                <w:sz w:val="12"/>
                <w:szCs w:val="12"/>
              </w:rPr>
              <w:t xml:space="preserve"> </w:t>
            </w:r>
            <w:r>
              <w:rPr>
                <w:rFonts w:ascii="Arial" w:eastAsia="Arial" w:hAnsi="Arial" w:cs="Arial"/>
                <w:spacing w:val="-1"/>
                <w:sz w:val="12"/>
                <w:szCs w:val="12"/>
              </w:rPr>
              <w:t>B</w:t>
            </w:r>
            <w:r>
              <w:rPr>
                <w:rFonts w:ascii="Arial" w:eastAsia="Arial" w:hAnsi="Arial" w:cs="Arial"/>
                <w:sz w:val="12"/>
                <w:szCs w:val="12"/>
              </w:rPr>
              <w:t>A</w:t>
            </w:r>
            <w:r>
              <w:rPr>
                <w:rFonts w:ascii="Arial" w:eastAsia="Arial" w:hAnsi="Arial" w:cs="Arial"/>
                <w:spacing w:val="-1"/>
                <w:sz w:val="12"/>
                <w:szCs w:val="12"/>
              </w:rPr>
              <w:t>S</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pacing w:val="-1"/>
                <w:sz w:val="12"/>
                <w:szCs w:val="12"/>
              </w:rPr>
              <w:t>F</w:t>
            </w:r>
            <w:r>
              <w:rPr>
                <w:rFonts w:ascii="Arial" w:eastAsia="Arial" w:hAnsi="Arial" w:cs="Arial"/>
                <w:sz w:val="12"/>
                <w:szCs w:val="12"/>
              </w:rPr>
              <w:t xml:space="preserve">EE   </w:t>
            </w:r>
            <w:r>
              <w:rPr>
                <w:rFonts w:ascii="Arial" w:eastAsia="Arial" w:hAnsi="Arial" w:cs="Arial"/>
                <w:spacing w:val="2"/>
                <w:sz w:val="12"/>
                <w:szCs w:val="12"/>
              </w:rPr>
              <w:t xml:space="preserve"> </w:t>
            </w:r>
            <w:r>
              <w:rPr>
                <w:rFonts w:ascii="Arial" w:eastAsia="Arial" w:hAnsi="Arial" w:cs="Arial"/>
                <w:sz w:val="12"/>
                <w:szCs w:val="12"/>
                <w:u w:val="single" w:color="000000"/>
              </w:rPr>
              <w:t xml:space="preserve"> </w:t>
            </w:r>
            <w:r w:rsidR="007F77F8">
              <w:rPr>
                <w:rFonts w:ascii="Arial" w:eastAsia="Arial" w:hAnsi="Arial" w:cs="Arial"/>
                <w:sz w:val="12"/>
                <w:szCs w:val="12"/>
                <w:u w:val="single" w:color="000000"/>
              </w:rPr>
              <w:t xml:space="preserve">      </w:t>
            </w:r>
            <w:r w:rsidR="00D22A34">
              <w:rPr>
                <w:rFonts w:ascii="Arial" w:eastAsia="Arial" w:hAnsi="Arial" w:cs="Arial"/>
                <w:sz w:val="12"/>
                <w:szCs w:val="12"/>
                <w:u w:val="single" w:color="000000"/>
              </w:rPr>
              <w:t xml:space="preserve">                               </w:t>
            </w:r>
            <w:r w:rsidR="007F77F8">
              <w:rPr>
                <w:rFonts w:ascii="Arial" w:eastAsia="Arial" w:hAnsi="Arial" w:cs="Arial"/>
                <w:sz w:val="12"/>
                <w:szCs w:val="12"/>
                <w:u w:val="single" w:color="000000"/>
              </w:rPr>
              <w:t xml:space="preserve">      </w:t>
            </w:r>
            <w:proofErr w:type="gramStart"/>
            <w:r w:rsidR="007F77F8">
              <w:rPr>
                <w:rFonts w:ascii="Arial" w:eastAsia="Arial" w:hAnsi="Arial" w:cs="Arial"/>
                <w:sz w:val="12"/>
                <w:szCs w:val="12"/>
                <w:u w:val="single" w:color="000000"/>
              </w:rPr>
              <w:t xml:space="preserve">   </w:t>
            </w:r>
            <w:r w:rsidR="00CB0CC5">
              <w:rPr>
                <w:rFonts w:ascii="Arial" w:eastAsia="Arial" w:hAnsi="Arial" w:cs="Arial"/>
                <w:sz w:val="12"/>
                <w:szCs w:val="12"/>
                <w:u w:val="single" w:color="000000"/>
              </w:rPr>
              <w:t>(</w:t>
            </w:r>
            <w:proofErr w:type="gramEnd"/>
            <w:r w:rsidR="009B0FB6">
              <w:rPr>
                <w:rFonts w:ascii="Arial" w:eastAsia="Arial" w:hAnsi="Arial" w:cs="Arial"/>
                <w:sz w:val="12"/>
                <w:szCs w:val="12"/>
                <w:u w:val="single" w:color="000000"/>
              </w:rPr>
              <w:t xml:space="preserve">SEE ATTACHED FEE </w:t>
            </w:r>
            <w:proofErr w:type="gramStart"/>
            <w:r w:rsidR="009B0FB6">
              <w:rPr>
                <w:rFonts w:ascii="Arial" w:eastAsia="Arial" w:hAnsi="Arial" w:cs="Arial"/>
                <w:sz w:val="12"/>
                <w:szCs w:val="12"/>
                <w:u w:val="single" w:color="000000"/>
              </w:rPr>
              <w:t>SCHEDULE</w:t>
            </w:r>
            <w:r w:rsidR="00CB0CC5">
              <w:rPr>
                <w:rFonts w:ascii="Arial" w:eastAsia="Arial" w:hAnsi="Arial" w:cs="Arial"/>
                <w:sz w:val="12"/>
                <w:szCs w:val="12"/>
                <w:u w:val="single" w:color="000000"/>
              </w:rPr>
              <w:t>)  PLAN</w:t>
            </w:r>
            <w:proofErr w:type="gramEnd"/>
            <w:r w:rsidR="00CB0CC5">
              <w:rPr>
                <w:rFonts w:ascii="Arial" w:eastAsia="Arial" w:hAnsi="Arial" w:cs="Arial"/>
                <w:sz w:val="12"/>
                <w:szCs w:val="12"/>
                <w:u w:val="single" w:color="000000"/>
              </w:rPr>
              <w:t xml:space="preserve"> REVIEW = </w:t>
            </w:r>
            <w:r w:rsidR="00CB0CC5" w:rsidRPr="001B4EE7">
              <w:rPr>
                <w:rFonts w:ascii="Arial" w:eastAsia="Arial" w:hAnsi="Arial" w:cs="Arial"/>
                <w:sz w:val="16"/>
                <w:szCs w:val="16"/>
                <w:u w:val="single" w:color="000000"/>
              </w:rPr>
              <w:t>$300</w:t>
            </w:r>
            <w:r w:rsidR="0061562F" w:rsidRPr="001B4EE7">
              <w:rPr>
                <w:rFonts w:ascii="Arial" w:eastAsia="Arial" w:hAnsi="Arial" w:cs="Arial"/>
                <w:sz w:val="16"/>
                <w:szCs w:val="16"/>
                <w:u w:val="single" w:color="000000"/>
              </w:rPr>
              <w:t>.00</w:t>
            </w:r>
            <w:r>
              <w:rPr>
                <w:rFonts w:ascii="Arial" w:eastAsia="Arial" w:hAnsi="Arial" w:cs="Arial"/>
                <w:sz w:val="12"/>
                <w:szCs w:val="12"/>
                <w:u w:val="single" w:color="000000"/>
              </w:rPr>
              <w:tab/>
            </w:r>
            <w:r>
              <w:rPr>
                <w:rFonts w:ascii="Arial" w:eastAsia="Arial" w:hAnsi="Arial" w:cs="Arial"/>
                <w:sz w:val="12"/>
                <w:szCs w:val="12"/>
              </w:rPr>
              <w:t xml:space="preserve"> TYPE</w:t>
            </w:r>
            <w:r>
              <w:rPr>
                <w:rFonts w:ascii="Arial" w:eastAsia="Arial" w:hAnsi="Arial" w:cs="Arial"/>
                <w:spacing w:val="1"/>
                <w:sz w:val="12"/>
                <w:szCs w:val="12"/>
              </w:rPr>
              <w:t xml:space="preserve"> </w:t>
            </w:r>
            <w:r>
              <w:rPr>
                <w:rFonts w:ascii="Arial" w:eastAsia="Arial" w:hAnsi="Arial" w:cs="Arial"/>
                <w:spacing w:val="-1"/>
                <w:sz w:val="12"/>
                <w:szCs w:val="12"/>
              </w:rPr>
              <w:t>O</w:t>
            </w:r>
            <w:r>
              <w:rPr>
                <w:rFonts w:ascii="Arial" w:eastAsia="Arial" w:hAnsi="Arial" w:cs="Arial"/>
                <w:sz w:val="12"/>
                <w:szCs w:val="12"/>
              </w:rPr>
              <w:t>F CONSTRUC</w:t>
            </w:r>
            <w:r>
              <w:rPr>
                <w:rFonts w:ascii="Arial" w:eastAsia="Arial" w:hAnsi="Arial" w:cs="Arial"/>
                <w:spacing w:val="-1"/>
                <w:sz w:val="12"/>
                <w:szCs w:val="12"/>
              </w:rPr>
              <w:t>TI</w:t>
            </w:r>
            <w:r>
              <w:rPr>
                <w:rFonts w:ascii="Arial" w:eastAsia="Arial" w:hAnsi="Arial" w:cs="Arial"/>
                <w:sz w:val="12"/>
                <w:szCs w:val="12"/>
              </w:rPr>
              <w:t xml:space="preserve">ON   </w:t>
            </w:r>
            <w:r>
              <w:rPr>
                <w:rFonts w:ascii="Arial" w:eastAsia="Arial" w:hAnsi="Arial" w:cs="Arial"/>
                <w:spacing w:val="15"/>
                <w:sz w:val="12"/>
                <w:szCs w:val="12"/>
              </w:rPr>
              <w:t xml:space="preserve"> </w:t>
            </w:r>
            <w:r>
              <w:rPr>
                <w:rFonts w:ascii="Arial" w:eastAsia="Arial" w:hAnsi="Arial" w:cs="Arial"/>
                <w:sz w:val="12"/>
                <w:szCs w:val="12"/>
                <w:u w:val="single" w:color="000000"/>
              </w:rPr>
              <w:t xml:space="preserve">                                             </w:t>
            </w:r>
            <w:r>
              <w:rPr>
                <w:rFonts w:ascii="Arial" w:eastAsia="Arial" w:hAnsi="Arial" w:cs="Arial"/>
                <w:sz w:val="12"/>
                <w:szCs w:val="12"/>
              </w:rPr>
              <w:t xml:space="preserve">  </w:t>
            </w:r>
            <w:r w:rsidRPr="00082B79">
              <w:rPr>
                <w:rFonts w:ascii="Arial" w:eastAsia="Arial" w:hAnsi="Arial" w:cs="Arial"/>
                <w:spacing w:val="-1"/>
                <w:position w:val="1"/>
                <w:sz w:val="12"/>
                <w:szCs w:val="12"/>
              </w:rPr>
              <w:t xml:space="preserve">                        </w:t>
            </w:r>
            <w:r>
              <w:rPr>
                <w:rFonts w:ascii="Arial" w:eastAsia="Arial" w:hAnsi="Arial" w:cs="Arial"/>
                <w:spacing w:val="-1"/>
                <w:position w:val="1"/>
                <w:sz w:val="12"/>
                <w:szCs w:val="12"/>
              </w:rPr>
              <w:t>NUMB</w:t>
            </w:r>
            <w:r>
              <w:rPr>
                <w:rFonts w:ascii="Arial" w:eastAsia="Arial" w:hAnsi="Arial" w:cs="Arial"/>
                <w:position w:val="1"/>
                <w:sz w:val="12"/>
                <w:szCs w:val="12"/>
              </w:rPr>
              <w:t xml:space="preserve">ER </w:t>
            </w:r>
            <w:r>
              <w:rPr>
                <w:rFonts w:ascii="Arial" w:eastAsia="Arial" w:hAnsi="Arial" w:cs="Arial"/>
                <w:spacing w:val="-2"/>
                <w:position w:val="1"/>
                <w:sz w:val="12"/>
                <w:szCs w:val="12"/>
              </w:rPr>
              <w:t>O</w:t>
            </w:r>
            <w:r>
              <w:rPr>
                <w:rFonts w:ascii="Arial" w:eastAsia="Arial" w:hAnsi="Arial" w:cs="Arial"/>
                <w:position w:val="1"/>
                <w:sz w:val="12"/>
                <w:szCs w:val="12"/>
              </w:rPr>
              <w:t>F IN</w:t>
            </w:r>
            <w:r>
              <w:rPr>
                <w:rFonts w:ascii="Arial" w:eastAsia="Arial" w:hAnsi="Arial" w:cs="Arial"/>
                <w:spacing w:val="-1"/>
                <w:position w:val="1"/>
                <w:sz w:val="12"/>
                <w:szCs w:val="12"/>
              </w:rPr>
              <w:t>S</w:t>
            </w:r>
            <w:r>
              <w:rPr>
                <w:rFonts w:ascii="Arial" w:eastAsia="Arial" w:hAnsi="Arial" w:cs="Arial"/>
                <w:position w:val="1"/>
                <w:sz w:val="12"/>
                <w:szCs w:val="12"/>
              </w:rPr>
              <w:t>P</w:t>
            </w:r>
            <w:r>
              <w:rPr>
                <w:rFonts w:ascii="Arial" w:eastAsia="Arial" w:hAnsi="Arial" w:cs="Arial"/>
                <w:spacing w:val="-1"/>
                <w:position w:val="1"/>
                <w:sz w:val="12"/>
                <w:szCs w:val="12"/>
              </w:rPr>
              <w:t>EC</w:t>
            </w:r>
            <w:r>
              <w:rPr>
                <w:rFonts w:ascii="Arial" w:eastAsia="Arial" w:hAnsi="Arial" w:cs="Arial"/>
                <w:position w:val="1"/>
                <w:sz w:val="12"/>
                <w:szCs w:val="12"/>
              </w:rPr>
              <w:t>TI</w:t>
            </w:r>
            <w:r>
              <w:rPr>
                <w:rFonts w:ascii="Arial" w:eastAsia="Arial" w:hAnsi="Arial" w:cs="Arial"/>
                <w:spacing w:val="-1"/>
                <w:position w:val="1"/>
                <w:sz w:val="12"/>
                <w:szCs w:val="12"/>
              </w:rPr>
              <w:t>ON</w:t>
            </w:r>
            <w:r>
              <w:rPr>
                <w:rFonts w:ascii="Arial" w:eastAsia="Arial" w:hAnsi="Arial" w:cs="Arial"/>
                <w:position w:val="1"/>
                <w:sz w:val="12"/>
                <w:szCs w:val="12"/>
              </w:rPr>
              <w:t xml:space="preserve">S    </w:t>
            </w:r>
            <w:r>
              <w:rPr>
                <w:rFonts w:ascii="Arial" w:eastAsia="Arial" w:hAnsi="Arial" w:cs="Arial"/>
                <w:spacing w:val="1"/>
                <w:position w:val="1"/>
                <w:sz w:val="12"/>
                <w:szCs w:val="12"/>
              </w:rPr>
              <w:t xml:space="preserve"> </w:t>
            </w:r>
            <w:r>
              <w:rPr>
                <w:rFonts w:ascii="Arial" w:eastAsia="Arial" w:hAnsi="Arial" w:cs="Arial"/>
                <w:position w:val="1"/>
                <w:sz w:val="12"/>
                <w:szCs w:val="12"/>
                <w:u w:val="single" w:color="000000"/>
              </w:rPr>
              <w:t xml:space="preserve"> </w:t>
            </w:r>
            <w:r w:rsidR="00533D12">
              <w:rPr>
                <w:rFonts w:ascii="Arial" w:eastAsia="Arial" w:hAnsi="Arial" w:cs="Arial"/>
                <w:position w:val="1"/>
                <w:sz w:val="12"/>
                <w:szCs w:val="12"/>
                <w:u w:val="single" w:color="000000"/>
              </w:rPr>
              <w:t xml:space="preserve">                    </w:t>
            </w:r>
            <w:r w:rsidR="001B4EE7" w:rsidRPr="001B4EE7">
              <w:rPr>
                <w:rFonts w:ascii="Arial" w:eastAsia="Arial" w:hAnsi="Arial" w:cs="Arial"/>
                <w:position w:val="1"/>
                <w:sz w:val="16"/>
                <w:szCs w:val="16"/>
                <w:u w:val="single" w:color="000000"/>
              </w:rPr>
              <w:t>2</w:t>
            </w:r>
            <w:r w:rsidR="00243DA1">
              <w:rPr>
                <w:rFonts w:ascii="Arial" w:eastAsia="Arial" w:hAnsi="Arial" w:cs="Arial"/>
                <w:position w:val="1"/>
                <w:sz w:val="12"/>
                <w:szCs w:val="12"/>
                <w:u w:val="single" w:color="000000"/>
              </w:rPr>
              <w:t xml:space="preserve">  </w:t>
            </w:r>
            <w:r w:rsidR="00533D12">
              <w:rPr>
                <w:rFonts w:ascii="Arial" w:eastAsia="Arial" w:hAnsi="Arial" w:cs="Arial"/>
                <w:position w:val="1"/>
                <w:sz w:val="12"/>
                <w:szCs w:val="12"/>
                <w:u w:val="single" w:color="000000"/>
              </w:rPr>
              <w:t xml:space="preserve">             </w:t>
            </w:r>
            <w:r w:rsidR="007F77F8">
              <w:rPr>
                <w:rFonts w:ascii="Arial" w:eastAsia="Arial" w:hAnsi="Arial" w:cs="Arial"/>
                <w:position w:val="1"/>
                <w:sz w:val="12"/>
                <w:szCs w:val="12"/>
                <w:u w:val="single" w:color="000000"/>
              </w:rPr>
              <w:t xml:space="preserve">X $150 </w:t>
            </w:r>
            <w:proofErr w:type="spellStart"/>
            <w:r w:rsidR="007F77F8">
              <w:rPr>
                <w:rFonts w:ascii="Arial" w:eastAsia="Arial" w:hAnsi="Arial" w:cs="Arial"/>
                <w:position w:val="1"/>
                <w:sz w:val="12"/>
                <w:szCs w:val="12"/>
                <w:u w:val="single" w:color="000000"/>
              </w:rPr>
              <w:t>ea</w:t>
            </w:r>
            <w:proofErr w:type="spellEnd"/>
            <w:r w:rsidR="00533D12">
              <w:rPr>
                <w:rFonts w:ascii="Arial" w:eastAsia="Arial" w:hAnsi="Arial" w:cs="Arial"/>
                <w:position w:val="1"/>
                <w:sz w:val="12"/>
                <w:szCs w:val="12"/>
                <w:u w:val="single" w:color="000000"/>
              </w:rPr>
              <w:t xml:space="preserve"> =</w:t>
            </w:r>
            <w:r w:rsidR="00243DA1">
              <w:rPr>
                <w:rFonts w:ascii="Arial" w:eastAsia="Arial" w:hAnsi="Arial" w:cs="Arial"/>
                <w:position w:val="1"/>
                <w:sz w:val="12"/>
                <w:szCs w:val="12"/>
                <w:u w:val="single" w:color="000000"/>
              </w:rPr>
              <w:t xml:space="preserve"> </w:t>
            </w:r>
            <w:r w:rsidR="00243DA1" w:rsidRPr="001B4EE7">
              <w:rPr>
                <w:rFonts w:ascii="Arial" w:eastAsia="Arial" w:hAnsi="Arial" w:cs="Arial"/>
                <w:position w:val="1"/>
                <w:sz w:val="16"/>
                <w:szCs w:val="16"/>
                <w:u w:val="single" w:color="000000"/>
              </w:rPr>
              <w:t>$</w:t>
            </w:r>
            <w:r w:rsidR="001B4EE7" w:rsidRPr="001B4EE7">
              <w:rPr>
                <w:rFonts w:ascii="Arial" w:eastAsia="Arial" w:hAnsi="Arial" w:cs="Arial"/>
                <w:position w:val="1"/>
                <w:sz w:val="16"/>
                <w:szCs w:val="16"/>
                <w:u w:val="single" w:color="000000"/>
              </w:rPr>
              <w:t>300</w:t>
            </w:r>
            <w:r w:rsidR="00403BFB">
              <w:rPr>
                <w:rFonts w:ascii="Arial" w:eastAsia="Arial" w:hAnsi="Arial" w:cs="Arial"/>
                <w:position w:val="1"/>
                <w:sz w:val="12"/>
                <w:szCs w:val="12"/>
                <w:u w:val="single" w:color="000000"/>
              </w:rPr>
              <w:t xml:space="preserve">  </w:t>
            </w:r>
            <w:r w:rsidR="009F0694">
              <w:rPr>
                <w:rFonts w:ascii="Arial" w:eastAsia="Arial" w:hAnsi="Arial" w:cs="Arial"/>
                <w:position w:val="1"/>
                <w:sz w:val="12"/>
                <w:szCs w:val="12"/>
                <w:u w:val="single" w:color="000000"/>
              </w:rPr>
              <w:t xml:space="preserve">   </w:t>
            </w:r>
            <w:r w:rsidR="001B4EE7">
              <w:rPr>
                <w:rFonts w:ascii="Arial" w:eastAsia="Arial" w:hAnsi="Arial" w:cs="Arial"/>
                <w:position w:val="1"/>
                <w:sz w:val="12"/>
                <w:szCs w:val="12"/>
                <w:u w:val="single" w:color="000000"/>
              </w:rPr>
              <w:t xml:space="preserve">            </w:t>
            </w:r>
            <w:r w:rsidR="009F0694">
              <w:rPr>
                <w:rFonts w:ascii="Arial" w:eastAsia="Arial" w:hAnsi="Arial" w:cs="Arial"/>
                <w:position w:val="1"/>
                <w:sz w:val="12"/>
                <w:szCs w:val="12"/>
                <w:u w:val="single" w:color="000000"/>
              </w:rPr>
              <w:t xml:space="preserve">    </w:t>
            </w:r>
            <w:r w:rsidR="00403BFB" w:rsidRPr="005E1E5E">
              <w:rPr>
                <w:rFonts w:ascii="Arial" w:eastAsia="Arial" w:hAnsi="Arial" w:cs="Arial"/>
                <w:position w:val="1"/>
                <w:u w:val="single" w:color="000000"/>
              </w:rPr>
              <w:t>TOTAL FEE</w:t>
            </w:r>
            <w:r w:rsidR="005E1E5E">
              <w:rPr>
                <w:rFonts w:ascii="Arial" w:eastAsia="Arial" w:hAnsi="Arial" w:cs="Arial"/>
                <w:position w:val="1"/>
                <w:u w:val="single" w:color="000000"/>
              </w:rPr>
              <w:t xml:space="preserve"> = </w:t>
            </w:r>
            <w:r w:rsidR="005E1E5E" w:rsidRPr="001B4EE7">
              <w:rPr>
                <w:rFonts w:ascii="Arial" w:eastAsia="Arial" w:hAnsi="Arial" w:cs="Arial"/>
                <w:position w:val="1"/>
                <w:u w:val="single" w:color="000000"/>
              </w:rPr>
              <w:t>$</w:t>
            </w:r>
            <w:r w:rsidR="009F0694" w:rsidRPr="001B4EE7">
              <w:rPr>
                <w:rFonts w:ascii="Arial" w:eastAsia="Arial" w:hAnsi="Arial" w:cs="Arial"/>
                <w:position w:val="1"/>
                <w:u w:val="single" w:color="000000"/>
              </w:rPr>
              <w:t xml:space="preserve"> </w:t>
            </w:r>
            <w:r w:rsidR="001B4EE7" w:rsidRPr="001B4EE7">
              <w:rPr>
                <w:rFonts w:ascii="Arial" w:eastAsia="Arial" w:hAnsi="Arial" w:cs="Arial"/>
                <w:position w:val="1"/>
                <w:u w:val="single" w:color="000000"/>
              </w:rPr>
              <w:t>60</w:t>
            </w:r>
            <w:r w:rsidR="001B4B31" w:rsidRPr="001B4EE7">
              <w:rPr>
                <w:rFonts w:ascii="Arial" w:eastAsia="Arial" w:hAnsi="Arial" w:cs="Arial"/>
                <w:position w:val="1"/>
                <w:u w:val="single" w:color="000000"/>
              </w:rPr>
              <w:t>0.00</w:t>
            </w:r>
            <w:r w:rsidR="009F0694">
              <w:rPr>
                <w:rFonts w:ascii="Arial" w:eastAsia="Arial" w:hAnsi="Arial" w:cs="Arial"/>
                <w:position w:val="1"/>
                <w:u w:val="single" w:color="000000"/>
              </w:rPr>
              <w:t xml:space="preserve">               </w:t>
            </w:r>
            <w:proofErr w:type="gramStart"/>
            <w:r w:rsidR="009F0694">
              <w:rPr>
                <w:rFonts w:ascii="Arial" w:eastAsia="Arial" w:hAnsi="Arial" w:cs="Arial"/>
                <w:position w:val="1"/>
                <w:u w:val="single" w:color="000000"/>
              </w:rPr>
              <w:t xml:space="preserve">  .</w:t>
            </w:r>
            <w:proofErr w:type="gramEnd"/>
            <w:r w:rsidR="00403BFB" w:rsidRPr="005E1E5E">
              <w:rPr>
                <w:rFonts w:ascii="Arial" w:eastAsia="Arial" w:hAnsi="Arial" w:cs="Arial"/>
                <w:position w:val="1"/>
                <w:u w:val="single" w:color="000000"/>
              </w:rPr>
              <w:t xml:space="preserve"> =__________________</w:t>
            </w:r>
          </w:p>
          <w:p w14:paraId="3F62B910" w14:textId="77777777" w:rsidR="00833E49" w:rsidRDefault="00833E49">
            <w:pPr>
              <w:tabs>
                <w:tab w:val="left" w:pos="11220"/>
              </w:tabs>
              <w:spacing w:line="817" w:lineRule="auto"/>
              <w:ind w:left="137" w:right="115"/>
              <w:rPr>
                <w:rFonts w:ascii="Arial" w:eastAsia="Arial" w:hAnsi="Arial" w:cs="Arial"/>
                <w:position w:val="1"/>
                <w:sz w:val="12"/>
                <w:szCs w:val="12"/>
                <w:u w:val="single" w:color="000000"/>
              </w:rPr>
            </w:pPr>
          </w:p>
          <w:p w14:paraId="62416F68" w14:textId="231BDF5A" w:rsidR="00833E49" w:rsidRDefault="0007305D">
            <w:pPr>
              <w:tabs>
                <w:tab w:val="left" w:pos="11220"/>
              </w:tabs>
              <w:spacing w:line="817" w:lineRule="auto"/>
              <w:ind w:left="137" w:right="115"/>
              <w:rPr>
                <w:rFonts w:ascii="Arial" w:eastAsia="Arial" w:hAnsi="Arial" w:cs="Arial"/>
                <w:position w:val="1"/>
                <w:sz w:val="12"/>
                <w:szCs w:val="12"/>
                <w:u w:val="single" w:color="000000"/>
              </w:rPr>
            </w:pPr>
            <w:r>
              <w:rPr>
                <w:rFonts w:ascii="Arial" w:eastAsia="Arial" w:hAnsi="Arial" w:cs="Arial"/>
                <w:position w:val="1"/>
                <w:sz w:val="12"/>
                <w:szCs w:val="12"/>
                <w:u w:val="single" w:color="000000"/>
              </w:rPr>
              <w:t>TOTAL</w:t>
            </w:r>
          </w:p>
          <w:p w14:paraId="0E3C5FE4" w14:textId="77777777" w:rsidR="00833E49" w:rsidRDefault="00833E49">
            <w:pPr>
              <w:tabs>
                <w:tab w:val="left" w:pos="11220"/>
              </w:tabs>
              <w:spacing w:line="817" w:lineRule="auto"/>
              <w:ind w:left="137" w:right="115"/>
              <w:rPr>
                <w:rFonts w:ascii="Arial" w:eastAsia="Arial" w:hAnsi="Arial" w:cs="Arial"/>
                <w:position w:val="1"/>
                <w:sz w:val="12"/>
                <w:szCs w:val="12"/>
                <w:u w:val="single" w:color="000000"/>
              </w:rPr>
            </w:pPr>
          </w:p>
          <w:p w14:paraId="19ADDC2E" w14:textId="354E0C58" w:rsidR="009C6980" w:rsidRDefault="00533D12">
            <w:pPr>
              <w:tabs>
                <w:tab w:val="left" w:pos="11220"/>
              </w:tabs>
              <w:spacing w:line="817" w:lineRule="auto"/>
              <w:ind w:left="137" w:right="115"/>
              <w:rPr>
                <w:rFonts w:ascii="Arial" w:eastAsia="Arial" w:hAnsi="Arial" w:cs="Arial"/>
                <w:sz w:val="12"/>
                <w:szCs w:val="12"/>
              </w:rPr>
            </w:pPr>
            <w:r>
              <w:rPr>
                <w:rFonts w:ascii="Arial" w:eastAsia="Arial" w:hAnsi="Arial" w:cs="Arial"/>
                <w:position w:val="1"/>
                <w:sz w:val="12"/>
                <w:szCs w:val="12"/>
                <w:u w:val="single" w:color="000000"/>
              </w:rPr>
              <w:t xml:space="preserve"> </w:t>
            </w:r>
            <w:r w:rsidR="00FD671A">
              <w:rPr>
                <w:rFonts w:ascii="Arial" w:eastAsia="Arial" w:hAnsi="Arial" w:cs="Arial"/>
                <w:position w:val="1"/>
                <w:sz w:val="12"/>
                <w:szCs w:val="12"/>
                <w:u w:val="single" w:color="000000"/>
              </w:rPr>
              <w:tab/>
            </w:r>
          </w:p>
          <w:p w14:paraId="19ADDC2F" w14:textId="66711514" w:rsidR="009C6980" w:rsidRDefault="00FD671A">
            <w:pPr>
              <w:tabs>
                <w:tab w:val="left" w:pos="5320"/>
              </w:tabs>
              <w:spacing w:line="120" w:lineRule="exact"/>
              <w:ind w:left="137"/>
              <w:rPr>
                <w:rFonts w:ascii="Arial" w:eastAsia="Arial" w:hAnsi="Arial" w:cs="Arial"/>
                <w:sz w:val="12"/>
                <w:szCs w:val="12"/>
              </w:rPr>
            </w:pPr>
            <w:r>
              <w:rPr>
                <w:rFonts w:ascii="Arial" w:eastAsia="Arial" w:hAnsi="Arial" w:cs="Arial"/>
                <w:sz w:val="12"/>
                <w:szCs w:val="12"/>
              </w:rPr>
              <w:t>SQUARE</w:t>
            </w:r>
            <w:r>
              <w:rPr>
                <w:rFonts w:ascii="Arial" w:eastAsia="Arial" w:hAnsi="Arial" w:cs="Arial"/>
                <w:spacing w:val="1"/>
                <w:sz w:val="12"/>
                <w:szCs w:val="12"/>
              </w:rPr>
              <w:t xml:space="preserve"> </w:t>
            </w:r>
            <w:r>
              <w:rPr>
                <w:rFonts w:ascii="Arial" w:eastAsia="Arial" w:hAnsi="Arial" w:cs="Arial"/>
                <w:spacing w:val="-1"/>
                <w:sz w:val="12"/>
                <w:szCs w:val="12"/>
              </w:rPr>
              <w:t>F</w:t>
            </w:r>
            <w:r>
              <w:rPr>
                <w:rFonts w:ascii="Arial" w:eastAsia="Arial" w:hAnsi="Arial" w:cs="Arial"/>
                <w:sz w:val="12"/>
                <w:szCs w:val="12"/>
              </w:rPr>
              <w:t xml:space="preserve">EET    </w:t>
            </w:r>
            <w:r>
              <w:rPr>
                <w:rFonts w:ascii="Arial" w:eastAsia="Arial" w:hAnsi="Arial" w:cs="Arial"/>
                <w:spacing w:val="-2"/>
                <w:sz w:val="12"/>
                <w:szCs w:val="12"/>
              </w:rPr>
              <w:t xml:space="preserve"> </w:t>
            </w:r>
            <w:r>
              <w:rPr>
                <w:rFonts w:ascii="Arial" w:eastAsia="Arial" w:hAnsi="Arial" w:cs="Arial"/>
                <w:sz w:val="12"/>
                <w:szCs w:val="12"/>
                <w:u w:val="single" w:color="000000"/>
              </w:rPr>
              <w:t xml:space="preserve"> </w:t>
            </w:r>
            <w:r>
              <w:rPr>
                <w:rFonts w:ascii="Arial" w:eastAsia="Arial" w:hAnsi="Arial" w:cs="Arial"/>
                <w:sz w:val="12"/>
                <w:szCs w:val="12"/>
                <w:u w:val="single" w:color="000000"/>
              </w:rPr>
              <w:tab/>
            </w:r>
          </w:p>
        </w:tc>
      </w:tr>
      <w:tr w:rsidR="009C6980" w14:paraId="19ADDC32" w14:textId="77777777" w:rsidTr="006574F1">
        <w:trPr>
          <w:trHeight w:hRule="exact" w:val="652"/>
        </w:trPr>
        <w:tc>
          <w:tcPr>
            <w:tcW w:w="11376" w:type="dxa"/>
            <w:gridSpan w:val="8"/>
            <w:tcBorders>
              <w:top w:val="single" w:sz="6" w:space="0" w:color="000000"/>
              <w:left w:val="single" w:sz="6" w:space="0" w:color="000000"/>
              <w:bottom w:val="single" w:sz="6" w:space="0" w:color="000000"/>
              <w:right w:val="single" w:sz="6" w:space="0" w:color="000000"/>
            </w:tcBorders>
          </w:tcPr>
          <w:p w14:paraId="6A14814C" w14:textId="1B735415" w:rsidR="009C6980" w:rsidRDefault="0040242C" w:rsidP="0040242C">
            <w:pPr>
              <w:spacing w:before="10"/>
              <w:rPr>
                <w:rFonts w:ascii="Arial" w:eastAsia="Arial" w:hAnsi="Arial" w:cs="Arial"/>
                <w:b/>
                <w:sz w:val="12"/>
                <w:szCs w:val="12"/>
              </w:rPr>
            </w:pPr>
            <w:r>
              <w:rPr>
                <w:rFonts w:ascii="Arial" w:eastAsia="Arial" w:hAnsi="Arial" w:cs="Arial"/>
                <w:b/>
                <w:sz w:val="12"/>
                <w:szCs w:val="12"/>
              </w:rPr>
              <w:t xml:space="preserve">    </w:t>
            </w:r>
            <w:r w:rsidR="00FD671A">
              <w:rPr>
                <w:rFonts w:ascii="Arial" w:eastAsia="Arial" w:hAnsi="Arial" w:cs="Arial"/>
                <w:b/>
                <w:sz w:val="12"/>
                <w:szCs w:val="12"/>
              </w:rPr>
              <w:t>APPR</w:t>
            </w:r>
            <w:r w:rsidR="00FD671A">
              <w:rPr>
                <w:rFonts w:ascii="Arial" w:eastAsia="Arial" w:hAnsi="Arial" w:cs="Arial"/>
                <w:b/>
                <w:spacing w:val="-1"/>
                <w:sz w:val="12"/>
                <w:szCs w:val="12"/>
              </w:rPr>
              <w:t>O</w:t>
            </w:r>
            <w:r w:rsidR="00FD671A">
              <w:rPr>
                <w:rFonts w:ascii="Arial" w:eastAsia="Arial" w:hAnsi="Arial" w:cs="Arial"/>
                <w:b/>
                <w:sz w:val="12"/>
                <w:szCs w:val="12"/>
              </w:rPr>
              <w:t>V</w:t>
            </w:r>
            <w:r w:rsidR="00FD671A">
              <w:rPr>
                <w:rFonts w:ascii="Arial" w:eastAsia="Arial" w:hAnsi="Arial" w:cs="Arial"/>
                <w:b/>
                <w:spacing w:val="-1"/>
                <w:sz w:val="12"/>
                <w:szCs w:val="12"/>
              </w:rPr>
              <w:t>A</w:t>
            </w:r>
            <w:r w:rsidR="00FD671A">
              <w:rPr>
                <w:rFonts w:ascii="Arial" w:eastAsia="Arial" w:hAnsi="Arial" w:cs="Arial"/>
                <w:b/>
                <w:sz w:val="12"/>
                <w:szCs w:val="12"/>
              </w:rPr>
              <w:t>L SI</w:t>
            </w:r>
            <w:r w:rsidR="00FD671A">
              <w:rPr>
                <w:rFonts w:ascii="Arial" w:eastAsia="Arial" w:hAnsi="Arial" w:cs="Arial"/>
                <w:b/>
                <w:spacing w:val="-2"/>
                <w:sz w:val="12"/>
                <w:szCs w:val="12"/>
              </w:rPr>
              <w:t>G</w:t>
            </w:r>
            <w:r w:rsidR="00FD671A">
              <w:rPr>
                <w:rFonts w:ascii="Arial" w:eastAsia="Arial" w:hAnsi="Arial" w:cs="Arial"/>
                <w:b/>
                <w:sz w:val="12"/>
                <w:szCs w:val="12"/>
              </w:rPr>
              <w:t>NA</w:t>
            </w:r>
            <w:r w:rsidR="00FD671A">
              <w:rPr>
                <w:rFonts w:ascii="Arial" w:eastAsia="Arial" w:hAnsi="Arial" w:cs="Arial"/>
                <w:b/>
                <w:spacing w:val="1"/>
                <w:sz w:val="12"/>
                <w:szCs w:val="12"/>
              </w:rPr>
              <w:t>T</w:t>
            </w:r>
            <w:r w:rsidR="00FD671A">
              <w:rPr>
                <w:rFonts w:ascii="Arial" w:eastAsia="Arial" w:hAnsi="Arial" w:cs="Arial"/>
                <w:b/>
                <w:sz w:val="12"/>
                <w:szCs w:val="12"/>
              </w:rPr>
              <w:t>URE</w:t>
            </w:r>
            <w:r>
              <w:rPr>
                <w:rFonts w:ascii="Arial" w:eastAsia="Arial" w:hAnsi="Arial" w:cs="Arial"/>
                <w:b/>
                <w:sz w:val="12"/>
                <w:szCs w:val="12"/>
              </w:rPr>
              <w:t xml:space="preserve">                </w:t>
            </w:r>
            <w:r>
              <w:rPr>
                <w:rFonts w:ascii="Arial" w:eastAsia="Arial" w:hAnsi="Arial" w:cs="Arial"/>
                <w:b/>
                <w:noProof/>
                <w:sz w:val="12"/>
                <w:szCs w:val="12"/>
              </w:rPr>
              <w:drawing>
                <wp:inline distT="0" distB="0" distL="0" distR="0" wp14:anchorId="2EC2A477" wp14:editId="7C2C40F8">
                  <wp:extent cx="1299210" cy="368939"/>
                  <wp:effectExtent l="0" t="0" r="0" b="0"/>
                  <wp:docPr id="175218239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2182396" name="Picture 1752182396"/>
                          <pic:cNvPicPr/>
                        </pic:nvPicPr>
                        <pic:blipFill>
                          <a:blip r:embed="rId8">
                            <a:extLst>
                              <a:ext uri="{28A0092B-C50C-407E-A947-70E740481C1C}">
                                <a14:useLocalDpi xmlns:a14="http://schemas.microsoft.com/office/drawing/2010/main" val="0"/>
                              </a:ext>
                            </a:extLst>
                          </a:blip>
                          <a:stretch>
                            <a:fillRect/>
                          </a:stretch>
                        </pic:blipFill>
                        <pic:spPr>
                          <a:xfrm>
                            <a:off x="0" y="0"/>
                            <a:ext cx="1302555" cy="369889"/>
                          </a:xfrm>
                          <a:prstGeom prst="rect">
                            <a:avLst/>
                          </a:prstGeom>
                        </pic:spPr>
                      </pic:pic>
                    </a:graphicData>
                  </a:graphic>
                </wp:inline>
              </w:drawing>
            </w:r>
            <w:r w:rsidRPr="00CB0693">
              <w:rPr>
                <w:rFonts w:ascii="Arial" w:eastAsia="Arial" w:hAnsi="Arial" w:cs="Arial"/>
                <w:b/>
                <w:sz w:val="16"/>
                <w:szCs w:val="16"/>
              </w:rPr>
              <w:t xml:space="preserve">PAUL D. GUNDERSON, </w:t>
            </w:r>
            <w:proofErr w:type="gramStart"/>
            <w:r w:rsidRPr="00CB0693">
              <w:rPr>
                <w:rFonts w:ascii="Arial" w:eastAsia="Arial" w:hAnsi="Arial" w:cs="Arial"/>
                <w:b/>
                <w:sz w:val="16"/>
                <w:szCs w:val="16"/>
              </w:rPr>
              <w:t>CBO,CDT</w:t>
            </w:r>
            <w:proofErr w:type="gramEnd"/>
          </w:p>
          <w:p w14:paraId="3DD10014" w14:textId="2801FAF3" w:rsidR="007D28F5" w:rsidRDefault="007D28F5">
            <w:pPr>
              <w:spacing w:before="10"/>
              <w:ind w:left="137"/>
              <w:rPr>
                <w:rFonts w:ascii="Arial" w:eastAsia="Arial" w:hAnsi="Arial" w:cs="Arial"/>
                <w:b/>
                <w:sz w:val="12"/>
                <w:szCs w:val="12"/>
              </w:rPr>
            </w:pPr>
          </w:p>
          <w:p w14:paraId="22271B34" w14:textId="77777777" w:rsidR="007D28F5" w:rsidRDefault="007D28F5">
            <w:pPr>
              <w:spacing w:before="10"/>
              <w:ind w:left="137"/>
              <w:rPr>
                <w:rFonts w:ascii="Arial" w:eastAsia="Arial" w:hAnsi="Arial" w:cs="Arial"/>
                <w:b/>
                <w:sz w:val="12"/>
                <w:szCs w:val="12"/>
              </w:rPr>
            </w:pPr>
          </w:p>
          <w:p w14:paraId="19ADDC31" w14:textId="2E5B1DD4" w:rsidR="007D28F5" w:rsidRDefault="00862636">
            <w:pPr>
              <w:spacing w:before="10"/>
              <w:ind w:left="137"/>
              <w:rPr>
                <w:rFonts w:ascii="Arial" w:eastAsia="Arial" w:hAnsi="Arial" w:cs="Arial"/>
                <w:sz w:val="12"/>
                <w:szCs w:val="12"/>
              </w:rPr>
            </w:pPr>
            <w:r>
              <w:rPr>
                <w:rFonts w:ascii="Arial" w:eastAsia="Arial" w:hAnsi="Arial" w:cs="Arial"/>
                <w:b/>
                <w:sz w:val="12"/>
                <w:szCs w:val="12"/>
              </w:rPr>
              <w:t xml:space="preserve">                                                                                                                                                      </w:t>
            </w:r>
            <w:r w:rsidR="007D28F5">
              <w:rPr>
                <w:rFonts w:ascii="Arial" w:eastAsia="Arial" w:hAnsi="Arial" w:cs="Arial"/>
                <w:b/>
                <w:sz w:val="12"/>
                <w:szCs w:val="12"/>
              </w:rPr>
              <w:t>PAUL D. GUNDERSON, CBO, CDT</w:t>
            </w:r>
          </w:p>
        </w:tc>
      </w:tr>
      <w:tr w:rsidR="009C6980" w14:paraId="19ADDC35" w14:textId="77777777" w:rsidTr="006574F1">
        <w:trPr>
          <w:trHeight w:hRule="exact" w:val="478"/>
        </w:trPr>
        <w:tc>
          <w:tcPr>
            <w:tcW w:w="7200" w:type="dxa"/>
            <w:gridSpan w:val="4"/>
            <w:tcBorders>
              <w:top w:val="single" w:sz="6" w:space="0" w:color="000000"/>
              <w:left w:val="single" w:sz="6" w:space="0" w:color="000000"/>
              <w:bottom w:val="single" w:sz="6" w:space="0" w:color="000000"/>
              <w:right w:val="single" w:sz="6" w:space="0" w:color="000000"/>
            </w:tcBorders>
          </w:tcPr>
          <w:p w14:paraId="19ADDC33" w14:textId="50E29183" w:rsidR="009C6980" w:rsidRPr="004A3706" w:rsidRDefault="00FD671A">
            <w:pPr>
              <w:spacing w:before="35"/>
              <w:ind w:left="137"/>
              <w:rPr>
                <w:rFonts w:ascii="Arial" w:eastAsia="Arial" w:hAnsi="Arial" w:cs="Arial"/>
                <w:sz w:val="24"/>
                <w:szCs w:val="24"/>
              </w:rPr>
            </w:pPr>
            <w:r>
              <w:rPr>
                <w:rFonts w:ascii="Arial" w:eastAsia="Arial" w:hAnsi="Arial" w:cs="Arial"/>
                <w:sz w:val="12"/>
                <w:szCs w:val="12"/>
              </w:rPr>
              <w:t>TI</w:t>
            </w:r>
            <w:r>
              <w:rPr>
                <w:rFonts w:ascii="Arial" w:eastAsia="Arial" w:hAnsi="Arial" w:cs="Arial"/>
                <w:spacing w:val="-1"/>
                <w:sz w:val="12"/>
                <w:szCs w:val="12"/>
              </w:rPr>
              <w:t>T</w:t>
            </w:r>
            <w:r>
              <w:rPr>
                <w:rFonts w:ascii="Arial" w:eastAsia="Arial" w:hAnsi="Arial" w:cs="Arial"/>
                <w:sz w:val="12"/>
                <w:szCs w:val="12"/>
              </w:rPr>
              <w:t>LE</w:t>
            </w:r>
            <w:r w:rsidR="004A3706">
              <w:rPr>
                <w:rFonts w:ascii="Arial" w:eastAsia="Arial" w:hAnsi="Arial" w:cs="Arial"/>
                <w:sz w:val="12"/>
                <w:szCs w:val="12"/>
              </w:rPr>
              <w:t xml:space="preserve">   </w:t>
            </w:r>
            <w:r w:rsidR="004A3706" w:rsidRPr="004A3706">
              <w:rPr>
                <w:rFonts w:ascii="Arial" w:eastAsia="Arial" w:hAnsi="Arial" w:cs="Arial"/>
              </w:rPr>
              <w:t>Chief Building Official</w:t>
            </w:r>
          </w:p>
        </w:tc>
        <w:tc>
          <w:tcPr>
            <w:tcW w:w="4176" w:type="dxa"/>
            <w:gridSpan w:val="4"/>
            <w:tcBorders>
              <w:top w:val="single" w:sz="6" w:space="0" w:color="000000"/>
              <w:left w:val="single" w:sz="6" w:space="0" w:color="000000"/>
              <w:bottom w:val="single" w:sz="6" w:space="0" w:color="000000"/>
              <w:right w:val="single" w:sz="6" w:space="0" w:color="000000"/>
            </w:tcBorders>
          </w:tcPr>
          <w:p w14:paraId="513EBD48" w14:textId="77777777" w:rsidR="009C6980" w:rsidRDefault="00FD671A">
            <w:pPr>
              <w:spacing w:before="35"/>
              <w:ind w:left="137"/>
              <w:rPr>
                <w:rFonts w:ascii="Arial" w:eastAsia="Arial" w:hAnsi="Arial" w:cs="Arial"/>
                <w:sz w:val="12"/>
                <w:szCs w:val="12"/>
              </w:rPr>
            </w:pPr>
            <w:r>
              <w:rPr>
                <w:rFonts w:ascii="Arial" w:eastAsia="Arial" w:hAnsi="Arial" w:cs="Arial"/>
                <w:sz w:val="12"/>
                <w:szCs w:val="12"/>
              </w:rPr>
              <w:t>DATE</w:t>
            </w:r>
          </w:p>
          <w:p w14:paraId="19ADDC34" w14:textId="26B56A15" w:rsidR="001B4EE7" w:rsidRPr="001B4EE7" w:rsidRDefault="001B4EE7">
            <w:pPr>
              <w:spacing w:before="35"/>
              <w:ind w:left="137"/>
              <w:rPr>
                <w:rFonts w:ascii="Arial" w:eastAsia="Arial" w:hAnsi="Arial" w:cs="Arial"/>
              </w:rPr>
            </w:pPr>
          </w:p>
        </w:tc>
      </w:tr>
    </w:tbl>
    <w:p w14:paraId="19ADDC36" w14:textId="77777777" w:rsidR="009C6980" w:rsidRDefault="009C6980">
      <w:pPr>
        <w:spacing w:before="1" w:line="180" w:lineRule="exact"/>
        <w:rPr>
          <w:sz w:val="19"/>
          <w:szCs w:val="19"/>
        </w:rPr>
      </w:pPr>
    </w:p>
    <w:p w14:paraId="19ADDC37" w14:textId="77777777" w:rsidR="009C6980" w:rsidRDefault="009C6980">
      <w:pPr>
        <w:spacing w:line="200" w:lineRule="exact"/>
      </w:pPr>
    </w:p>
    <w:p w14:paraId="19ADDC38" w14:textId="22055866" w:rsidR="009C6980" w:rsidRDefault="009C6980">
      <w:pPr>
        <w:spacing w:line="200" w:lineRule="exact"/>
      </w:pPr>
    </w:p>
    <w:p w14:paraId="19ADDC39" w14:textId="77777777" w:rsidR="009C6980" w:rsidRDefault="009C6980">
      <w:pPr>
        <w:spacing w:line="200" w:lineRule="exact"/>
      </w:pPr>
    </w:p>
    <w:p w14:paraId="19ADDC3A" w14:textId="115DA121" w:rsidR="009C6980" w:rsidRDefault="00D33DF6">
      <w:pPr>
        <w:spacing w:before="44"/>
        <w:ind w:left="119"/>
        <w:rPr>
          <w:rFonts w:ascii="Arial" w:eastAsia="Arial" w:hAnsi="Arial" w:cs="Arial"/>
          <w:sz w:val="12"/>
          <w:szCs w:val="12"/>
        </w:rPr>
        <w:sectPr w:rsidR="009C6980">
          <w:pgSz w:w="12240" w:h="15840"/>
          <w:pgMar w:top="380" w:right="320" w:bottom="280" w:left="320" w:header="720" w:footer="720" w:gutter="0"/>
          <w:cols w:space="720"/>
        </w:sectPr>
      </w:pPr>
      <w:r>
        <w:rPr>
          <w:noProof/>
        </w:rPr>
        <mc:AlternateContent>
          <mc:Choice Requires="wpg">
            <w:drawing>
              <wp:anchor distT="0" distB="0" distL="114300" distR="114300" simplePos="0" relativeHeight="503312215" behindDoc="1" locked="0" layoutInCell="1" allowOverlap="1" wp14:anchorId="19ADE2D9" wp14:editId="4E4D116E">
                <wp:simplePos x="0" y="0"/>
                <wp:positionH relativeFrom="page">
                  <wp:posOffset>361315</wp:posOffset>
                </wp:positionH>
                <wp:positionV relativeFrom="page">
                  <wp:posOffset>2280920</wp:posOffset>
                </wp:positionV>
                <wp:extent cx="7049770" cy="619760"/>
                <wp:effectExtent l="8890" t="4445" r="8890" b="4445"/>
                <wp:wrapNone/>
                <wp:docPr id="1405356392"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49770" cy="619760"/>
                          <a:chOff x="569" y="3592"/>
                          <a:chExt cx="11102" cy="976"/>
                        </a:xfrm>
                      </wpg:grpSpPr>
                      <wpg:grpSp>
                        <wpg:cNvPr id="861470616" name="Group 43"/>
                        <wpg:cNvGrpSpPr>
                          <a:grpSpLocks/>
                        </wpg:cNvGrpSpPr>
                        <wpg:grpSpPr bwMode="auto">
                          <a:xfrm>
                            <a:off x="720" y="3720"/>
                            <a:ext cx="10800" cy="720"/>
                            <a:chOff x="720" y="3720"/>
                            <a:chExt cx="10800" cy="720"/>
                          </a:xfrm>
                        </wpg:grpSpPr>
                        <wps:wsp>
                          <wps:cNvPr id="1705266335" name="Freeform 48"/>
                          <wps:cNvSpPr>
                            <a:spLocks/>
                          </wps:cNvSpPr>
                          <wps:spPr bwMode="auto">
                            <a:xfrm>
                              <a:off x="720" y="3720"/>
                              <a:ext cx="10800" cy="720"/>
                            </a:xfrm>
                            <a:custGeom>
                              <a:avLst/>
                              <a:gdLst>
                                <a:gd name="T0" fmla="+- 0 720 720"/>
                                <a:gd name="T1" fmla="*/ T0 w 10800"/>
                                <a:gd name="T2" fmla="+- 0 3720 3720"/>
                                <a:gd name="T3" fmla="*/ 3720 h 720"/>
                                <a:gd name="T4" fmla="+- 0 720 720"/>
                                <a:gd name="T5" fmla="*/ T4 w 10800"/>
                                <a:gd name="T6" fmla="+- 0 4440 3720"/>
                                <a:gd name="T7" fmla="*/ 4440 h 720"/>
                                <a:gd name="T8" fmla="+- 0 11520 720"/>
                                <a:gd name="T9" fmla="*/ T8 w 10800"/>
                                <a:gd name="T10" fmla="+- 0 4440 3720"/>
                                <a:gd name="T11" fmla="*/ 4440 h 720"/>
                                <a:gd name="T12" fmla="+- 0 11520 720"/>
                                <a:gd name="T13" fmla="*/ T12 w 10800"/>
                                <a:gd name="T14" fmla="+- 0 3720 3720"/>
                                <a:gd name="T15" fmla="*/ 3720 h 720"/>
                                <a:gd name="T16" fmla="+- 0 720 720"/>
                                <a:gd name="T17" fmla="*/ T16 w 10800"/>
                                <a:gd name="T18" fmla="+- 0 3720 3720"/>
                                <a:gd name="T19" fmla="*/ 3720 h 720"/>
                              </a:gdLst>
                              <a:ahLst/>
                              <a:cxnLst>
                                <a:cxn ang="0">
                                  <a:pos x="T1" y="T3"/>
                                </a:cxn>
                                <a:cxn ang="0">
                                  <a:pos x="T5" y="T7"/>
                                </a:cxn>
                                <a:cxn ang="0">
                                  <a:pos x="T9" y="T11"/>
                                </a:cxn>
                                <a:cxn ang="0">
                                  <a:pos x="T13" y="T15"/>
                                </a:cxn>
                                <a:cxn ang="0">
                                  <a:pos x="T17" y="T19"/>
                                </a:cxn>
                              </a:cxnLst>
                              <a:rect l="0" t="0" r="r" b="b"/>
                              <a:pathLst>
                                <a:path w="10800" h="720">
                                  <a:moveTo>
                                    <a:pt x="0" y="0"/>
                                  </a:moveTo>
                                  <a:lnTo>
                                    <a:pt x="0" y="720"/>
                                  </a:lnTo>
                                  <a:lnTo>
                                    <a:pt x="10800" y="720"/>
                                  </a:lnTo>
                                  <a:lnTo>
                                    <a:pt x="10800" y="0"/>
                                  </a:lnTo>
                                  <a:lnTo>
                                    <a:pt x="0" y="0"/>
                                  </a:lnTo>
                                  <a:close/>
                                </a:path>
                              </a:pathLst>
                            </a:custGeom>
                            <a:solidFill>
                              <a:srgbClr val="F1F1F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cNvPr id="246030434" name="Group 44"/>
                          <wpg:cNvGrpSpPr>
                            <a:grpSpLocks/>
                          </wpg:cNvGrpSpPr>
                          <wpg:grpSpPr bwMode="auto">
                            <a:xfrm>
                              <a:off x="720" y="3720"/>
                              <a:ext cx="10800" cy="720"/>
                              <a:chOff x="720" y="3720"/>
                              <a:chExt cx="10800" cy="720"/>
                            </a:xfrm>
                          </wpg:grpSpPr>
                          <wps:wsp>
                            <wps:cNvPr id="1756698861" name="Freeform 47"/>
                            <wps:cNvSpPr>
                              <a:spLocks/>
                            </wps:cNvSpPr>
                            <wps:spPr bwMode="auto">
                              <a:xfrm>
                                <a:off x="720" y="3720"/>
                                <a:ext cx="10800" cy="720"/>
                              </a:xfrm>
                              <a:custGeom>
                                <a:avLst/>
                                <a:gdLst>
                                  <a:gd name="T0" fmla="+- 0 720 720"/>
                                  <a:gd name="T1" fmla="*/ T0 w 10800"/>
                                  <a:gd name="T2" fmla="+- 0 3720 3720"/>
                                  <a:gd name="T3" fmla="*/ 3720 h 720"/>
                                  <a:gd name="T4" fmla="+- 0 11520 720"/>
                                  <a:gd name="T5" fmla="*/ T4 w 10800"/>
                                  <a:gd name="T6" fmla="+- 0 3720 3720"/>
                                  <a:gd name="T7" fmla="*/ 3720 h 720"/>
                                  <a:gd name="T8" fmla="+- 0 11520 720"/>
                                  <a:gd name="T9" fmla="*/ T8 w 10800"/>
                                  <a:gd name="T10" fmla="+- 0 4440 3720"/>
                                  <a:gd name="T11" fmla="*/ 4440 h 720"/>
                                  <a:gd name="T12" fmla="+- 0 720 720"/>
                                  <a:gd name="T13" fmla="*/ T12 w 10800"/>
                                  <a:gd name="T14" fmla="+- 0 4440 3720"/>
                                  <a:gd name="T15" fmla="*/ 4440 h 720"/>
                                  <a:gd name="T16" fmla="+- 0 720 720"/>
                                  <a:gd name="T17" fmla="*/ T16 w 10800"/>
                                  <a:gd name="T18" fmla="+- 0 3720 3720"/>
                                  <a:gd name="T19" fmla="*/ 3720 h 720"/>
                                </a:gdLst>
                                <a:ahLst/>
                                <a:cxnLst>
                                  <a:cxn ang="0">
                                    <a:pos x="T1" y="T3"/>
                                  </a:cxn>
                                  <a:cxn ang="0">
                                    <a:pos x="T5" y="T7"/>
                                  </a:cxn>
                                  <a:cxn ang="0">
                                    <a:pos x="T9" y="T11"/>
                                  </a:cxn>
                                  <a:cxn ang="0">
                                    <a:pos x="T13" y="T15"/>
                                  </a:cxn>
                                  <a:cxn ang="0">
                                    <a:pos x="T17" y="T19"/>
                                  </a:cxn>
                                </a:cxnLst>
                                <a:rect l="0" t="0" r="r" b="b"/>
                                <a:pathLst>
                                  <a:path w="10800" h="720">
                                    <a:moveTo>
                                      <a:pt x="0" y="0"/>
                                    </a:moveTo>
                                    <a:lnTo>
                                      <a:pt x="10800" y="0"/>
                                    </a:lnTo>
                                    <a:lnTo>
                                      <a:pt x="10800" y="720"/>
                                    </a:lnTo>
                                    <a:lnTo>
                                      <a:pt x="0" y="7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962255911" name="Group 45"/>
                            <wpg:cNvGrpSpPr>
                              <a:grpSpLocks/>
                            </wpg:cNvGrpSpPr>
                            <wpg:grpSpPr bwMode="auto">
                              <a:xfrm>
                                <a:off x="576" y="3599"/>
                                <a:ext cx="11088" cy="961"/>
                                <a:chOff x="576" y="3599"/>
                                <a:chExt cx="11088" cy="961"/>
                              </a:xfrm>
                            </wpg:grpSpPr>
                            <wps:wsp>
                              <wps:cNvPr id="1527108595" name="Freeform 46"/>
                              <wps:cNvSpPr>
                                <a:spLocks/>
                              </wps:cNvSpPr>
                              <wps:spPr bwMode="auto">
                                <a:xfrm>
                                  <a:off x="576" y="3599"/>
                                  <a:ext cx="11088" cy="961"/>
                                </a:xfrm>
                                <a:custGeom>
                                  <a:avLst/>
                                  <a:gdLst>
                                    <a:gd name="T0" fmla="+- 0 576 576"/>
                                    <a:gd name="T1" fmla="*/ T0 w 11088"/>
                                    <a:gd name="T2" fmla="+- 0 3599 3599"/>
                                    <a:gd name="T3" fmla="*/ 3599 h 961"/>
                                    <a:gd name="T4" fmla="+- 0 11664 576"/>
                                    <a:gd name="T5" fmla="*/ T4 w 11088"/>
                                    <a:gd name="T6" fmla="+- 0 3599 3599"/>
                                    <a:gd name="T7" fmla="*/ 3599 h 961"/>
                                    <a:gd name="T8" fmla="+- 0 11664 576"/>
                                    <a:gd name="T9" fmla="*/ T8 w 11088"/>
                                    <a:gd name="T10" fmla="+- 0 4560 3599"/>
                                    <a:gd name="T11" fmla="*/ 4560 h 961"/>
                                    <a:gd name="T12" fmla="+- 0 576 576"/>
                                    <a:gd name="T13" fmla="*/ T12 w 11088"/>
                                    <a:gd name="T14" fmla="+- 0 4560 3599"/>
                                    <a:gd name="T15" fmla="*/ 4560 h 961"/>
                                    <a:gd name="T16" fmla="+- 0 576 576"/>
                                    <a:gd name="T17" fmla="*/ T16 w 11088"/>
                                    <a:gd name="T18" fmla="+- 0 3599 3599"/>
                                    <a:gd name="T19" fmla="*/ 3599 h 961"/>
                                  </a:gdLst>
                                  <a:ahLst/>
                                  <a:cxnLst>
                                    <a:cxn ang="0">
                                      <a:pos x="T1" y="T3"/>
                                    </a:cxn>
                                    <a:cxn ang="0">
                                      <a:pos x="T5" y="T7"/>
                                    </a:cxn>
                                    <a:cxn ang="0">
                                      <a:pos x="T9" y="T11"/>
                                    </a:cxn>
                                    <a:cxn ang="0">
                                      <a:pos x="T13" y="T15"/>
                                    </a:cxn>
                                    <a:cxn ang="0">
                                      <a:pos x="T17" y="T19"/>
                                    </a:cxn>
                                  </a:cxnLst>
                                  <a:rect l="0" t="0" r="r" b="b"/>
                                  <a:pathLst>
                                    <a:path w="11088" h="961">
                                      <a:moveTo>
                                        <a:pt x="0" y="0"/>
                                      </a:moveTo>
                                      <a:lnTo>
                                        <a:pt x="11088" y="0"/>
                                      </a:lnTo>
                                      <a:lnTo>
                                        <a:pt x="11088" y="961"/>
                                      </a:lnTo>
                                      <a:lnTo>
                                        <a:pt x="0" y="961"/>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grpSp>
                    </wpg:wgp>
                  </a:graphicData>
                </a:graphic>
                <wp14:sizeRelH relativeFrom="page">
                  <wp14:pctWidth>0</wp14:pctWidth>
                </wp14:sizeRelH>
                <wp14:sizeRelV relativeFrom="page">
                  <wp14:pctHeight>0</wp14:pctHeight>
                </wp14:sizeRelV>
              </wp:anchor>
            </w:drawing>
          </mc:Choice>
          <mc:Fallback>
            <w:pict>
              <v:group w14:anchorId="7525497C" id="Group 42" o:spid="_x0000_s1026" style="position:absolute;margin-left:28.45pt;margin-top:179.6pt;width:555.1pt;height:48.8pt;z-index:-4265;mso-position-horizontal-relative:page;mso-position-vertical-relative:page" coordorigin="569,3592" coordsize="11102,9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">
                <v:group id="Group 43" o:spid="_x0000_s1027" style="position:absolute;left:720;top:3720;width:10800;height:720" coordorigin="720,3720" coordsize="10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">
                  <v:shape id="Freeform 48" o:spid="_x0000_s1028" style="position:absolute;left:720;top:3720;width:10800;height:720;visibility:visible;mso-wrap-style:square;v-text-anchor:top" coordsize="10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" path="m,l,720r10800,l10800,,,xe" fillcolor="#f1f1f1" stroked="f">
                    <v:path arrowok="t" o:connecttype="custom" o:connectlocs="0,3720;0,4440;10800,4440;10800,3720;0,3720" o:connectangles="0,0,0,0,0"/>
                  </v:shape>
                  <v:group id="Group 44" o:spid="_x0000_s1029" style="position:absolute;left:720;top:3720;width:10800;height:720" coordorigin="720,3720" coordsize="10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">
                    <v:shape id="Freeform 47" o:spid="_x0000_s1030" style="position:absolute;left:720;top:3720;width:10800;height:720;visibility:visible;mso-wrap-style:square;v-text-anchor:top" coordsize="10800,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" path="m,l10800,r,720l,720,,xe" filled="f" strokeweight=".72pt">
                      <v:path arrowok="t" o:connecttype="custom" o:connectlocs="0,3720;10800,3720;10800,4440;0,4440;0,3720" o:connectangles="0,0,0,0,0"/>
                    </v:shape>
                    <v:group id="Group 45" o:spid="_x0000_s1031" style="position:absolute;left:576;top:3599;width:11088;height:961" coordorigin="576,3599" coordsize="1108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">
                      <v:shape id="Freeform 46" o:spid="_x0000_s1032" style="position:absolute;left:576;top:3599;width:11088;height:961;visibility:visible;mso-wrap-style:square;v-text-anchor:top" coordsize="11088,9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" path="m,l11088,r,961l,961,,xe" filled="f" strokeweight=".72pt">
                        <v:path arrowok="t" o:connecttype="custom" o:connectlocs="0,3599;11088,3599;11088,4560;0,4560;0,3599" o:connectangles="0,0,0,0,0"/>
                      </v:shape>
                    </v:group>
                  </v:group>
                </v:group>
                <w10:wrap anchorx="page" anchory="page"/>
              </v:group>
            </w:pict>
          </mc:Fallback>
        </mc:AlternateContent>
      </w:r>
      <w:r>
        <w:rPr>
          <w:noProof/>
        </w:rPr>
        <mc:AlternateContent>
          <mc:Choice Requires="wpg">
            <w:drawing>
              <wp:anchor distT="0" distB="0" distL="114300" distR="114300" simplePos="0" relativeHeight="503312216" behindDoc="1" locked="0" layoutInCell="1" allowOverlap="1" wp14:anchorId="19ADE2DA" wp14:editId="596D41E2">
                <wp:simplePos x="0" y="0"/>
                <wp:positionH relativeFrom="page">
                  <wp:posOffset>2743200</wp:posOffset>
                </wp:positionH>
                <wp:positionV relativeFrom="page">
                  <wp:posOffset>4495165</wp:posOffset>
                </wp:positionV>
                <wp:extent cx="91440" cy="76200"/>
                <wp:effectExtent l="9525" t="8890" r="13335" b="10160"/>
                <wp:wrapNone/>
                <wp:docPr id="898230372"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320" y="7079"/>
                          <a:chExt cx="144" cy="120"/>
                        </a:xfrm>
                      </wpg:grpSpPr>
                      <wps:wsp>
                        <wps:cNvPr id="717807174" name="Freeform 41"/>
                        <wps:cNvSpPr>
                          <a:spLocks/>
                        </wps:cNvSpPr>
                        <wps:spPr bwMode="auto">
                          <a:xfrm>
                            <a:off x="4320" y="7079"/>
                            <a:ext cx="144" cy="120"/>
                          </a:xfrm>
                          <a:custGeom>
                            <a:avLst/>
                            <a:gdLst>
                              <a:gd name="T0" fmla="+- 0 4320 4320"/>
                              <a:gd name="T1" fmla="*/ T0 w 144"/>
                              <a:gd name="T2" fmla="+- 0 7079 7079"/>
                              <a:gd name="T3" fmla="*/ 7079 h 120"/>
                              <a:gd name="T4" fmla="+- 0 4464 4320"/>
                              <a:gd name="T5" fmla="*/ T4 w 144"/>
                              <a:gd name="T6" fmla="+- 0 7079 7079"/>
                              <a:gd name="T7" fmla="*/ 7079 h 120"/>
                              <a:gd name="T8" fmla="+- 0 4464 4320"/>
                              <a:gd name="T9" fmla="*/ T8 w 144"/>
                              <a:gd name="T10" fmla="+- 0 7199 7079"/>
                              <a:gd name="T11" fmla="*/ 7199 h 120"/>
                              <a:gd name="T12" fmla="+- 0 4320 4320"/>
                              <a:gd name="T13" fmla="*/ T12 w 144"/>
                              <a:gd name="T14" fmla="+- 0 7199 7079"/>
                              <a:gd name="T15" fmla="*/ 7199 h 120"/>
                              <a:gd name="T16" fmla="+- 0 4320 4320"/>
                              <a:gd name="T17" fmla="*/ T16 w 144"/>
                              <a:gd name="T18" fmla="+- 0 7079 7079"/>
                              <a:gd name="T19" fmla="*/ 7079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70101B" id="Group 40" o:spid="_x0000_s1026" style="position:absolute;margin-left:3in;margin-top:353.95pt;width:7.2pt;height:6pt;z-index:-4264;mso-position-horizontal-relative:page;mso-position-vertical-relative:page" coordorigin="4320,7079"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">
                <v:shape id="Freeform 41" o:spid="_x0000_s1027" style="position:absolute;left:4320;top:7079;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" path="m,l144,r,120l,120,,xe" filled="f" strokeweight=".72pt">
                  <v:path arrowok="t" o:connecttype="custom" o:connectlocs="0,7079;144,7079;144,7199;0,7199;0,7079" o:connectangles="0,0,0,0,0"/>
                </v:shape>
                <w10:wrap anchorx="page" anchory="page"/>
              </v:group>
            </w:pict>
          </mc:Fallback>
        </mc:AlternateContent>
      </w:r>
      <w:r>
        <w:rPr>
          <w:noProof/>
        </w:rPr>
        <mc:AlternateContent>
          <mc:Choice Requires="wpg">
            <w:drawing>
              <wp:anchor distT="0" distB="0" distL="114300" distR="114300" simplePos="0" relativeHeight="503312217" behindDoc="1" locked="0" layoutInCell="1" allowOverlap="1" wp14:anchorId="19ADE2DB" wp14:editId="1658D01C">
                <wp:simplePos x="0" y="0"/>
                <wp:positionH relativeFrom="page">
                  <wp:posOffset>3291840</wp:posOffset>
                </wp:positionH>
                <wp:positionV relativeFrom="page">
                  <wp:posOffset>4495165</wp:posOffset>
                </wp:positionV>
                <wp:extent cx="91440" cy="76200"/>
                <wp:effectExtent l="5715" t="8890" r="7620" b="10160"/>
                <wp:wrapNone/>
                <wp:docPr id="1341297815"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5184" y="7079"/>
                          <a:chExt cx="144" cy="120"/>
                        </a:xfrm>
                      </wpg:grpSpPr>
                      <wps:wsp>
                        <wps:cNvPr id="1523299252" name="Freeform 39"/>
                        <wps:cNvSpPr>
                          <a:spLocks/>
                        </wps:cNvSpPr>
                        <wps:spPr bwMode="auto">
                          <a:xfrm>
                            <a:off x="5184" y="7079"/>
                            <a:ext cx="144" cy="120"/>
                          </a:xfrm>
                          <a:custGeom>
                            <a:avLst/>
                            <a:gdLst>
                              <a:gd name="T0" fmla="+- 0 5184 5184"/>
                              <a:gd name="T1" fmla="*/ T0 w 144"/>
                              <a:gd name="T2" fmla="+- 0 7079 7079"/>
                              <a:gd name="T3" fmla="*/ 7079 h 120"/>
                              <a:gd name="T4" fmla="+- 0 5328 5184"/>
                              <a:gd name="T5" fmla="*/ T4 w 144"/>
                              <a:gd name="T6" fmla="+- 0 7079 7079"/>
                              <a:gd name="T7" fmla="*/ 7079 h 120"/>
                              <a:gd name="T8" fmla="+- 0 5328 5184"/>
                              <a:gd name="T9" fmla="*/ T8 w 144"/>
                              <a:gd name="T10" fmla="+- 0 7199 7079"/>
                              <a:gd name="T11" fmla="*/ 7199 h 120"/>
                              <a:gd name="T12" fmla="+- 0 5184 5184"/>
                              <a:gd name="T13" fmla="*/ T12 w 144"/>
                              <a:gd name="T14" fmla="+- 0 7199 7079"/>
                              <a:gd name="T15" fmla="*/ 7199 h 120"/>
                              <a:gd name="T16" fmla="+- 0 5184 5184"/>
                              <a:gd name="T17" fmla="*/ T16 w 144"/>
                              <a:gd name="T18" fmla="+- 0 7079 7079"/>
                              <a:gd name="T19" fmla="*/ 7079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233A7" id="Group 38" o:spid="_x0000_s1026" style="position:absolute;margin-left:259.2pt;margin-top:353.95pt;width:7.2pt;height:6pt;z-index:-4263;mso-position-horizontal-relative:page;mso-position-vertical-relative:page" coordorigin="5184,7079"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">
                <v:shape id="Freeform 39" o:spid="_x0000_s1027" style="position:absolute;left:5184;top:7079;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" path="m,l144,r,120l,120,,xe" filled="f" strokeweight=".72pt">
                  <v:path arrowok="t" o:connecttype="custom" o:connectlocs="0,7079;144,7079;144,7199;0,7199;0,7079" o:connectangles="0,0,0,0,0"/>
                </v:shape>
                <w10:wrap anchorx="page" anchory="page"/>
              </v:group>
            </w:pict>
          </mc:Fallback>
        </mc:AlternateContent>
      </w:r>
      <w:r>
        <w:rPr>
          <w:noProof/>
        </w:rPr>
        <mc:AlternateContent>
          <mc:Choice Requires="wpg">
            <w:drawing>
              <wp:anchor distT="0" distB="0" distL="114300" distR="114300" simplePos="0" relativeHeight="503312218" behindDoc="1" locked="0" layoutInCell="1" allowOverlap="1" wp14:anchorId="19ADE2DC" wp14:editId="59FE07E1">
                <wp:simplePos x="0" y="0"/>
                <wp:positionH relativeFrom="page">
                  <wp:posOffset>2743200</wp:posOffset>
                </wp:positionH>
                <wp:positionV relativeFrom="page">
                  <wp:posOffset>4799330</wp:posOffset>
                </wp:positionV>
                <wp:extent cx="91440" cy="75565"/>
                <wp:effectExtent l="9525" t="8255" r="13335" b="11430"/>
                <wp:wrapNone/>
                <wp:docPr id="74137493"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5565"/>
                          <a:chOff x="4320" y="7558"/>
                          <a:chExt cx="144" cy="119"/>
                        </a:xfrm>
                      </wpg:grpSpPr>
                      <wps:wsp>
                        <wps:cNvPr id="1085520852" name="Freeform 37"/>
                        <wps:cNvSpPr>
                          <a:spLocks/>
                        </wps:cNvSpPr>
                        <wps:spPr bwMode="auto">
                          <a:xfrm>
                            <a:off x="4320" y="7558"/>
                            <a:ext cx="144" cy="119"/>
                          </a:xfrm>
                          <a:custGeom>
                            <a:avLst/>
                            <a:gdLst>
                              <a:gd name="T0" fmla="+- 0 4320 4320"/>
                              <a:gd name="T1" fmla="*/ T0 w 144"/>
                              <a:gd name="T2" fmla="+- 0 7558 7558"/>
                              <a:gd name="T3" fmla="*/ 7558 h 119"/>
                              <a:gd name="T4" fmla="+- 0 4464 4320"/>
                              <a:gd name="T5" fmla="*/ T4 w 144"/>
                              <a:gd name="T6" fmla="+- 0 7558 7558"/>
                              <a:gd name="T7" fmla="*/ 7558 h 119"/>
                              <a:gd name="T8" fmla="+- 0 4464 4320"/>
                              <a:gd name="T9" fmla="*/ T8 w 144"/>
                              <a:gd name="T10" fmla="+- 0 7676 7558"/>
                              <a:gd name="T11" fmla="*/ 7676 h 119"/>
                              <a:gd name="T12" fmla="+- 0 4320 4320"/>
                              <a:gd name="T13" fmla="*/ T12 w 144"/>
                              <a:gd name="T14" fmla="+- 0 7676 7558"/>
                              <a:gd name="T15" fmla="*/ 7676 h 119"/>
                              <a:gd name="T16" fmla="+- 0 4320 4320"/>
                              <a:gd name="T17" fmla="*/ T16 w 144"/>
                              <a:gd name="T18" fmla="+- 0 7558 7558"/>
                              <a:gd name="T19" fmla="*/ 7558 h 119"/>
                            </a:gdLst>
                            <a:ahLst/>
                            <a:cxnLst>
                              <a:cxn ang="0">
                                <a:pos x="T1" y="T3"/>
                              </a:cxn>
                              <a:cxn ang="0">
                                <a:pos x="T5" y="T7"/>
                              </a:cxn>
                              <a:cxn ang="0">
                                <a:pos x="T9" y="T11"/>
                              </a:cxn>
                              <a:cxn ang="0">
                                <a:pos x="T13" y="T15"/>
                              </a:cxn>
                              <a:cxn ang="0">
                                <a:pos x="T17" y="T19"/>
                              </a:cxn>
                            </a:cxnLst>
                            <a:rect l="0" t="0" r="r" b="b"/>
                            <a:pathLst>
                              <a:path w="144" h="119">
                                <a:moveTo>
                                  <a:pt x="0" y="0"/>
                                </a:moveTo>
                                <a:lnTo>
                                  <a:pt x="144" y="0"/>
                                </a:lnTo>
                                <a:lnTo>
                                  <a:pt x="144" y="118"/>
                                </a:lnTo>
                                <a:lnTo>
                                  <a:pt x="0" y="11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0D002A" id="Group 36" o:spid="_x0000_s1026" style="position:absolute;margin-left:3in;margin-top:377.9pt;width:7.2pt;height:5.95pt;z-index:-4262;mso-position-horizontal-relative:page;mso-position-vertical-relative:page" coordorigin="4320,7558" coordsize="1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">
                <v:shape id="Freeform 37" o:spid="_x0000_s1027" style="position:absolute;left:4320;top:7558;width:144;height:119;visibility:visible;mso-wrap-style:square;v-text-anchor:top" coordsize="1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" path="m,l144,r,118l,118,,xe" filled="f" strokeweight=".72pt">
                  <v:path arrowok="t" o:connecttype="custom" o:connectlocs="0,7558;144,7558;144,7676;0,7676;0,7558" o:connectangles="0,0,0,0,0"/>
                </v:shape>
                <w10:wrap anchorx="page" anchory="page"/>
              </v:group>
            </w:pict>
          </mc:Fallback>
        </mc:AlternateContent>
      </w:r>
      <w:r>
        <w:rPr>
          <w:noProof/>
        </w:rPr>
        <mc:AlternateContent>
          <mc:Choice Requires="wpg">
            <w:drawing>
              <wp:anchor distT="0" distB="0" distL="114300" distR="114300" simplePos="0" relativeHeight="503312219" behindDoc="1" locked="0" layoutInCell="1" allowOverlap="1" wp14:anchorId="19ADE2DD" wp14:editId="537E4ECD">
                <wp:simplePos x="0" y="0"/>
                <wp:positionH relativeFrom="page">
                  <wp:posOffset>3291840</wp:posOffset>
                </wp:positionH>
                <wp:positionV relativeFrom="page">
                  <wp:posOffset>4799330</wp:posOffset>
                </wp:positionV>
                <wp:extent cx="91440" cy="75565"/>
                <wp:effectExtent l="5715" t="8255" r="7620" b="11430"/>
                <wp:wrapNone/>
                <wp:docPr id="60192781"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5565"/>
                          <a:chOff x="5184" y="7558"/>
                          <a:chExt cx="144" cy="119"/>
                        </a:xfrm>
                      </wpg:grpSpPr>
                      <wps:wsp>
                        <wps:cNvPr id="717802609" name="Freeform 35"/>
                        <wps:cNvSpPr>
                          <a:spLocks/>
                        </wps:cNvSpPr>
                        <wps:spPr bwMode="auto">
                          <a:xfrm>
                            <a:off x="5184" y="7558"/>
                            <a:ext cx="144" cy="119"/>
                          </a:xfrm>
                          <a:custGeom>
                            <a:avLst/>
                            <a:gdLst>
                              <a:gd name="T0" fmla="+- 0 5184 5184"/>
                              <a:gd name="T1" fmla="*/ T0 w 144"/>
                              <a:gd name="T2" fmla="+- 0 7558 7558"/>
                              <a:gd name="T3" fmla="*/ 7558 h 119"/>
                              <a:gd name="T4" fmla="+- 0 5328 5184"/>
                              <a:gd name="T5" fmla="*/ T4 w 144"/>
                              <a:gd name="T6" fmla="+- 0 7558 7558"/>
                              <a:gd name="T7" fmla="*/ 7558 h 119"/>
                              <a:gd name="T8" fmla="+- 0 5328 5184"/>
                              <a:gd name="T9" fmla="*/ T8 w 144"/>
                              <a:gd name="T10" fmla="+- 0 7676 7558"/>
                              <a:gd name="T11" fmla="*/ 7676 h 119"/>
                              <a:gd name="T12" fmla="+- 0 5184 5184"/>
                              <a:gd name="T13" fmla="*/ T12 w 144"/>
                              <a:gd name="T14" fmla="+- 0 7676 7558"/>
                              <a:gd name="T15" fmla="*/ 7676 h 119"/>
                              <a:gd name="T16" fmla="+- 0 5184 5184"/>
                              <a:gd name="T17" fmla="*/ T16 w 144"/>
                              <a:gd name="T18" fmla="+- 0 7558 7558"/>
                              <a:gd name="T19" fmla="*/ 7558 h 119"/>
                            </a:gdLst>
                            <a:ahLst/>
                            <a:cxnLst>
                              <a:cxn ang="0">
                                <a:pos x="T1" y="T3"/>
                              </a:cxn>
                              <a:cxn ang="0">
                                <a:pos x="T5" y="T7"/>
                              </a:cxn>
                              <a:cxn ang="0">
                                <a:pos x="T9" y="T11"/>
                              </a:cxn>
                              <a:cxn ang="0">
                                <a:pos x="T13" y="T15"/>
                              </a:cxn>
                              <a:cxn ang="0">
                                <a:pos x="T17" y="T19"/>
                              </a:cxn>
                            </a:cxnLst>
                            <a:rect l="0" t="0" r="r" b="b"/>
                            <a:pathLst>
                              <a:path w="144" h="119">
                                <a:moveTo>
                                  <a:pt x="0" y="0"/>
                                </a:moveTo>
                                <a:lnTo>
                                  <a:pt x="144" y="0"/>
                                </a:lnTo>
                                <a:lnTo>
                                  <a:pt x="144" y="118"/>
                                </a:lnTo>
                                <a:lnTo>
                                  <a:pt x="0" y="118"/>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9307B2" id="Group 34" o:spid="_x0000_s1026" style="position:absolute;margin-left:259.2pt;margin-top:377.9pt;width:7.2pt;height:5.95pt;z-index:-4261;mso-position-horizontal-relative:page;mso-position-vertical-relative:page" coordorigin="5184,7558" coordsize="1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">
                <v:shape id="Freeform 35" o:spid="_x0000_s1027" style="position:absolute;left:5184;top:7558;width:144;height:119;visibility:visible;mso-wrap-style:square;v-text-anchor:top" coordsize="1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" path="m,l144,r,118l,118,,xe" filled="f" strokeweight=".72pt">
                  <v:path arrowok="t" o:connecttype="custom" o:connectlocs="0,7558;144,7558;144,7676;0,7676;0,7558" o:connectangles="0,0,0,0,0"/>
                </v:shape>
                <w10:wrap anchorx="page" anchory="page"/>
              </v:group>
            </w:pict>
          </mc:Fallback>
        </mc:AlternateContent>
      </w:r>
      <w:r>
        <w:rPr>
          <w:noProof/>
        </w:rPr>
        <mc:AlternateContent>
          <mc:Choice Requires="wpg">
            <w:drawing>
              <wp:anchor distT="0" distB="0" distL="114300" distR="114300" simplePos="0" relativeHeight="503312220" behindDoc="1" locked="0" layoutInCell="1" allowOverlap="1" wp14:anchorId="19ADE2DE" wp14:editId="06B3B413">
                <wp:simplePos x="0" y="0"/>
                <wp:positionH relativeFrom="page">
                  <wp:posOffset>2743200</wp:posOffset>
                </wp:positionH>
                <wp:positionV relativeFrom="paragraph">
                  <wp:posOffset>-4547235</wp:posOffset>
                </wp:positionV>
                <wp:extent cx="91440" cy="76200"/>
                <wp:effectExtent l="9525" t="6350" r="13335" b="12700"/>
                <wp:wrapNone/>
                <wp:docPr id="118337315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320" y="-7161"/>
                          <a:chExt cx="144" cy="120"/>
                        </a:xfrm>
                      </wpg:grpSpPr>
                      <wps:wsp>
                        <wps:cNvPr id="892804141" name="Freeform 33"/>
                        <wps:cNvSpPr>
                          <a:spLocks/>
                        </wps:cNvSpPr>
                        <wps:spPr bwMode="auto">
                          <a:xfrm>
                            <a:off x="4320" y="-7161"/>
                            <a:ext cx="144" cy="120"/>
                          </a:xfrm>
                          <a:custGeom>
                            <a:avLst/>
                            <a:gdLst>
                              <a:gd name="T0" fmla="+- 0 4320 4320"/>
                              <a:gd name="T1" fmla="*/ T0 w 144"/>
                              <a:gd name="T2" fmla="+- 0 -7161 -7161"/>
                              <a:gd name="T3" fmla="*/ -7161 h 120"/>
                              <a:gd name="T4" fmla="+- 0 4464 4320"/>
                              <a:gd name="T5" fmla="*/ T4 w 144"/>
                              <a:gd name="T6" fmla="+- 0 -7161 -7161"/>
                              <a:gd name="T7" fmla="*/ -7161 h 120"/>
                              <a:gd name="T8" fmla="+- 0 4464 4320"/>
                              <a:gd name="T9" fmla="*/ T8 w 144"/>
                              <a:gd name="T10" fmla="+- 0 -7041 -7161"/>
                              <a:gd name="T11" fmla="*/ -7041 h 120"/>
                              <a:gd name="T12" fmla="+- 0 4320 4320"/>
                              <a:gd name="T13" fmla="*/ T12 w 144"/>
                              <a:gd name="T14" fmla="+- 0 -7041 -7161"/>
                              <a:gd name="T15" fmla="*/ -7041 h 120"/>
                              <a:gd name="T16" fmla="+- 0 4320 4320"/>
                              <a:gd name="T17" fmla="*/ T16 w 144"/>
                              <a:gd name="T18" fmla="+- 0 -7161 -7161"/>
                              <a:gd name="T19" fmla="*/ -7161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0AC1F8" id="Group 32" o:spid="_x0000_s1026" style="position:absolute;margin-left:3in;margin-top:-358.05pt;width:7.2pt;height:6pt;z-index:-4260;mso-position-horizontal-relative:page" coordorigin="4320,-7161"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">
                <v:shape id="Freeform 33" o:spid="_x0000_s1027" style="position:absolute;left:4320;top:-7161;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" path="m,l144,r,120l,120,,xe" filled="f" strokeweight=".72pt">
                  <v:path arrowok="t" o:connecttype="custom" o:connectlocs="0,-7161;144,-7161;144,-7041;0,-7041;0,-7161" o:connectangles="0,0,0,0,0"/>
                </v:shape>
                <w10:wrap anchorx="page"/>
              </v:group>
            </w:pict>
          </mc:Fallback>
        </mc:AlternateContent>
      </w:r>
      <w:r>
        <w:rPr>
          <w:noProof/>
        </w:rPr>
        <mc:AlternateContent>
          <mc:Choice Requires="wpg">
            <w:drawing>
              <wp:anchor distT="0" distB="0" distL="114300" distR="114300" simplePos="0" relativeHeight="503312221" behindDoc="1" locked="0" layoutInCell="1" allowOverlap="1" wp14:anchorId="19ADE2DF" wp14:editId="759F6EB5">
                <wp:simplePos x="0" y="0"/>
                <wp:positionH relativeFrom="page">
                  <wp:posOffset>3291840</wp:posOffset>
                </wp:positionH>
                <wp:positionV relativeFrom="paragraph">
                  <wp:posOffset>-4547235</wp:posOffset>
                </wp:positionV>
                <wp:extent cx="91440" cy="76200"/>
                <wp:effectExtent l="5715" t="6350" r="7620" b="12700"/>
                <wp:wrapNone/>
                <wp:docPr id="888316856"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5184" y="-7161"/>
                          <a:chExt cx="144" cy="120"/>
                        </a:xfrm>
                      </wpg:grpSpPr>
                      <wps:wsp>
                        <wps:cNvPr id="452189969" name="Freeform 31"/>
                        <wps:cNvSpPr>
                          <a:spLocks/>
                        </wps:cNvSpPr>
                        <wps:spPr bwMode="auto">
                          <a:xfrm>
                            <a:off x="5184" y="-7161"/>
                            <a:ext cx="144" cy="120"/>
                          </a:xfrm>
                          <a:custGeom>
                            <a:avLst/>
                            <a:gdLst>
                              <a:gd name="T0" fmla="+- 0 5184 5184"/>
                              <a:gd name="T1" fmla="*/ T0 w 144"/>
                              <a:gd name="T2" fmla="+- 0 -7161 -7161"/>
                              <a:gd name="T3" fmla="*/ -7161 h 120"/>
                              <a:gd name="T4" fmla="+- 0 5328 5184"/>
                              <a:gd name="T5" fmla="*/ T4 w 144"/>
                              <a:gd name="T6" fmla="+- 0 -7161 -7161"/>
                              <a:gd name="T7" fmla="*/ -7161 h 120"/>
                              <a:gd name="T8" fmla="+- 0 5328 5184"/>
                              <a:gd name="T9" fmla="*/ T8 w 144"/>
                              <a:gd name="T10" fmla="+- 0 -7041 -7161"/>
                              <a:gd name="T11" fmla="*/ -7041 h 120"/>
                              <a:gd name="T12" fmla="+- 0 5184 5184"/>
                              <a:gd name="T13" fmla="*/ T12 w 144"/>
                              <a:gd name="T14" fmla="+- 0 -7041 -7161"/>
                              <a:gd name="T15" fmla="*/ -7041 h 120"/>
                              <a:gd name="T16" fmla="+- 0 5184 5184"/>
                              <a:gd name="T17" fmla="*/ T16 w 144"/>
                              <a:gd name="T18" fmla="+- 0 -7161 -7161"/>
                              <a:gd name="T19" fmla="*/ -7161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9A5E96" id="Group 30" o:spid="_x0000_s1026" style="position:absolute;margin-left:259.2pt;margin-top:-358.05pt;width:7.2pt;height:6pt;z-index:-4259;mso-position-horizontal-relative:page" coordorigin="5184,-7161"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">
                <v:shape id="Freeform 31" o:spid="_x0000_s1027" style="position:absolute;left:5184;top:-7161;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" path="m,l144,r,120l,120,,xe" filled="f" strokeweight=".72pt">
                  <v:path arrowok="t" o:connecttype="custom" o:connectlocs="0,-7161;144,-7161;144,-7041;0,-7041;0,-7161" o:connectangles="0,0,0,0,0"/>
                </v:shape>
                <w10:wrap anchorx="page"/>
              </v:group>
            </w:pict>
          </mc:Fallback>
        </mc:AlternateContent>
      </w:r>
      <w:r>
        <w:rPr>
          <w:noProof/>
        </w:rPr>
        <mc:AlternateContent>
          <mc:Choice Requires="wpg">
            <w:drawing>
              <wp:anchor distT="0" distB="0" distL="114300" distR="114300" simplePos="0" relativeHeight="503312222" behindDoc="1" locked="0" layoutInCell="1" allowOverlap="1" wp14:anchorId="19ADE2E0" wp14:editId="6D3698F8">
                <wp:simplePos x="0" y="0"/>
                <wp:positionH relativeFrom="page">
                  <wp:posOffset>2743200</wp:posOffset>
                </wp:positionH>
                <wp:positionV relativeFrom="paragraph">
                  <wp:posOffset>-4242435</wp:posOffset>
                </wp:positionV>
                <wp:extent cx="91440" cy="76200"/>
                <wp:effectExtent l="9525" t="6350" r="13335" b="12700"/>
                <wp:wrapNone/>
                <wp:docPr id="1703522669"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320" y="-6681"/>
                          <a:chExt cx="144" cy="120"/>
                        </a:xfrm>
                      </wpg:grpSpPr>
                      <wps:wsp>
                        <wps:cNvPr id="320660757" name="Freeform 29"/>
                        <wps:cNvSpPr>
                          <a:spLocks/>
                        </wps:cNvSpPr>
                        <wps:spPr bwMode="auto">
                          <a:xfrm>
                            <a:off x="4320" y="-6681"/>
                            <a:ext cx="144" cy="120"/>
                          </a:xfrm>
                          <a:custGeom>
                            <a:avLst/>
                            <a:gdLst>
                              <a:gd name="T0" fmla="+- 0 4320 4320"/>
                              <a:gd name="T1" fmla="*/ T0 w 144"/>
                              <a:gd name="T2" fmla="+- 0 -6681 -6681"/>
                              <a:gd name="T3" fmla="*/ -6681 h 120"/>
                              <a:gd name="T4" fmla="+- 0 4464 4320"/>
                              <a:gd name="T5" fmla="*/ T4 w 144"/>
                              <a:gd name="T6" fmla="+- 0 -6681 -6681"/>
                              <a:gd name="T7" fmla="*/ -6681 h 120"/>
                              <a:gd name="T8" fmla="+- 0 4464 4320"/>
                              <a:gd name="T9" fmla="*/ T8 w 144"/>
                              <a:gd name="T10" fmla="+- 0 -6561 -6681"/>
                              <a:gd name="T11" fmla="*/ -6561 h 120"/>
                              <a:gd name="T12" fmla="+- 0 4320 4320"/>
                              <a:gd name="T13" fmla="*/ T12 w 144"/>
                              <a:gd name="T14" fmla="+- 0 -6561 -6681"/>
                              <a:gd name="T15" fmla="*/ -6561 h 120"/>
                              <a:gd name="T16" fmla="+- 0 4320 4320"/>
                              <a:gd name="T17" fmla="*/ T16 w 144"/>
                              <a:gd name="T18" fmla="+- 0 -6681 -6681"/>
                              <a:gd name="T19" fmla="*/ -6681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BAE786" id="Group 28" o:spid="_x0000_s1026" style="position:absolute;margin-left:3in;margin-top:-334.05pt;width:7.2pt;height:6pt;z-index:-4258;mso-position-horizontal-relative:page" coordorigin="4320,-6681"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">
                <v:shape id="Freeform 29" o:spid="_x0000_s1027" style="position:absolute;left:4320;top:-6681;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" path="m,l144,r,120l,120,,xe" filled="f" strokeweight=".72pt">
                  <v:path arrowok="t" o:connecttype="custom" o:connectlocs="0,-6681;144,-6681;144,-6561;0,-6561;0,-6681" o:connectangles="0,0,0,0,0"/>
                </v:shape>
                <w10:wrap anchorx="page"/>
              </v:group>
            </w:pict>
          </mc:Fallback>
        </mc:AlternateContent>
      </w:r>
      <w:r>
        <w:rPr>
          <w:noProof/>
        </w:rPr>
        <mc:AlternateContent>
          <mc:Choice Requires="wpg">
            <w:drawing>
              <wp:anchor distT="0" distB="0" distL="114300" distR="114300" simplePos="0" relativeHeight="503312223" behindDoc="1" locked="0" layoutInCell="1" allowOverlap="1" wp14:anchorId="19ADE2E1" wp14:editId="448AD5AC">
                <wp:simplePos x="0" y="0"/>
                <wp:positionH relativeFrom="page">
                  <wp:posOffset>3291840</wp:posOffset>
                </wp:positionH>
                <wp:positionV relativeFrom="paragraph">
                  <wp:posOffset>-4242435</wp:posOffset>
                </wp:positionV>
                <wp:extent cx="91440" cy="76200"/>
                <wp:effectExtent l="5715" t="6350" r="7620" b="12700"/>
                <wp:wrapNone/>
                <wp:docPr id="1087128857"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5184" y="-6681"/>
                          <a:chExt cx="144" cy="120"/>
                        </a:xfrm>
                      </wpg:grpSpPr>
                      <wps:wsp>
                        <wps:cNvPr id="1962303985" name="Freeform 27"/>
                        <wps:cNvSpPr>
                          <a:spLocks/>
                        </wps:cNvSpPr>
                        <wps:spPr bwMode="auto">
                          <a:xfrm>
                            <a:off x="5184" y="-6681"/>
                            <a:ext cx="144" cy="120"/>
                          </a:xfrm>
                          <a:custGeom>
                            <a:avLst/>
                            <a:gdLst>
                              <a:gd name="T0" fmla="+- 0 5184 5184"/>
                              <a:gd name="T1" fmla="*/ T0 w 144"/>
                              <a:gd name="T2" fmla="+- 0 -6681 -6681"/>
                              <a:gd name="T3" fmla="*/ -6681 h 120"/>
                              <a:gd name="T4" fmla="+- 0 5328 5184"/>
                              <a:gd name="T5" fmla="*/ T4 w 144"/>
                              <a:gd name="T6" fmla="+- 0 -6681 -6681"/>
                              <a:gd name="T7" fmla="*/ -6681 h 120"/>
                              <a:gd name="T8" fmla="+- 0 5328 5184"/>
                              <a:gd name="T9" fmla="*/ T8 w 144"/>
                              <a:gd name="T10" fmla="+- 0 -6561 -6681"/>
                              <a:gd name="T11" fmla="*/ -6561 h 120"/>
                              <a:gd name="T12" fmla="+- 0 5184 5184"/>
                              <a:gd name="T13" fmla="*/ T12 w 144"/>
                              <a:gd name="T14" fmla="+- 0 -6561 -6681"/>
                              <a:gd name="T15" fmla="*/ -6561 h 120"/>
                              <a:gd name="T16" fmla="+- 0 5184 5184"/>
                              <a:gd name="T17" fmla="*/ T16 w 144"/>
                              <a:gd name="T18" fmla="+- 0 -6681 -6681"/>
                              <a:gd name="T19" fmla="*/ -6681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1B5F178" id="Group 26" o:spid="_x0000_s1026" style="position:absolute;margin-left:259.2pt;margin-top:-334.05pt;width:7.2pt;height:6pt;z-index:-4257;mso-position-horizontal-relative:page" coordorigin="5184,-6681"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">
                <v:shape id="Freeform 27" o:spid="_x0000_s1027" style="position:absolute;left:5184;top:-6681;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" path="m,l144,r,120l,120,,xe" filled="f" strokeweight=".72pt">
                  <v:path arrowok="t" o:connecttype="custom" o:connectlocs="0,-6681;144,-6681;144,-6561;0,-6561;0,-6681" o:connectangles="0,0,0,0,0"/>
                </v:shape>
                <w10:wrap anchorx="page"/>
              </v:group>
            </w:pict>
          </mc:Fallback>
        </mc:AlternateContent>
      </w:r>
      <w:r>
        <w:rPr>
          <w:noProof/>
        </w:rPr>
        <mc:AlternateContent>
          <mc:Choice Requires="wpg">
            <w:drawing>
              <wp:anchor distT="0" distB="0" distL="114300" distR="114300" simplePos="0" relativeHeight="503312224" behindDoc="1" locked="0" layoutInCell="1" allowOverlap="1" wp14:anchorId="19ADE2E2" wp14:editId="13F72080">
                <wp:simplePos x="0" y="0"/>
                <wp:positionH relativeFrom="page">
                  <wp:posOffset>2743200</wp:posOffset>
                </wp:positionH>
                <wp:positionV relativeFrom="paragraph">
                  <wp:posOffset>-3937635</wp:posOffset>
                </wp:positionV>
                <wp:extent cx="91440" cy="75565"/>
                <wp:effectExtent l="9525" t="6350" r="13335" b="13335"/>
                <wp:wrapNone/>
                <wp:docPr id="2017568752"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5565"/>
                          <a:chOff x="4320" y="-6201"/>
                          <a:chExt cx="144" cy="119"/>
                        </a:xfrm>
                      </wpg:grpSpPr>
                      <wps:wsp>
                        <wps:cNvPr id="1824292909" name="Freeform 25"/>
                        <wps:cNvSpPr>
                          <a:spLocks/>
                        </wps:cNvSpPr>
                        <wps:spPr bwMode="auto">
                          <a:xfrm>
                            <a:off x="4320" y="-6201"/>
                            <a:ext cx="144" cy="119"/>
                          </a:xfrm>
                          <a:custGeom>
                            <a:avLst/>
                            <a:gdLst>
                              <a:gd name="T0" fmla="+- 0 4320 4320"/>
                              <a:gd name="T1" fmla="*/ T0 w 144"/>
                              <a:gd name="T2" fmla="+- 0 -6201 -6201"/>
                              <a:gd name="T3" fmla="*/ -6201 h 119"/>
                              <a:gd name="T4" fmla="+- 0 4464 4320"/>
                              <a:gd name="T5" fmla="*/ T4 w 144"/>
                              <a:gd name="T6" fmla="+- 0 -6201 -6201"/>
                              <a:gd name="T7" fmla="*/ -6201 h 119"/>
                              <a:gd name="T8" fmla="+- 0 4464 4320"/>
                              <a:gd name="T9" fmla="*/ T8 w 144"/>
                              <a:gd name="T10" fmla="+- 0 -6082 -6201"/>
                              <a:gd name="T11" fmla="*/ -6082 h 119"/>
                              <a:gd name="T12" fmla="+- 0 4320 4320"/>
                              <a:gd name="T13" fmla="*/ T12 w 144"/>
                              <a:gd name="T14" fmla="+- 0 -6082 -6201"/>
                              <a:gd name="T15" fmla="*/ -6082 h 119"/>
                              <a:gd name="T16" fmla="+- 0 4320 4320"/>
                              <a:gd name="T17" fmla="*/ T16 w 144"/>
                              <a:gd name="T18" fmla="+- 0 -6201 -6201"/>
                              <a:gd name="T19" fmla="*/ -6201 h 119"/>
                            </a:gdLst>
                            <a:ahLst/>
                            <a:cxnLst>
                              <a:cxn ang="0">
                                <a:pos x="T1" y="T3"/>
                              </a:cxn>
                              <a:cxn ang="0">
                                <a:pos x="T5" y="T7"/>
                              </a:cxn>
                              <a:cxn ang="0">
                                <a:pos x="T9" y="T11"/>
                              </a:cxn>
                              <a:cxn ang="0">
                                <a:pos x="T13" y="T15"/>
                              </a:cxn>
                              <a:cxn ang="0">
                                <a:pos x="T17" y="T19"/>
                              </a:cxn>
                            </a:cxnLst>
                            <a:rect l="0" t="0" r="r" b="b"/>
                            <a:pathLst>
                              <a:path w="144" h="119">
                                <a:moveTo>
                                  <a:pt x="0" y="0"/>
                                </a:moveTo>
                                <a:lnTo>
                                  <a:pt x="144" y="0"/>
                                </a:lnTo>
                                <a:lnTo>
                                  <a:pt x="144" y="119"/>
                                </a:lnTo>
                                <a:lnTo>
                                  <a:pt x="0" y="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673C79" id="Group 24" o:spid="_x0000_s1026" style="position:absolute;margin-left:3in;margin-top:-310.05pt;width:7.2pt;height:5.95pt;z-index:-4256;mso-position-horizontal-relative:page" coordorigin="4320,-6201" coordsize="1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">
                <v:shape id="Freeform 25" o:spid="_x0000_s1027" style="position:absolute;left:4320;top:-6201;width:144;height:119;visibility:visible;mso-wrap-style:square;v-text-anchor:top" coordsize="1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" path="m,l144,r,119l,119,,xe" filled="f" strokeweight=".72pt">
                  <v:path arrowok="t" o:connecttype="custom" o:connectlocs="0,-6201;144,-6201;144,-6082;0,-6082;0,-6201" o:connectangles="0,0,0,0,0"/>
                </v:shape>
                <w10:wrap anchorx="page"/>
              </v:group>
            </w:pict>
          </mc:Fallback>
        </mc:AlternateContent>
      </w:r>
      <w:r>
        <w:rPr>
          <w:noProof/>
        </w:rPr>
        <mc:AlternateContent>
          <mc:Choice Requires="wpg">
            <w:drawing>
              <wp:anchor distT="0" distB="0" distL="114300" distR="114300" simplePos="0" relativeHeight="503312225" behindDoc="1" locked="0" layoutInCell="1" allowOverlap="1" wp14:anchorId="19ADE2E3" wp14:editId="54634460">
                <wp:simplePos x="0" y="0"/>
                <wp:positionH relativeFrom="page">
                  <wp:posOffset>3291840</wp:posOffset>
                </wp:positionH>
                <wp:positionV relativeFrom="paragraph">
                  <wp:posOffset>-3937635</wp:posOffset>
                </wp:positionV>
                <wp:extent cx="91440" cy="75565"/>
                <wp:effectExtent l="5715" t="6350" r="7620" b="13335"/>
                <wp:wrapNone/>
                <wp:docPr id="872618129"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5565"/>
                          <a:chOff x="5184" y="-6201"/>
                          <a:chExt cx="144" cy="119"/>
                        </a:xfrm>
                      </wpg:grpSpPr>
                      <wps:wsp>
                        <wps:cNvPr id="1844507195" name="Freeform 23"/>
                        <wps:cNvSpPr>
                          <a:spLocks/>
                        </wps:cNvSpPr>
                        <wps:spPr bwMode="auto">
                          <a:xfrm>
                            <a:off x="5184" y="-6201"/>
                            <a:ext cx="144" cy="119"/>
                          </a:xfrm>
                          <a:custGeom>
                            <a:avLst/>
                            <a:gdLst>
                              <a:gd name="T0" fmla="+- 0 5184 5184"/>
                              <a:gd name="T1" fmla="*/ T0 w 144"/>
                              <a:gd name="T2" fmla="+- 0 -6201 -6201"/>
                              <a:gd name="T3" fmla="*/ -6201 h 119"/>
                              <a:gd name="T4" fmla="+- 0 5328 5184"/>
                              <a:gd name="T5" fmla="*/ T4 w 144"/>
                              <a:gd name="T6" fmla="+- 0 -6201 -6201"/>
                              <a:gd name="T7" fmla="*/ -6201 h 119"/>
                              <a:gd name="T8" fmla="+- 0 5328 5184"/>
                              <a:gd name="T9" fmla="*/ T8 w 144"/>
                              <a:gd name="T10" fmla="+- 0 -6082 -6201"/>
                              <a:gd name="T11" fmla="*/ -6082 h 119"/>
                              <a:gd name="T12" fmla="+- 0 5184 5184"/>
                              <a:gd name="T13" fmla="*/ T12 w 144"/>
                              <a:gd name="T14" fmla="+- 0 -6082 -6201"/>
                              <a:gd name="T15" fmla="*/ -6082 h 119"/>
                              <a:gd name="T16" fmla="+- 0 5184 5184"/>
                              <a:gd name="T17" fmla="*/ T16 w 144"/>
                              <a:gd name="T18" fmla="+- 0 -6201 -6201"/>
                              <a:gd name="T19" fmla="*/ -6201 h 119"/>
                            </a:gdLst>
                            <a:ahLst/>
                            <a:cxnLst>
                              <a:cxn ang="0">
                                <a:pos x="T1" y="T3"/>
                              </a:cxn>
                              <a:cxn ang="0">
                                <a:pos x="T5" y="T7"/>
                              </a:cxn>
                              <a:cxn ang="0">
                                <a:pos x="T9" y="T11"/>
                              </a:cxn>
                              <a:cxn ang="0">
                                <a:pos x="T13" y="T15"/>
                              </a:cxn>
                              <a:cxn ang="0">
                                <a:pos x="T17" y="T19"/>
                              </a:cxn>
                            </a:cxnLst>
                            <a:rect l="0" t="0" r="r" b="b"/>
                            <a:pathLst>
                              <a:path w="144" h="119">
                                <a:moveTo>
                                  <a:pt x="0" y="0"/>
                                </a:moveTo>
                                <a:lnTo>
                                  <a:pt x="144" y="0"/>
                                </a:lnTo>
                                <a:lnTo>
                                  <a:pt x="144" y="119"/>
                                </a:lnTo>
                                <a:lnTo>
                                  <a:pt x="0" y="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2CEE82C" id="Group 22" o:spid="_x0000_s1026" style="position:absolute;margin-left:259.2pt;margin-top:-310.05pt;width:7.2pt;height:5.95pt;z-index:-4255;mso-position-horizontal-relative:page" coordorigin="5184,-6201" coordsize="1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">
                <v:shape id="Freeform 23" o:spid="_x0000_s1027" style="position:absolute;left:5184;top:-6201;width:144;height:119;visibility:visible;mso-wrap-style:square;v-text-anchor:top" coordsize="1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" path="m,l144,r,119l,119,,xe" filled="f" strokeweight=".72pt">
                  <v:path arrowok="t" o:connecttype="custom" o:connectlocs="0,-6201;144,-6201;144,-6082;0,-6082;0,-6201" o:connectangles="0,0,0,0,0"/>
                </v:shape>
                <w10:wrap anchorx="page"/>
              </v:group>
            </w:pict>
          </mc:Fallback>
        </mc:AlternateContent>
      </w:r>
      <w:r>
        <w:rPr>
          <w:noProof/>
        </w:rPr>
        <mc:AlternateContent>
          <mc:Choice Requires="wpg">
            <w:drawing>
              <wp:anchor distT="0" distB="0" distL="114300" distR="114300" simplePos="0" relativeHeight="503312226" behindDoc="1" locked="0" layoutInCell="1" allowOverlap="1" wp14:anchorId="19ADE2E4" wp14:editId="5FE404ED">
                <wp:simplePos x="0" y="0"/>
                <wp:positionH relativeFrom="page">
                  <wp:posOffset>2743200</wp:posOffset>
                </wp:positionH>
                <wp:positionV relativeFrom="paragraph">
                  <wp:posOffset>-3633470</wp:posOffset>
                </wp:positionV>
                <wp:extent cx="91440" cy="76200"/>
                <wp:effectExtent l="9525" t="5715" r="13335" b="13335"/>
                <wp:wrapNone/>
                <wp:docPr id="175158011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320" y="-5722"/>
                          <a:chExt cx="144" cy="120"/>
                        </a:xfrm>
                      </wpg:grpSpPr>
                      <wps:wsp>
                        <wps:cNvPr id="267450080" name="Freeform 21"/>
                        <wps:cNvSpPr>
                          <a:spLocks/>
                        </wps:cNvSpPr>
                        <wps:spPr bwMode="auto">
                          <a:xfrm>
                            <a:off x="4320" y="-5722"/>
                            <a:ext cx="144" cy="120"/>
                          </a:xfrm>
                          <a:custGeom>
                            <a:avLst/>
                            <a:gdLst>
                              <a:gd name="T0" fmla="+- 0 4320 4320"/>
                              <a:gd name="T1" fmla="*/ T0 w 144"/>
                              <a:gd name="T2" fmla="+- 0 -5722 -5722"/>
                              <a:gd name="T3" fmla="*/ -5722 h 120"/>
                              <a:gd name="T4" fmla="+- 0 4464 4320"/>
                              <a:gd name="T5" fmla="*/ T4 w 144"/>
                              <a:gd name="T6" fmla="+- 0 -5722 -5722"/>
                              <a:gd name="T7" fmla="*/ -5722 h 120"/>
                              <a:gd name="T8" fmla="+- 0 4464 4320"/>
                              <a:gd name="T9" fmla="*/ T8 w 144"/>
                              <a:gd name="T10" fmla="+- 0 -5602 -5722"/>
                              <a:gd name="T11" fmla="*/ -5602 h 120"/>
                              <a:gd name="T12" fmla="+- 0 4320 4320"/>
                              <a:gd name="T13" fmla="*/ T12 w 144"/>
                              <a:gd name="T14" fmla="+- 0 -5602 -5722"/>
                              <a:gd name="T15" fmla="*/ -5602 h 120"/>
                              <a:gd name="T16" fmla="+- 0 4320 4320"/>
                              <a:gd name="T17" fmla="*/ T16 w 144"/>
                              <a:gd name="T18" fmla="+- 0 -5722 -5722"/>
                              <a:gd name="T19" fmla="*/ -5722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D6CD38" id="Group 20" o:spid="_x0000_s1026" style="position:absolute;margin-left:3in;margin-top:-286.1pt;width:7.2pt;height:6pt;z-index:-4254;mso-position-horizontal-relative:page" coordorigin="4320,-5722"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">
                <v:shape id="Freeform 21" o:spid="_x0000_s1027" style="position:absolute;left:4320;top:-5722;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" path="m,l144,r,120l,120,,xe" filled="f" strokeweight=".72pt">
                  <v:path arrowok="t" o:connecttype="custom" o:connectlocs="0,-5722;144,-5722;144,-5602;0,-5602;0,-5722" o:connectangles="0,0,0,0,0"/>
                </v:shape>
                <w10:wrap anchorx="page"/>
              </v:group>
            </w:pict>
          </mc:Fallback>
        </mc:AlternateContent>
      </w:r>
      <w:r>
        <w:rPr>
          <w:noProof/>
        </w:rPr>
        <mc:AlternateContent>
          <mc:Choice Requires="wpg">
            <w:drawing>
              <wp:anchor distT="0" distB="0" distL="114300" distR="114300" simplePos="0" relativeHeight="503312227" behindDoc="1" locked="0" layoutInCell="1" allowOverlap="1" wp14:anchorId="19ADE2E5" wp14:editId="185803C7">
                <wp:simplePos x="0" y="0"/>
                <wp:positionH relativeFrom="page">
                  <wp:posOffset>3291840</wp:posOffset>
                </wp:positionH>
                <wp:positionV relativeFrom="paragraph">
                  <wp:posOffset>-3633470</wp:posOffset>
                </wp:positionV>
                <wp:extent cx="91440" cy="76200"/>
                <wp:effectExtent l="5715" t="5715" r="7620" b="13335"/>
                <wp:wrapNone/>
                <wp:docPr id="735162943"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5184" y="-5722"/>
                          <a:chExt cx="144" cy="120"/>
                        </a:xfrm>
                      </wpg:grpSpPr>
                      <wps:wsp>
                        <wps:cNvPr id="1815020371" name="Freeform 19"/>
                        <wps:cNvSpPr>
                          <a:spLocks/>
                        </wps:cNvSpPr>
                        <wps:spPr bwMode="auto">
                          <a:xfrm>
                            <a:off x="5184" y="-5722"/>
                            <a:ext cx="144" cy="120"/>
                          </a:xfrm>
                          <a:custGeom>
                            <a:avLst/>
                            <a:gdLst>
                              <a:gd name="T0" fmla="+- 0 5184 5184"/>
                              <a:gd name="T1" fmla="*/ T0 w 144"/>
                              <a:gd name="T2" fmla="+- 0 -5722 -5722"/>
                              <a:gd name="T3" fmla="*/ -5722 h 120"/>
                              <a:gd name="T4" fmla="+- 0 5328 5184"/>
                              <a:gd name="T5" fmla="*/ T4 w 144"/>
                              <a:gd name="T6" fmla="+- 0 -5722 -5722"/>
                              <a:gd name="T7" fmla="*/ -5722 h 120"/>
                              <a:gd name="T8" fmla="+- 0 5328 5184"/>
                              <a:gd name="T9" fmla="*/ T8 w 144"/>
                              <a:gd name="T10" fmla="+- 0 -5602 -5722"/>
                              <a:gd name="T11" fmla="*/ -5602 h 120"/>
                              <a:gd name="T12" fmla="+- 0 5184 5184"/>
                              <a:gd name="T13" fmla="*/ T12 w 144"/>
                              <a:gd name="T14" fmla="+- 0 -5602 -5722"/>
                              <a:gd name="T15" fmla="*/ -5602 h 120"/>
                              <a:gd name="T16" fmla="+- 0 5184 5184"/>
                              <a:gd name="T17" fmla="*/ T16 w 144"/>
                              <a:gd name="T18" fmla="+- 0 -5722 -5722"/>
                              <a:gd name="T19" fmla="*/ -5722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6B29FF" id="Group 18" o:spid="_x0000_s1026" style="position:absolute;margin-left:259.2pt;margin-top:-286.1pt;width:7.2pt;height:6pt;z-index:-4253;mso-position-horizontal-relative:page" coordorigin="5184,-5722"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">
                <v:shape id="Freeform 19" o:spid="_x0000_s1027" style="position:absolute;left:5184;top:-5722;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" path="m,l144,r,120l,120,,xe" filled="f" strokeweight=".72pt">
                  <v:path arrowok="t" o:connecttype="custom" o:connectlocs="0,-5722;144,-5722;144,-5602;0,-5602;0,-5722" o:connectangles="0,0,0,0,0"/>
                </v:shape>
                <w10:wrap anchorx="page"/>
              </v:group>
            </w:pict>
          </mc:Fallback>
        </mc:AlternateContent>
      </w:r>
      <w:r>
        <w:rPr>
          <w:noProof/>
        </w:rPr>
        <mc:AlternateContent>
          <mc:Choice Requires="wpg">
            <w:drawing>
              <wp:anchor distT="0" distB="0" distL="114300" distR="114300" simplePos="0" relativeHeight="503312228" behindDoc="1" locked="0" layoutInCell="1" allowOverlap="1" wp14:anchorId="19ADE2E6" wp14:editId="2CEDEC8A">
                <wp:simplePos x="0" y="0"/>
                <wp:positionH relativeFrom="page">
                  <wp:posOffset>2743200</wp:posOffset>
                </wp:positionH>
                <wp:positionV relativeFrom="paragraph">
                  <wp:posOffset>-3328035</wp:posOffset>
                </wp:positionV>
                <wp:extent cx="91440" cy="76200"/>
                <wp:effectExtent l="9525" t="6350" r="13335" b="12700"/>
                <wp:wrapNone/>
                <wp:docPr id="2121075564"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320" y="-5241"/>
                          <a:chExt cx="144" cy="120"/>
                        </a:xfrm>
                      </wpg:grpSpPr>
                      <wps:wsp>
                        <wps:cNvPr id="1641800059" name="Freeform 17"/>
                        <wps:cNvSpPr>
                          <a:spLocks/>
                        </wps:cNvSpPr>
                        <wps:spPr bwMode="auto">
                          <a:xfrm>
                            <a:off x="4320" y="-5241"/>
                            <a:ext cx="144" cy="120"/>
                          </a:xfrm>
                          <a:custGeom>
                            <a:avLst/>
                            <a:gdLst>
                              <a:gd name="T0" fmla="+- 0 4320 4320"/>
                              <a:gd name="T1" fmla="*/ T0 w 144"/>
                              <a:gd name="T2" fmla="+- 0 -5241 -5241"/>
                              <a:gd name="T3" fmla="*/ -5241 h 120"/>
                              <a:gd name="T4" fmla="+- 0 4464 4320"/>
                              <a:gd name="T5" fmla="*/ T4 w 144"/>
                              <a:gd name="T6" fmla="+- 0 -5241 -5241"/>
                              <a:gd name="T7" fmla="*/ -5241 h 120"/>
                              <a:gd name="T8" fmla="+- 0 4464 4320"/>
                              <a:gd name="T9" fmla="*/ T8 w 144"/>
                              <a:gd name="T10" fmla="+- 0 -5121 -5241"/>
                              <a:gd name="T11" fmla="*/ -5121 h 120"/>
                              <a:gd name="T12" fmla="+- 0 4320 4320"/>
                              <a:gd name="T13" fmla="*/ T12 w 144"/>
                              <a:gd name="T14" fmla="+- 0 -5121 -5241"/>
                              <a:gd name="T15" fmla="*/ -5121 h 120"/>
                              <a:gd name="T16" fmla="+- 0 4320 4320"/>
                              <a:gd name="T17" fmla="*/ T16 w 144"/>
                              <a:gd name="T18" fmla="+- 0 -5241 -5241"/>
                              <a:gd name="T19" fmla="*/ -5241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FEF470" id="Group 16" o:spid="_x0000_s1026" style="position:absolute;margin-left:3in;margin-top:-262.05pt;width:7.2pt;height:6pt;z-index:-4252;mso-position-horizontal-relative:page" coordorigin="4320,-5241"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">
                <v:shape id="Freeform 17" o:spid="_x0000_s1027" style="position:absolute;left:4320;top:-5241;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" path="m,l144,r,120l,120,,xe" filled="f" strokeweight=".72pt">
                  <v:path arrowok="t" o:connecttype="custom" o:connectlocs="0,-5241;144,-5241;144,-5121;0,-5121;0,-5241" o:connectangles="0,0,0,0,0"/>
                </v:shape>
                <w10:wrap anchorx="page"/>
              </v:group>
            </w:pict>
          </mc:Fallback>
        </mc:AlternateContent>
      </w:r>
      <w:r>
        <w:rPr>
          <w:noProof/>
        </w:rPr>
        <mc:AlternateContent>
          <mc:Choice Requires="wpg">
            <w:drawing>
              <wp:anchor distT="0" distB="0" distL="114300" distR="114300" simplePos="0" relativeHeight="503312229" behindDoc="1" locked="0" layoutInCell="1" allowOverlap="1" wp14:anchorId="19ADE2E7" wp14:editId="50BF8066">
                <wp:simplePos x="0" y="0"/>
                <wp:positionH relativeFrom="page">
                  <wp:posOffset>3291840</wp:posOffset>
                </wp:positionH>
                <wp:positionV relativeFrom="paragraph">
                  <wp:posOffset>-3328035</wp:posOffset>
                </wp:positionV>
                <wp:extent cx="91440" cy="76200"/>
                <wp:effectExtent l="5715" t="6350" r="7620" b="12700"/>
                <wp:wrapNone/>
                <wp:docPr id="1590000499"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5184" y="-5241"/>
                          <a:chExt cx="144" cy="120"/>
                        </a:xfrm>
                      </wpg:grpSpPr>
                      <wps:wsp>
                        <wps:cNvPr id="1048764444" name="Freeform 15"/>
                        <wps:cNvSpPr>
                          <a:spLocks/>
                        </wps:cNvSpPr>
                        <wps:spPr bwMode="auto">
                          <a:xfrm>
                            <a:off x="5184" y="-5241"/>
                            <a:ext cx="144" cy="120"/>
                          </a:xfrm>
                          <a:custGeom>
                            <a:avLst/>
                            <a:gdLst>
                              <a:gd name="T0" fmla="+- 0 5184 5184"/>
                              <a:gd name="T1" fmla="*/ T0 w 144"/>
                              <a:gd name="T2" fmla="+- 0 -5241 -5241"/>
                              <a:gd name="T3" fmla="*/ -5241 h 120"/>
                              <a:gd name="T4" fmla="+- 0 5328 5184"/>
                              <a:gd name="T5" fmla="*/ T4 w 144"/>
                              <a:gd name="T6" fmla="+- 0 -5241 -5241"/>
                              <a:gd name="T7" fmla="*/ -5241 h 120"/>
                              <a:gd name="T8" fmla="+- 0 5328 5184"/>
                              <a:gd name="T9" fmla="*/ T8 w 144"/>
                              <a:gd name="T10" fmla="+- 0 -5121 -5241"/>
                              <a:gd name="T11" fmla="*/ -5121 h 120"/>
                              <a:gd name="T12" fmla="+- 0 5184 5184"/>
                              <a:gd name="T13" fmla="*/ T12 w 144"/>
                              <a:gd name="T14" fmla="+- 0 -5121 -5241"/>
                              <a:gd name="T15" fmla="*/ -5121 h 120"/>
                              <a:gd name="T16" fmla="+- 0 5184 5184"/>
                              <a:gd name="T17" fmla="*/ T16 w 144"/>
                              <a:gd name="T18" fmla="+- 0 -5241 -5241"/>
                              <a:gd name="T19" fmla="*/ -5241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20C6B4" id="Group 14" o:spid="_x0000_s1026" style="position:absolute;margin-left:259.2pt;margin-top:-262.05pt;width:7.2pt;height:6pt;z-index:-4251;mso-position-horizontal-relative:page" coordorigin="5184,-5241"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">
                <v:shape id="Freeform 15" o:spid="_x0000_s1027" style="position:absolute;left:5184;top:-5241;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" path="m,l144,r,120l,120,,xe" filled="f" strokeweight=".72pt">
                  <v:path arrowok="t" o:connecttype="custom" o:connectlocs="0,-5241;144,-5241;144,-5121;0,-5121;0,-5241" o:connectangles="0,0,0,0,0"/>
                </v:shape>
                <w10:wrap anchorx="page"/>
              </v:group>
            </w:pict>
          </mc:Fallback>
        </mc:AlternateContent>
      </w:r>
      <w:r>
        <w:rPr>
          <w:noProof/>
        </w:rPr>
        <mc:AlternateContent>
          <mc:Choice Requires="wpg">
            <w:drawing>
              <wp:anchor distT="0" distB="0" distL="114300" distR="114300" simplePos="0" relativeHeight="503312230" behindDoc="1" locked="0" layoutInCell="1" allowOverlap="1" wp14:anchorId="19ADE2E8" wp14:editId="45F96F25">
                <wp:simplePos x="0" y="0"/>
                <wp:positionH relativeFrom="page">
                  <wp:posOffset>2743200</wp:posOffset>
                </wp:positionH>
                <wp:positionV relativeFrom="paragraph">
                  <wp:posOffset>-3023235</wp:posOffset>
                </wp:positionV>
                <wp:extent cx="91440" cy="75565"/>
                <wp:effectExtent l="9525" t="6350" r="13335" b="13335"/>
                <wp:wrapNone/>
                <wp:docPr id="78632298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5565"/>
                          <a:chOff x="4320" y="-4761"/>
                          <a:chExt cx="144" cy="119"/>
                        </a:xfrm>
                      </wpg:grpSpPr>
                      <wps:wsp>
                        <wps:cNvPr id="419762589" name="Freeform 13"/>
                        <wps:cNvSpPr>
                          <a:spLocks/>
                        </wps:cNvSpPr>
                        <wps:spPr bwMode="auto">
                          <a:xfrm>
                            <a:off x="4320" y="-4761"/>
                            <a:ext cx="144" cy="119"/>
                          </a:xfrm>
                          <a:custGeom>
                            <a:avLst/>
                            <a:gdLst>
                              <a:gd name="T0" fmla="+- 0 4320 4320"/>
                              <a:gd name="T1" fmla="*/ T0 w 144"/>
                              <a:gd name="T2" fmla="+- 0 -4761 -4761"/>
                              <a:gd name="T3" fmla="*/ -4761 h 119"/>
                              <a:gd name="T4" fmla="+- 0 4464 4320"/>
                              <a:gd name="T5" fmla="*/ T4 w 144"/>
                              <a:gd name="T6" fmla="+- 0 -4761 -4761"/>
                              <a:gd name="T7" fmla="*/ -4761 h 119"/>
                              <a:gd name="T8" fmla="+- 0 4464 4320"/>
                              <a:gd name="T9" fmla="*/ T8 w 144"/>
                              <a:gd name="T10" fmla="+- 0 -4642 -4761"/>
                              <a:gd name="T11" fmla="*/ -4642 h 119"/>
                              <a:gd name="T12" fmla="+- 0 4320 4320"/>
                              <a:gd name="T13" fmla="*/ T12 w 144"/>
                              <a:gd name="T14" fmla="+- 0 -4642 -4761"/>
                              <a:gd name="T15" fmla="*/ -4642 h 119"/>
                              <a:gd name="T16" fmla="+- 0 4320 4320"/>
                              <a:gd name="T17" fmla="*/ T16 w 144"/>
                              <a:gd name="T18" fmla="+- 0 -4761 -4761"/>
                              <a:gd name="T19" fmla="*/ -4761 h 119"/>
                            </a:gdLst>
                            <a:ahLst/>
                            <a:cxnLst>
                              <a:cxn ang="0">
                                <a:pos x="T1" y="T3"/>
                              </a:cxn>
                              <a:cxn ang="0">
                                <a:pos x="T5" y="T7"/>
                              </a:cxn>
                              <a:cxn ang="0">
                                <a:pos x="T9" y="T11"/>
                              </a:cxn>
                              <a:cxn ang="0">
                                <a:pos x="T13" y="T15"/>
                              </a:cxn>
                              <a:cxn ang="0">
                                <a:pos x="T17" y="T19"/>
                              </a:cxn>
                            </a:cxnLst>
                            <a:rect l="0" t="0" r="r" b="b"/>
                            <a:pathLst>
                              <a:path w="144" h="119">
                                <a:moveTo>
                                  <a:pt x="0" y="0"/>
                                </a:moveTo>
                                <a:lnTo>
                                  <a:pt x="144" y="0"/>
                                </a:lnTo>
                                <a:lnTo>
                                  <a:pt x="144" y="119"/>
                                </a:lnTo>
                                <a:lnTo>
                                  <a:pt x="0" y="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2CF3D6" id="Group 12" o:spid="_x0000_s1026" style="position:absolute;margin-left:3in;margin-top:-238.05pt;width:7.2pt;height:5.95pt;z-index:-4250;mso-position-horizontal-relative:page" coordorigin="4320,-4761" coordsize="1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">
                <v:shape id="Freeform 13" o:spid="_x0000_s1027" style="position:absolute;left:4320;top:-4761;width:144;height:119;visibility:visible;mso-wrap-style:square;v-text-anchor:top" coordsize="1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" path="m,l144,r,119l,119,,xe" filled="f" strokeweight=".72pt">
                  <v:path arrowok="t" o:connecttype="custom" o:connectlocs="0,-4761;144,-4761;144,-4642;0,-4642;0,-4761" o:connectangles="0,0,0,0,0"/>
                </v:shape>
                <w10:wrap anchorx="page"/>
              </v:group>
            </w:pict>
          </mc:Fallback>
        </mc:AlternateContent>
      </w:r>
      <w:r>
        <w:rPr>
          <w:noProof/>
        </w:rPr>
        <mc:AlternateContent>
          <mc:Choice Requires="wpg">
            <w:drawing>
              <wp:anchor distT="0" distB="0" distL="114300" distR="114300" simplePos="0" relativeHeight="503312231" behindDoc="1" locked="0" layoutInCell="1" allowOverlap="1" wp14:anchorId="19ADE2E9" wp14:editId="64A38122">
                <wp:simplePos x="0" y="0"/>
                <wp:positionH relativeFrom="page">
                  <wp:posOffset>3291840</wp:posOffset>
                </wp:positionH>
                <wp:positionV relativeFrom="paragraph">
                  <wp:posOffset>-3023235</wp:posOffset>
                </wp:positionV>
                <wp:extent cx="91440" cy="75565"/>
                <wp:effectExtent l="5715" t="6350" r="7620" b="13335"/>
                <wp:wrapNone/>
                <wp:docPr id="486306655"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5565"/>
                          <a:chOff x="5184" y="-4761"/>
                          <a:chExt cx="144" cy="119"/>
                        </a:xfrm>
                      </wpg:grpSpPr>
                      <wps:wsp>
                        <wps:cNvPr id="372885378" name="Freeform 11"/>
                        <wps:cNvSpPr>
                          <a:spLocks/>
                        </wps:cNvSpPr>
                        <wps:spPr bwMode="auto">
                          <a:xfrm>
                            <a:off x="5184" y="-4761"/>
                            <a:ext cx="144" cy="119"/>
                          </a:xfrm>
                          <a:custGeom>
                            <a:avLst/>
                            <a:gdLst>
                              <a:gd name="T0" fmla="+- 0 5184 5184"/>
                              <a:gd name="T1" fmla="*/ T0 w 144"/>
                              <a:gd name="T2" fmla="+- 0 -4761 -4761"/>
                              <a:gd name="T3" fmla="*/ -4761 h 119"/>
                              <a:gd name="T4" fmla="+- 0 5328 5184"/>
                              <a:gd name="T5" fmla="*/ T4 w 144"/>
                              <a:gd name="T6" fmla="+- 0 -4761 -4761"/>
                              <a:gd name="T7" fmla="*/ -4761 h 119"/>
                              <a:gd name="T8" fmla="+- 0 5328 5184"/>
                              <a:gd name="T9" fmla="*/ T8 w 144"/>
                              <a:gd name="T10" fmla="+- 0 -4642 -4761"/>
                              <a:gd name="T11" fmla="*/ -4642 h 119"/>
                              <a:gd name="T12" fmla="+- 0 5184 5184"/>
                              <a:gd name="T13" fmla="*/ T12 w 144"/>
                              <a:gd name="T14" fmla="+- 0 -4642 -4761"/>
                              <a:gd name="T15" fmla="*/ -4642 h 119"/>
                              <a:gd name="T16" fmla="+- 0 5184 5184"/>
                              <a:gd name="T17" fmla="*/ T16 w 144"/>
                              <a:gd name="T18" fmla="+- 0 -4761 -4761"/>
                              <a:gd name="T19" fmla="*/ -4761 h 119"/>
                            </a:gdLst>
                            <a:ahLst/>
                            <a:cxnLst>
                              <a:cxn ang="0">
                                <a:pos x="T1" y="T3"/>
                              </a:cxn>
                              <a:cxn ang="0">
                                <a:pos x="T5" y="T7"/>
                              </a:cxn>
                              <a:cxn ang="0">
                                <a:pos x="T9" y="T11"/>
                              </a:cxn>
                              <a:cxn ang="0">
                                <a:pos x="T13" y="T15"/>
                              </a:cxn>
                              <a:cxn ang="0">
                                <a:pos x="T17" y="T19"/>
                              </a:cxn>
                            </a:cxnLst>
                            <a:rect l="0" t="0" r="r" b="b"/>
                            <a:pathLst>
                              <a:path w="144" h="119">
                                <a:moveTo>
                                  <a:pt x="0" y="0"/>
                                </a:moveTo>
                                <a:lnTo>
                                  <a:pt x="144" y="0"/>
                                </a:lnTo>
                                <a:lnTo>
                                  <a:pt x="144" y="119"/>
                                </a:lnTo>
                                <a:lnTo>
                                  <a:pt x="0" y="119"/>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0D46E2" id="Group 10" o:spid="_x0000_s1026" style="position:absolute;margin-left:259.2pt;margin-top:-238.05pt;width:7.2pt;height:5.95pt;z-index:-4249;mso-position-horizontal-relative:page" coordorigin="5184,-4761" coordsize="144,1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">
                <v:shape id="Freeform 11" o:spid="_x0000_s1027" style="position:absolute;left:5184;top:-4761;width:144;height:119;visibility:visible;mso-wrap-style:square;v-text-anchor:top" coordsize="144,1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" path="m,l144,r,119l,119,,xe" filled="f" strokeweight=".72pt">
                  <v:path arrowok="t" o:connecttype="custom" o:connectlocs="0,-4761;144,-4761;144,-4642;0,-4642;0,-4761" o:connectangles="0,0,0,0,0"/>
                </v:shape>
                <w10:wrap anchorx="page"/>
              </v:group>
            </w:pict>
          </mc:Fallback>
        </mc:AlternateContent>
      </w:r>
      <w:r>
        <w:rPr>
          <w:noProof/>
        </w:rPr>
        <mc:AlternateContent>
          <mc:Choice Requires="wpg">
            <w:drawing>
              <wp:anchor distT="0" distB="0" distL="114300" distR="114300" simplePos="0" relativeHeight="503312232" behindDoc="1" locked="0" layoutInCell="1" allowOverlap="1" wp14:anchorId="19ADE2EA" wp14:editId="033F0EA3">
                <wp:simplePos x="0" y="0"/>
                <wp:positionH relativeFrom="page">
                  <wp:posOffset>2743200</wp:posOffset>
                </wp:positionH>
                <wp:positionV relativeFrom="paragraph">
                  <wp:posOffset>-2719070</wp:posOffset>
                </wp:positionV>
                <wp:extent cx="91440" cy="76200"/>
                <wp:effectExtent l="9525" t="5715" r="13335" b="13335"/>
                <wp:wrapNone/>
                <wp:docPr id="148114731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320" y="-4282"/>
                          <a:chExt cx="144" cy="120"/>
                        </a:xfrm>
                      </wpg:grpSpPr>
                      <wps:wsp>
                        <wps:cNvPr id="531486406" name="Freeform 9"/>
                        <wps:cNvSpPr>
                          <a:spLocks/>
                        </wps:cNvSpPr>
                        <wps:spPr bwMode="auto">
                          <a:xfrm>
                            <a:off x="4320" y="-4282"/>
                            <a:ext cx="144" cy="120"/>
                          </a:xfrm>
                          <a:custGeom>
                            <a:avLst/>
                            <a:gdLst>
                              <a:gd name="T0" fmla="+- 0 4320 4320"/>
                              <a:gd name="T1" fmla="*/ T0 w 144"/>
                              <a:gd name="T2" fmla="+- 0 -4282 -4282"/>
                              <a:gd name="T3" fmla="*/ -4282 h 120"/>
                              <a:gd name="T4" fmla="+- 0 4464 4320"/>
                              <a:gd name="T5" fmla="*/ T4 w 144"/>
                              <a:gd name="T6" fmla="+- 0 -4282 -4282"/>
                              <a:gd name="T7" fmla="*/ -4282 h 120"/>
                              <a:gd name="T8" fmla="+- 0 4464 4320"/>
                              <a:gd name="T9" fmla="*/ T8 w 144"/>
                              <a:gd name="T10" fmla="+- 0 -4162 -4282"/>
                              <a:gd name="T11" fmla="*/ -4162 h 120"/>
                              <a:gd name="T12" fmla="+- 0 4320 4320"/>
                              <a:gd name="T13" fmla="*/ T12 w 144"/>
                              <a:gd name="T14" fmla="+- 0 -4162 -4282"/>
                              <a:gd name="T15" fmla="*/ -4162 h 120"/>
                              <a:gd name="T16" fmla="+- 0 4320 4320"/>
                              <a:gd name="T17" fmla="*/ T16 w 144"/>
                              <a:gd name="T18" fmla="+- 0 -4282 -4282"/>
                              <a:gd name="T19" fmla="*/ -4282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960F72A" id="Group 8" o:spid="_x0000_s1026" style="position:absolute;margin-left:3in;margin-top:-214.1pt;width:7.2pt;height:6pt;z-index:-4248;mso-position-horizontal-relative:page" coordorigin="4320,-4282"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">
                <v:shape id="Freeform 9" o:spid="_x0000_s1027" style="position:absolute;left:4320;top:-4282;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" path="m,l144,r,120l,120,,xe" filled="f" strokeweight=".72pt">
                  <v:path arrowok="t" o:connecttype="custom" o:connectlocs="0,-4282;144,-4282;144,-4162;0,-4162;0,-4282" o:connectangles="0,0,0,0,0"/>
                </v:shape>
                <w10:wrap anchorx="page"/>
              </v:group>
            </w:pict>
          </mc:Fallback>
        </mc:AlternateContent>
      </w:r>
      <w:r>
        <w:rPr>
          <w:noProof/>
        </w:rPr>
        <mc:AlternateContent>
          <mc:Choice Requires="wpg">
            <w:drawing>
              <wp:anchor distT="0" distB="0" distL="114300" distR="114300" simplePos="0" relativeHeight="503312233" behindDoc="1" locked="0" layoutInCell="1" allowOverlap="1" wp14:anchorId="19ADE2EB" wp14:editId="04474CF5">
                <wp:simplePos x="0" y="0"/>
                <wp:positionH relativeFrom="page">
                  <wp:posOffset>3291840</wp:posOffset>
                </wp:positionH>
                <wp:positionV relativeFrom="paragraph">
                  <wp:posOffset>-2719070</wp:posOffset>
                </wp:positionV>
                <wp:extent cx="91440" cy="76200"/>
                <wp:effectExtent l="5715" t="5715" r="7620" b="13335"/>
                <wp:wrapNone/>
                <wp:docPr id="733732134"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5184" y="-4282"/>
                          <a:chExt cx="144" cy="120"/>
                        </a:xfrm>
                      </wpg:grpSpPr>
                      <wps:wsp>
                        <wps:cNvPr id="195527528" name="Freeform 7"/>
                        <wps:cNvSpPr>
                          <a:spLocks/>
                        </wps:cNvSpPr>
                        <wps:spPr bwMode="auto">
                          <a:xfrm>
                            <a:off x="5184" y="-4282"/>
                            <a:ext cx="144" cy="120"/>
                          </a:xfrm>
                          <a:custGeom>
                            <a:avLst/>
                            <a:gdLst>
                              <a:gd name="T0" fmla="+- 0 5184 5184"/>
                              <a:gd name="T1" fmla="*/ T0 w 144"/>
                              <a:gd name="T2" fmla="+- 0 -4282 -4282"/>
                              <a:gd name="T3" fmla="*/ -4282 h 120"/>
                              <a:gd name="T4" fmla="+- 0 5328 5184"/>
                              <a:gd name="T5" fmla="*/ T4 w 144"/>
                              <a:gd name="T6" fmla="+- 0 -4282 -4282"/>
                              <a:gd name="T7" fmla="*/ -4282 h 120"/>
                              <a:gd name="T8" fmla="+- 0 5328 5184"/>
                              <a:gd name="T9" fmla="*/ T8 w 144"/>
                              <a:gd name="T10" fmla="+- 0 -4162 -4282"/>
                              <a:gd name="T11" fmla="*/ -4162 h 120"/>
                              <a:gd name="T12" fmla="+- 0 5184 5184"/>
                              <a:gd name="T13" fmla="*/ T12 w 144"/>
                              <a:gd name="T14" fmla="+- 0 -4162 -4282"/>
                              <a:gd name="T15" fmla="*/ -4162 h 120"/>
                              <a:gd name="T16" fmla="+- 0 5184 5184"/>
                              <a:gd name="T17" fmla="*/ T16 w 144"/>
                              <a:gd name="T18" fmla="+- 0 -4282 -4282"/>
                              <a:gd name="T19" fmla="*/ -4282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31EBF12" id="Group 6" o:spid="_x0000_s1026" style="position:absolute;margin-left:259.2pt;margin-top:-214.1pt;width:7.2pt;height:6pt;z-index:-4247;mso-position-horizontal-relative:page" coordorigin="5184,-4282"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">
                <v:shape id="Freeform 7" o:spid="_x0000_s1027" style="position:absolute;left:5184;top:-4282;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" path="m,l144,r,120l,120,,xe" filled="f" strokeweight=".72pt">
                  <v:path arrowok="t" o:connecttype="custom" o:connectlocs="0,-4282;144,-4282;144,-4162;0,-4162;0,-4282" o:connectangles="0,0,0,0,0"/>
                </v:shape>
                <w10:wrap anchorx="page"/>
              </v:group>
            </w:pict>
          </mc:Fallback>
        </mc:AlternateContent>
      </w:r>
      <w:r>
        <w:rPr>
          <w:noProof/>
        </w:rPr>
        <mc:AlternateContent>
          <mc:Choice Requires="wpg">
            <w:drawing>
              <wp:anchor distT="0" distB="0" distL="114300" distR="114300" simplePos="0" relativeHeight="503312234" behindDoc="1" locked="0" layoutInCell="1" allowOverlap="1" wp14:anchorId="19ADE2EC" wp14:editId="35FC4B7E">
                <wp:simplePos x="0" y="0"/>
                <wp:positionH relativeFrom="page">
                  <wp:posOffset>2743200</wp:posOffset>
                </wp:positionH>
                <wp:positionV relativeFrom="paragraph">
                  <wp:posOffset>-2413635</wp:posOffset>
                </wp:positionV>
                <wp:extent cx="91440" cy="76200"/>
                <wp:effectExtent l="9525" t="6350" r="13335" b="12700"/>
                <wp:wrapNone/>
                <wp:docPr id="452004840"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4320" y="-3801"/>
                          <a:chExt cx="144" cy="120"/>
                        </a:xfrm>
                      </wpg:grpSpPr>
                      <wps:wsp>
                        <wps:cNvPr id="36059749" name="Freeform 5"/>
                        <wps:cNvSpPr>
                          <a:spLocks/>
                        </wps:cNvSpPr>
                        <wps:spPr bwMode="auto">
                          <a:xfrm>
                            <a:off x="4320" y="-3801"/>
                            <a:ext cx="144" cy="120"/>
                          </a:xfrm>
                          <a:custGeom>
                            <a:avLst/>
                            <a:gdLst>
                              <a:gd name="T0" fmla="+- 0 4320 4320"/>
                              <a:gd name="T1" fmla="*/ T0 w 144"/>
                              <a:gd name="T2" fmla="+- 0 -3801 -3801"/>
                              <a:gd name="T3" fmla="*/ -3801 h 120"/>
                              <a:gd name="T4" fmla="+- 0 4464 4320"/>
                              <a:gd name="T5" fmla="*/ T4 w 144"/>
                              <a:gd name="T6" fmla="+- 0 -3801 -3801"/>
                              <a:gd name="T7" fmla="*/ -3801 h 120"/>
                              <a:gd name="T8" fmla="+- 0 4464 4320"/>
                              <a:gd name="T9" fmla="*/ T8 w 144"/>
                              <a:gd name="T10" fmla="+- 0 -3681 -3801"/>
                              <a:gd name="T11" fmla="*/ -3681 h 120"/>
                              <a:gd name="T12" fmla="+- 0 4320 4320"/>
                              <a:gd name="T13" fmla="*/ T12 w 144"/>
                              <a:gd name="T14" fmla="+- 0 -3681 -3801"/>
                              <a:gd name="T15" fmla="*/ -3681 h 120"/>
                              <a:gd name="T16" fmla="+- 0 4320 4320"/>
                              <a:gd name="T17" fmla="*/ T16 w 144"/>
                              <a:gd name="T18" fmla="+- 0 -3801 -3801"/>
                              <a:gd name="T19" fmla="*/ -3801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DB3C88D" id="Group 4" o:spid="_x0000_s1026" style="position:absolute;margin-left:3in;margin-top:-190.05pt;width:7.2pt;height:6pt;z-index:-4246;mso-position-horizontal-relative:page" coordorigin="4320,-3801"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">
                <v:shape id="Freeform 5" o:spid="_x0000_s1027" style="position:absolute;left:4320;top:-3801;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" path="m,l144,r,120l,120,,xe" filled="f" strokeweight=".72pt">
                  <v:path arrowok="t" o:connecttype="custom" o:connectlocs="0,-3801;144,-3801;144,-3681;0,-3681;0,-3801" o:connectangles="0,0,0,0,0"/>
                </v:shape>
                <w10:wrap anchorx="page"/>
              </v:group>
            </w:pict>
          </mc:Fallback>
        </mc:AlternateContent>
      </w:r>
      <w:r>
        <w:rPr>
          <w:noProof/>
        </w:rPr>
        <mc:AlternateContent>
          <mc:Choice Requires="wpg">
            <w:drawing>
              <wp:anchor distT="0" distB="0" distL="114300" distR="114300" simplePos="0" relativeHeight="503312235" behindDoc="1" locked="0" layoutInCell="1" allowOverlap="1" wp14:anchorId="19ADE2ED" wp14:editId="41DDCA50">
                <wp:simplePos x="0" y="0"/>
                <wp:positionH relativeFrom="page">
                  <wp:posOffset>3291840</wp:posOffset>
                </wp:positionH>
                <wp:positionV relativeFrom="paragraph">
                  <wp:posOffset>-2413635</wp:posOffset>
                </wp:positionV>
                <wp:extent cx="91440" cy="76200"/>
                <wp:effectExtent l="5715" t="6350" r="7620" b="12700"/>
                <wp:wrapNone/>
                <wp:docPr id="197827943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 cy="76200"/>
                          <a:chOff x="5184" y="-3801"/>
                          <a:chExt cx="144" cy="120"/>
                        </a:xfrm>
                      </wpg:grpSpPr>
                      <wps:wsp>
                        <wps:cNvPr id="1039923631" name="Freeform 3"/>
                        <wps:cNvSpPr>
                          <a:spLocks/>
                        </wps:cNvSpPr>
                        <wps:spPr bwMode="auto">
                          <a:xfrm>
                            <a:off x="5184" y="-3801"/>
                            <a:ext cx="144" cy="120"/>
                          </a:xfrm>
                          <a:custGeom>
                            <a:avLst/>
                            <a:gdLst>
                              <a:gd name="T0" fmla="+- 0 5184 5184"/>
                              <a:gd name="T1" fmla="*/ T0 w 144"/>
                              <a:gd name="T2" fmla="+- 0 -3801 -3801"/>
                              <a:gd name="T3" fmla="*/ -3801 h 120"/>
                              <a:gd name="T4" fmla="+- 0 5328 5184"/>
                              <a:gd name="T5" fmla="*/ T4 w 144"/>
                              <a:gd name="T6" fmla="+- 0 -3801 -3801"/>
                              <a:gd name="T7" fmla="*/ -3801 h 120"/>
                              <a:gd name="T8" fmla="+- 0 5328 5184"/>
                              <a:gd name="T9" fmla="*/ T8 w 144"/>
                              <a:gd name="T10" fmla="+- 0 -3681 -3801"/>
                              <a:gd name="T11" fmla="*/ -3681 h 120"/>
                              <a:gd name="T12" fmla="+- 0 5184 5184"/>
                              <a:gd name="T13" fmla="*/ T12 w 144"/>
                              <a:gd name="T14" fmla="+- 0 -3681 -3801"/>
                              <a:gd name="T15" fmla="*/ -3681 h 120"/>
                              <a:gd name="T16" fmla="+- 0 5184 5184"/>
                              <a:gd name="T17" fmla="*/ T16 w 144"/>
                              <a:gd name="T18" fmla="+- 0 -3801 -3801"/>
                              <a:gd name="T19" fmla="*/ -3801 h 120"/>
                            </a:gdLst>
                            <a:ahLst/>
                            <a:cxnLst>
                              <a:cxn ang="0">
                                <a:pos x="T1" y="T3"/>
                              </a:cxn>
                              <a:cxn ang="0">
                                <a:pos x="T5" y="T7"/>
                              </a:cxn>
                              <a:cxn ang="0">
                                <a:pos x="T9" y="T11"/>
                              </a:cxn>
                              <a:cxn ang="0">
                                <a:pos x="T13" y="T15"/>
                              </a:cxn>
                              <a:cxn ang="0">
                                <a:pos x="T17" y="T19"/>
                              </a:cxn>
                            </a:cxnLst>
                            <a:rect l="0" t="0" r="r" b="b"/>
                            <a:pathLst>
                              <a:path w="144" h="120">
                                <a:moveTo>
                                  <a:pt x="0" y="0"/>
                                </a:moveTo>
                                <a:lnTo>
                                  <a:pt x="144" y="0"/>
                                </a:lnTo>
                                <a:lnTo>
                                  <a:pt x="144" y="120"/>
                                </a:lnTo>
                                <a:lnTo>
                                  <a:pt x="0" y="120"/>
                                </a:lnTo>
                                <a:lnTo>
                                  <a:pt x="0" y="0"/>
                                </a:lnTo>
                                <a:close/>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591612" id="Group 2" o:spid="_x0000_s1026" style="position:absolute;margin-left:259.2pt;margin-top:-190.05pt;width:7.2pt;height:6pt;z-index:-4245;mso-position-horizontal-relative:page" coordorigin="5184,-3801" coordsize="144,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">
                <v:shape id="Freeform 3" o:spid="_x0000_s1027" style="position:absolute;left:5184;top:-3801;width:144;height:120;visibility:visible;mso-wrap-style:square;v-text-anchor:top" coordsize="144,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" path="m,l144,r,120l,120,,xe" filled="f" strokeweight=".72pt">
                  <v:path arrowok="t" o:connecttype="custom" o:connectlocs="0,-3801;144,-3801;144,-3681;0,-3681;0,-3801" o:connectangles="0,0,0,0,0"/>
                </v:shape>
                <w10:wrap anchorx="page"/>
              </v:group>
            </w:pict>
          </mc:Fallback>
        </mc:AlternateContent>
      </w:r>
      <w:r w:rsidR="00FD671A">
        <w:rPr>
          <w:rFonts w:ascii="Arial" w:eastAsia="Arial" w:hAnsi="Arial" w:cs="Arial"/>
          <w:spacing w:val="-1"/>
          <w:sz w:val="12"/>
          <w:szCs w:val="12"/>
        </w:rPr>
        <w:t>P</w:t>
      </w:r>
      <w:r w:rsidR="00FD671A">
        <w:rPr>
          <w:rFonts w:ascii="Arial" w:eastAsia="Arial" w:hAnsi="Arial" w:cs="Arial"/>
          <w:sz w:val="12"/>
          <w:szCs w:val="12"/>
        </w:rPr>
        <w:t>age</w:t>
      </w:r>
      <w:r w:rsidR="00FD671A">
        <w:rPr>
          <w:rFonts w:ascii="Arial" w:eastAsia="Arial" w:hAnsi="Arial" w:cs="Arial"/>
          <w:spacing w:val="-2"/>
          <w:sz w:val="12"/>
          <w:szCs w:val="12"/>
        </w:rPr>
        <w:t xml:space="preserve"> </w:t>
      </w:r>
      <w:proofErr w:type="gramStart"/>
      <w:r w:rsidR="00FD671A">
        <w:rPr>
          <w:rFonts w:ascii="Arial" w:eastAsia="Arial" w:hAnsi="Arial" w:cs="Arial"/>
          <w:sz w:val="12"/>
          <w:szCs w:val="12"/>
        </w:rPr>
        <w:t>3</w:t>
      </w:r>
      <w:r w:rsidR="008F4DF3">
        <w:rPr>
          <w:rFonts w:ascii="Arial" w:eastAsia="Arial" w:hAnsi="Arial" w:cs="Arial"/>
          <w:sz w:val="12"/>
          <w:szCs w:val="12"/>
        </w:rPr>
        <w:t xml:space="preserve">  (</w:t>
      </w:r>
      <w:proofErr w:type="gramEnd"/>
      <w:r w:rsidR="008F4DF3">
        <w:rPr>
          <w:rFonts w:ascii="Arial" w:eastAsia="Arial" w:hAnsi="Arial" w:cs="Arial"/>
          <w:sz w:val="12"/>
          <w:szCs w:val="12"/>
        </w:rPr>
        <w:t>rev April 7, 2025)</w:t>
      </w:r>
    </w:p>
    <w:p w14:paraId="19ADDC3B" w14:textId="77777777" w:rsidR="009C6980" w:rsidRDefault="009C6980">
      <w:pPr>
        <w:spacing w:before="5" w:line="80" w:lineRule="exact"/>
        <w:rPr>
          <w:sz w:val="9"/>
          <w:szCs w:val="9"/>
        </w:rPr>
      </w:pPr>
    </w:p>
    <w:tbl>
      <w:tblPr>
        <w:tblW w:w="0" w:type="auto"/>
        <w:tblInd w:w="104" w:type="dxa"/>
        <w:tblLayout w:type="fixed"/>
        <w:tblCellMar>
          <w:left w:w="0" w:type="dxa"/>
          <w:right w:w="0" w:type="dxa"/>
        </w:tblCellMar>
        <w:tblLook w:val="01E0" w:firstRow="1" w:lastRow="1" w:firstColumn="1" w:lastColumn="1" w:noHBand="0" w:noVBand="0"/>
      </w:tblPr>
      <w:tblGrid>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gridCol w:w="288"/>
      </w:tblGrid>
      <w:tr w:rsidR="009C6980" w14:paraId="19ADDC3D" w14:textId="77777777">
        <w:trPr>
          <w:trHeight w:hRule="exact" w:val="359"/>
        </w:trPr>
        <w:tc>
          <w:tcPr>
            <w:tcW w:w="11232" w:type="dxa"/>
            <w:gridSpan w:val="39"/>
            <w:tcBorders>
              <w:top w:val="single" w:sz="6" w:space="0" w:color="000000"/>
              <w:left w:val="single" w:sz="6" w:space="0" w:color="000000"/>
              <w:bottom w:val="single" w:sz="6" w:space="0" w:color="000000"/>
              <w:right w:val="single" w:sz="6" w:space="0" w:color="000000"/>
            </w:tcBorders>
            <w:shd w:val="clear" w:color="auto" w:fill="EBEBEB"/>
          </w:tcPr>
          <w:p w14:paraId="19ADDC3C" w14:textId="77777777" w:rsidR="009C6980" w:rsidRDefault="00FD671A">
            <w:pPr>
              <w:spacing w:before="75"/>
              <w:ind w:left="137"/>
              <w:rPr>
                <w:rFonts w:ascii="Arial" w:eastAsia="Arial" w:hAnsi="Arial" w:cs="Arial"/>
                <w:sz w:val="16"/>
                <w:szCs w:val="16"/>
              </w:rPr>
            </w:pPr>
            <w:r>
              <w:rPr>
                <w:rFonts w:ascii="Arial" w:eastAsia="Arial" w:hAnsi="Arial" w:cs="Arial"/>
                <w:b/>
                <w:sz w:val="16"/>
                <w:szCs w:val="16"/>
              </w:rPr>
              <w:t>IX.</w:t>
            </w:r>
            <w:r>
              <w:rPr>
                <w:rFonts w:ascii="Arial" w:eastAsia="Arial" w:hAnsi="Arial" w:cs="Arial"/>
                <w:b/>
                <w:spacing w:val="41"/>
                <w:sz w:val="16"/>
                <w:szCs w:val="16"/>
              </w:rPr>
              <w:t xml:space="preserve"> </w:t>
            </w:r>
            <w:r>
              <w:rPr>
                <w:rFonts w:ascii="Arial" w:eastAsia="Arial" w:hAnsi="Arial" w:cs="Arial"/>
                <w:b/>
                <w:spacing w:val="2"/>
                <w:sz w:val="16"/>
                <w:szCs w:val="16"/>
              </w:rPr>
              <w:t>S</w:t>
            </w:r>
            <w:r>
              <w:rPr>
                <w:rFonts w:ascii="Arial" w:eastAsia="Arial" w:hAnsi="Arial" w:cs="Arial"/>
                <w:b/>
                <w:spacing w:val="-1"/>
                <w:sz w:val="16"/>
                <w:szCs w:val="16"/>
              </w:rPr>
              <w:t>I</w:t>
            </w:r>
            <w:r>
              <w:rPr>
                <w:rFonts w:ascii="Arial" w:eastAsia="Arial" w:hAnsi="Arial" w:cs="Arial"/>
                <w:b/>
                <w:spacing w:val="1"/>
                <w:sz w:val="16"/>
                <w:szCs w:val="16"/>
              </w:rPr>
              <w:t>T</w:t>
            </w:r>
            <w:r>
              <w:rPr>
                <w:rFonts w:ascii="Arial" w:eastAsia="Arial" w:hAnsi="Arial" w:cs="Arial"/>
                <w:b/>
                <w:sz w:val="16"/>
                <w:szCs w:val="16"/>
              </w:rPr>
              <w:t>E</w:t>
            </w:r>
            <w:r>
              <w:rPr>
                <w:rFonts w:ascii="Arial" w:eastAsia="Arial" w:hAnsi="Arial" w:cs="Arial"/>
                <w:b/>
                <w:spacing w:val="-3"/>
                <w:sz w:val="16"/>
                <w:szCs w:val="16"/>
              </w:rPr>
              <w:t xml:space="preserve"> </w:t>
            </w:r>
            <w:r>
              <w:rPr>
                <w:rFonts w:ascii="Arial" w:eastAsia="Arial" w:hAnsi="Arial" w:cs="Arial"/>
                <w:b/>
                <w:sz w:val="16"/>
                <w:szCs w:val="16"/>
              </w:rPr>
              <w:t>OR</w:t>
            </w:r>
            <w:r>
              <w:rPr>
                <w:rFonts w:ascii="Arial" w:eastAsia="Arial" w:hAnsi="Arial" w:cs="Arial"/>
                <w:b/>
                <w:spacing w:val="-2"/>
                <w:sz w:val="16"/>
                <w:szCs w:val="16"/>
              </w:rPr>
              <w:t xml:space="preserve"> </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z w:val="16"/>
                <w:szCs w:val="16"/>
              </w:rPr>
              <w:t>OT</w:t>
            </w:r>
            <w:r>
              <w:rPr>
                <w:rFonts w:ascii="Arial" w:eastAsia="Arial" w:hAnsi="Arial" w:cs="Arial"/>
                <w:b/>
                <w:spacing w:val="-4"/>
                <w:sz w:val="16"/>
                <w:szCs w:val="16"/>
              </w:rPr>
              <w:t xml:space="preserve"> </w:t>
            </w:r>
            <w:r>
              <w:rPr>
                <w:rFonts w:ascii="Arial" w:eastAsia="Arial" w:hAnsi="Arial" w:cs="Arial"/>
                <w:b/>
                <w:sz w:val="16"/>
                <w:szCs w:val="16"/>
              </w:rPr>
              <w:t>PLAN</w:t>
            </w:r>
            <w:r>
              <w:rPr>
                <w:rFonts w:ascii="Arial" w:eastAsia="Arial" w:hAnsi="Arial" w:cs="Arial"/>
                <w:b/>
                <w:spacing w:val="-4"/>
                <w:sz w:val="16"/>
                <w:szCs w:val="16"/>
              </w:rPr>
              <w:t xml:space="preserve"> </w:t>
            </w:r>
            <w:r>
              <w:rPr>
                <w:rFonts w:ascii="Arial" w:eastAsia="Arial" w:hAnsi="Arial" w:cs="Arial"/>
                <w:b/>
                <w:sz w:val="16"/>
                <w:szCs w:val="16"/>
              </w:rPr>
              <w:t xml:space="preserve">- </w:t>
            </w:r>
            <w:r>
              <w:rPr>
                <w:rFonts w:ascii="Arial" w:eastAsia="Arial" w:hAnsi="Arial" w:cs="Arial"/>
                <w:b/>
                <w:spacing w:val="1"/>
                <w:sz w:val="16"/>
                <w:szCs w:val="16"/>
              </w:rPr>
              <w:t>F</w:t>
            </w:r>
            <w:r>
              <w:rPr>
                <w:rFonts w:ascii="Arial" w:eastAsia="Arial" w:hAnsi="Arial" w:cs="Arial"/>
                <w:b/>
                <w:spacing w:val="-1"/>
                <w:sz w:val="16"/>
                <w:szCs w:val="16"/>
              </w:rPr>
              <w:t>O</w:t>
            </w:r>
            <w:r>
              <w:rPr>
                <w:rFonts w:ascii="Arial" w:eastAsia="Arial" w:hAnsi="Arial" w:cs="Arial"/>
                <w:b/>
                <w:sz w:val="16"/>
                <w:szCs w:val="16"/>
              </w:rPr>
              <w:t>R</w:t>
            </w:r>
            <w:r>
              <w:rPr>
                <w:rFonts w:ascii="Arial" w:eastAsia="Arial" w:hAnsi="Arial" w:cs="Arial"/>
                <w:b/>
                <w:spacing w:val="-3"/>
                <w:sz w:val="16"/>
                <w:szCs w:val="16"/>
              </w:rPr>
              <w:t xml:space="preserve"> </w:t>
            </w:r>
            <w:r>
              <w:rPr>
                <w:rFonts w:ascii="Arial" w:eastAsia="Arial" w:hAnsi="Arial" w:cs="Arial"/>
                <w:b/>
                <w:sz w:val="16"/>
                <w:szCs w:val="16"/>
              </w:rPr>
              <w:t>A</w:t>
            </w:r>
            <w:r>
              <w:rPr>
                <w:rFonts w:ascii="Arial" w:eastAsia="Arial" w:hAnsi="Arial" w:cs="Arial"/>
                <w:b/>
                <w:spacing w:val="2"/>
                <w:sz w:val="16"/>
                <w:szCs w:val="16"/>
              </w:rPr>
              <w:t>P</w:t>
            </w:r>
            <w:r>
              <w:rPr>
                <w:rFonts w:ascii="Arial" w:eastAsia="Arial" w:hAnsi="Arial" w:cs="Arial"/>
                <w:b/>
                <w:sz w:val="16"/>
                <w:szCs w:val="16"/>
              </w:rPr>
              <w:t>P</w:t>
            </w:r>
            <w:r>
              <w:rPr>
                <w:rFonts w:ascii="Arial" w:eastAsia="Arial" w:hAnsi="Arial" w:cs="Arial"/>
                <w:b/>
                <w:spacing w:val="-1"/>
                <w:sz w:val="16"/>
                <w:szCs w:val="16"/>
              </w:rPr>
              <w:t>L</w:t>
            </w:r>
            <w:r>
              <w:rPr>
                <w:rFonts w:ascii="Arial" w:eastAsia="Arial" w:hAnsi="Arial" w:cs="Arial"/>
                <w:b/>
                <w:sz w:val="16"/>
                <w:szCs w:val="16"/>
              </w:rPr>
              <w:t>IC</w:t>
            </w:r>
            <w:r>
              <w:rPr>
                <w:rFonts w:ascii="Arial" w:eastAsia="Arial" w:hAnsi="Arial" w:cs="Arial"/>
                <w:b/>
                <w:spacing w:val="2"/>
                <w:sz w:val="16"/>
                <w:szCs w:val="16"/>
              </w:rPr>
              <w:t>A</w:t>
            </w:r>
            <w:r>
              <w:rPr>
                <w:rFonts w:ascii="Arial" w:eastAsia="Arial" w:hAnsi="Arial" w:cs="Arial"/>
                <w:b/>
                <w:sz w:val="16"/>
                <w:szCs w:val="16"/>
              </w:rPr>
              <w:t>NT</w:t>
            </w:r>
            <w:r>
              <w:rPr>
                <w:rFonts w:ascii="Arial" w:eastAsia="Arial" w:hAnsi="Arial" w:cs="Arial"/>
                <w:b/>
                <w:spacing w:val="-10"/>
                <w:sz w:val="16"/>
                <w:szCs w:val="16"/>
              </w:rPr>
              <w:t xml:space="preserve"> </w:t>
            </w:r>
            <w:r>
              <w:rPr>
                <w:rFonts w:ascii="Arial" w:eastAsia="Arial" w:hAnsi="Arial" w:cs="Arial"/>
                <w:b/>
                <w:sz w:val="16"/>
                <w:szCs w:val="16"/>
              </w:rPr>
              <w:t>U</w:t>
            </w:r>
            <w:r>
              <w:rPr>
                <w:rFonts w:ascii="Arial" w:eastAsia="Arial" w:hAnsi="Arial" w:cs="Arial"/>
                <w:b/>
                <w:spacing w:val="2"/>
                <w:sz w:val="16"/>
                <w:szCs w:val="16"/>
              </w:rPr>
              <w:t>S</w:t>
            </w:r>
            <w:r>
              <w:rPr>
                <w:rFonts w:ascii="Arial" w:eastAsia="Arial" w:hAnsi="Arial" w:cs="Arial"/>
                <w:b/>
                <w:sz w:val="16"/>
                <w:szCs w:val="16"/>
              </w:rPr>
              <w:t>E</w:t>
            </w:r>
            <w:r w:rsidR="00222BD4">
              <w:rPr>
                <w:rFonts w:ascii="Arial" w:eastAsia="Arial" w:hAnsi="Arial" w:cs="Arial"/>
                <w:b/>
                <w:sz w:val="16"/>
                <w:szCs w:val="16"/>
              </w:rPr>
              <w:t xml:space="preserve"> (show street and </w:t>
            </w:r>
            <w:r w:rsidR="00222BD4" w:rsidRPr="004A3706">
              <w:rPr>
                <w:rFonts w:ascii="Arial" w:eastAsia="Arial" w:hAnsi="Arial" w:cs="Arial"/>
                <w:b/>
                <w:sz w:val="16"/>
                <w:szCs w:val="16"/>
                <w:u w:val="single"/>
              </w:rPr>
              <w:t>indicate North direction arrow</w:t>
            </w:r>
            <w:r w:rsidR="00222BD4">
              <w:rPr>
                <w:rFonts w:ascii="Arial" w:eastAsia="Arial" w:hAnsi="Arial" w:cs="Arial"/>
                <w:b/>
                <w:sz w:val="16"/>
                <w:szCs w:val="16"/>
              </w:rPr>
              <w:t>)</w:t>
            </w:r>
          </w:p>
        </w:tc>
      </w:tr>
      <w:tr w:rsidR="009C6980" w14:paraId="19ADDC65" w14:textId="77777777">
        <w:trPr>
          <w:trHeight w:hRule="exact" w:val="238"/>
        </w:trPr>
        <w:tc>
          <w:tcPr>
            <w:tcW w:w="288" w:type="dxa"/>
            <w:tcBorders>
              <w:top w:val="single" w:sz="6" w:space="0" w:color="000000"/>
              <w:left w:val="single" w:sz="6" w:space="0" w:color="000000"/>
              <w:bottom w:val="single" w:sz="6" w:space="0" w:color="000000"/>
              <w:right w:val="single" w:sz="6" w:space="0" w:color="000000"/>
            </w:tcBorders>
          </w:tcPr>
          <w:p w14:paraId="19ADDC3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3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4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5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4" w14:textId="77777777" w:rsidR="009C6980" w:rsidRDefault="009C6980"/>
        </w:tc>
      </w:tr>
      <w:tr w:rsidR="009C6980" w14:paraId="19ADDC8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C6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6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7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C" w14:textId="77777777" w:rsidR="009C6980" w:rsidRDefault="009C6980"/>
        </w:tc>
      </w:tr>
      <w:tr w:rsidR="009C6980" w14:paraId="19ADDCB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C8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8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9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A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4" w14:textId="77777777" w:rsidR="009C6980" w:rsidRDefault="009C6980"/>
        </w:tc>
      </w:tr>
      <w:tr w:rsidR="009C6980" w14:paraId="19ADDCD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CB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B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C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C" w14:textId="77777777" w:rsidR="009C6980" w:rsidRDefault="009C6980"/>
        </w:tc>
      </w:tr>
      <w:tr w:rsidR="009C6980" w14:paraId="19ADDD0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CD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D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E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CF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4" w14:textId="77777777" w:rsidR="009C6980" w:rsidRDefault="009C6980"/>
        </w:tc>
      </w:tr>
      <w:tr w:rsidR="009C6980" w14:paraId="19ADDD2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D0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0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1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C" w14:textId="77777777" w:rsidR="009C6980" w:rsidRDefault="009C6980"/>
        </w:tc>
      </w:tr>
      <w:tr w:rsidR="009C6980" w14:paraId="19ADDD5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D2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2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3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4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4" w14:textId="77777777" w:rsidR="009C6980" w:rsidRDefault="009C6980"/>
        </w:tc>
      </w:tr>
      <w:tr w:rsidR="009C6980" w14:paraId="19ADDD7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D5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5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6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C" w14:textId="77777777" w:rsidR="009C6980" w:rsidRDefault="009C6980"/>
        </w:tc>
      </w:tr>
      <w:tr w:rsidR="009C6980" w14:paraId="19ADDDA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D7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7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8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9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4" w14:textId="77777777" w:rsidR="009C6980" w:rsidRDefault="009C6980"/>
        </w:tc>
      </w:tr>
      <w:tr w:rsidR="009C6980" w14:paraId="19ADDDC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DA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A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B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C" w14:textId="77777777" w:rsidR="009C6980" w:rsidRDefault="009C6980"/>
        </w:tc>
      </w:tr>
      <w:tr w:rsidR="009C6980" w14:paraId="19ADDDF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DC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C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D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E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4" w14:textId="77777777" w:rsidR="009C6980" w:rsidRDefault="009C6980"/>
        </w:tc>
      </w:tr>
      <w:tr w:rsidR="009C6980" w14:paraId="19ADDE1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DF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DF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0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C" w14:textId="77777777" w:rsidR="009C6980" w:rsidRDefault="009C6980"/>
        </w:tc>
      </w:tr>
      <w:tr w:rsidR="009C6980" w14:paraId="19ADDE4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E1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1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2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3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4" w14:textId="77777777" w:rsidR="009C6980" w:rsidRDefault="009C6980"/>
        </w:tc>
      </w:tr>
      <w:tr w:rsidR="009C6980" w14:paraId="19ADDE6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E4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4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5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C" w14:textId="77777777" w:rsidR="009C6980" w:rsidRDefault="009C6980"/>
        </w:tc>
      </w:tr>
      <w:tr w:rsidR="009C6980" w14:paraId="19ADDE9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E6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6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7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8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4" w14:textId="77777777" w:rsidR="009C6980" w:rsidRDefault="009C6980"/>
        </w:tc>
      </w:tr>
      <w:tr w:rsidR="009C6980" w14:paraId="19ADDEB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E9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9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A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C" w14:textId="77777777" w:rsidR="009C6980" w:rsidRDefault="009C6980"/>
        </w:tc>
      </w:tr>
      <w:tr w:rsidR="009C6980" w14:paraId="19ADDEE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EB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B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C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D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4" w14:textId="77777777" w:rsidR="009C6980" w:rsidRDefault="009C6980"/>
        </w:tc>
      </w:tr>
      <w:tr w:rsidR="009C6980" w14:paraId="19ADDF0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EE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E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EF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C" w14:textId="77777777" w:rsidR="009C6980" w:rsidRDefault="009C6980"/>
        </w:tc>
      </w:tr>
      <w:tr w:rsidR="009C6980" w14:paraId="19ADDF3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F0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0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1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2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4" w14:textId="77777777" w:rsidR="009C6980" w:rsidRDefault="009C6980"/>
        </w:tc>
      </w:tr>
      <w:tr w:rsidR="009C6980" w14:paraId="19ADDF5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F3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3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4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C" w14:textId="77777777" w:rsidR="009C6980" w:rsidRDefault="009C6980"/>
        </w:tc>
      </w:tr>
      <w:tr w:rsidR="009C6980" w14:paraId="19ADDF8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F5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5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6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7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4" w14:textId="77777777" w:rsidR="009C6980" w:rsidRDefault="009C6980"/>
        </w:tc>
      </w:tr>
      <w:tr w:rsidR="009C6980" w14:paraId="19ADDFA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F8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8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9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C" w14:textId="77777777" w:rsidR="009C6980" w:rsidRDefault="009C6980"/>
        </w:tc>
      </w:tr>
      <w:tr w:rsidR="009C6980" w14:paraId="19ADDFD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FA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A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B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C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4" w14:textId="77777777" w:rsidR="009C6980" w:rsidRDefault="009C6980"/>
        </w:tc>
      </w:tr>
      <w:tr w:rsidR="009C6980" w14:paraId="19ADDFF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FD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D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E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C" w14:textId="77777777" w:rsidR="009C6980" w:rsidRDefault="009C6980"/>
        </w:tc>
      </w:tr>
      <w:tr w:rsidR="009C6980" w14:paraId="19ADE02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DFF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DFF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0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1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4" w14:textId="77777777" w:rsidR="009C6980" w:rsidRDefault="009C6980"/>
        </w:tc>
      </w:tr>
      <w:tr w:rsidR="009C6980" w14:paraId="19ADE04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02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2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3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C" w14:textId="77777777" w:rsidR="009C6980" w:rsidRDefault="009C6980"/>
        </w:tc>
      </w:tr>
      <w:tr w:rsidR="009C6980" w14:paraId="19ADE07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04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4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5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6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4" w14:textId="77777777" w:rsidR="009C6980" w:rsidRDefault="009C6980"/>
        </w:tc>
      </w:tr>
      <w:tr w:rsidR="009C6980" w14:paraId="19ADE09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07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7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8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C" w14:textId="77777777" w:rsidR="009C6980" w:rsidRDefault="009C6980"/>
        </w:tc>
      </w:tr>
      <w:tr w:rsidR="009C6980" w14:paraId="19ADE0C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09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9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A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B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4" w14:textId="77777777" w:rsidR="009C6980" w:rsidRDefault="009C6980"/>
        </w:tc>
      </w:tr>
      <w:tr w:rsidR="009C6980" w14:paraId="19ADE0E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0C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C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D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C" w14:textId="77777777" w:rsidR="009C6980" w:rsidRDefault="009C6980"/>
        </w:tc>
      </w:tr>
      <w:tr w:rsidR="009C6980" w14:paraId="19ADE11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0E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E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0F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0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4" w14:textId="77777777" w:rsidR="009C6980" w:rsidRDefault="009C6980"/>
        </w:tc>
      </w:tr>
      <w:tr w:rsidR="009C6980" w14:paraId="19ADE13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11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1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2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C" w14:textId="77777777" w:rsidR="009C6980" w:rsidRDefault="009C6980"/>
        </w:tc>
      </w:tr>
      <w:tr w:rsidR="009C6980" w14:paraId="19ADE16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13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3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4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5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4" w14:textId="77777777" w:rsidR="009C6980" w:rsidRDefault="009C6980"/>
        </w:tc>
      </w:tr>
      <w:tr w:rsidR="009C6980" w14:paraId="19ADE18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16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6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7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C" w14:textId="77777777" w:rsidR="009C6980" w:rsidRDefault="009C6980"/>
        </w:tc>
      </w:tr>
      <w:tr w:rsidR="009C6980" w14:paraId="19ADE1B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18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8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9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A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4" w14:textId="77777777" w:rsidR="009C6980" w:rsidRDefault="009C6980"/>
        </w:tc>
      </w:tr>
      <w:tr w:rsidR="009C6980" w14:paraId="19ADE1D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1B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B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C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C" w14:textId="77777777" w:rsidR="009C6980" w:rsidRDefault="009C6980"/>
        </w:tc>
      </w:tr>
      <w:tr w:rsidR="009C6980" w14:paraId="19ADE20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1D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D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E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1F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4" w14:textId="77777777" w:rsidR="009C6980" w:rsidRDefault="009C6980"/>
        </w:tc>
      </w:tr>
      <w:tr w:rsidR="009C6980" w14:paraId="19ADE22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20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0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1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C" w14:textId="77777777" w:rsidR="009C6980" w:rsidRDefault="009C6980"/>
        </w:tc>
      </w:tr>
      <w:tr w:rsidR="009C6980" w14:paraId="19ADE255"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22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2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3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4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4" w14:textId="77777777" w:rsidR="009C6980" w:rsidRDefault="009C6980"/>
        </w:tc>
      </w:tr>
      <w:tr w:rsidR="009C6980" w14:paraId="19ADE27D" w14:textId="77777777">
        <w:trPr>
          <w:trHeight w:hRule="exact" w:val="240"/>
        </w:trPr>
        <w:tc>
          <w:tcPr>
            <w:tcW w:w="288" w:type="dxa"/>
            <w:tcBorders>
              <w:top w:val="single" w:sz="6" w:space="0" w:color="000000"/>
              <w:left w:val="single" w:sz="6" w:space="0" w:color="000000"/>
              <w:bottom w:val="single" w:sz="6" w:space="0" w:color="000000"/>
              <w:right w:val="single" w:sz="6" w:space="0" w:color="000000"/>
            </w:tcBorders>
          </w:tcPr>
          <w:p w14:paraId="19ADE25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5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C"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D"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E"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6F"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0"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1"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2"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3"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4"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5"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6"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7"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8"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9"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A"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B" w14:textId="77777777" w:rsidR="009C6980" w:rsidRDefault="009C6980"/>
        </w:tc>
        <w:tc>
          <w:tcPr>
            <w:tcW w:w="288" w:type="dxa"/>
            <w:tcBorders>
              <w:top w:val="single" w:sz="6" w:space="0" w:color="000000"/>
              <w:left w:val="single" w:sz="6" w:space="0" w:color="000000"/>
              <w:bottom w:val="single" w:sz="6" w:space="0" w:color="000000"/>
              <w:right w:val="single" w:sz="6" w:space="0" w:color="000000"/>
            </w:tcBorders>
          </w:tcPr>
          <w:p w14:paraId="19ADE27C" w14:textId="77777777" w:rsidR="009C6980" w:rsidRDefault="009C6980"/>
        </w:tc>
      </w:tr>
    </w:tbl>
    <w:p w14:paraId="19ADE27E" w14:textId="77777777" w:rsidR="009C6980" w:rsidRDefault="00FD671A">
      <w:pPr>
        <w:spacing w:before="10"/>
        <w:ind w:left="112" w:right="87"/>
        <w:rPr>
          <w:rFonts w:ascii="Arial" w:eastAsia="Arial" w:hAnsi="Arial" w:cs="Arial"/>
          <w:sz w:val="12"/>
          <w:szCs w:val="12"/>
        </w:rPr>
      </w:pPr>
      <w:r>
        <w:rPr>
          <w:rFonts w:ascii="Arial" w:eastAsia="Arial" w:hAnsi="Arial" w:cs="Arial"/>
          <w:sz w:val="12"/>
          <w:szCs w:val="12"/>
        </w:rPr>
        <w:t>T</w:t>
      </w:r>
      <w:r>
        <w:rPr>
          <w:rFonts w:ascii="Arial" w:eastAsia="Arial" w:hAnsi="Arial" w:cs="Arial"/>
          <w:spacing w:val="-1"/>
          <w:sz w:val="12"/>
          <w:szCs w:val="12"/>
        </w:rPr>
        <w:t>h</w:t>
      </w:r>
      <w:r>
        <w:rPr>
          <w:rFonts w:ascii="Arial" w:eastAsia="Arial" w:hAnsi="Arial" w:cs="Arial"/>
          <w:sz w:val="12"/>
          <w:szCs w:val="12"/>
        </w:rPr>
        <w:t>e</w:t>
      </w:r>
      <w:r>
        <w:rPr>
          <w:rFonts w:ascii="Arial" w:eastAsia="Arial" w:hAnsi="Arial" w:cs="Arial"/>
          <w:spacing w:val="10"/>
          <w:sz w:val="12"/>
          <w:szCs w:val="12"/>
        </w:rPr>
        <w:t xml:space="preserve"> </w:t>
      </w:r>
      <w:r>
        <w:rPr>
          <w:rFonts w:ascii="Arial" w:eastAsia="Arial" w:hAnsi="Arial" w:cs="Arial"/>
          <w:spacing w:val="-1"/>
          <w:sz w:val="12"/>
          <w:szCs w:val="12"/>
        </w:rPr>
        <w:t>D</w:t>
      </w:r>
      <w:r>
        <w:rPr>
          <w:rFonts w:ascii="Arial" w:eastAsia="Arial" w:hAnsi="Arial" w:cs="Arial"/>
          <w:sz w:val="12"/>
          <w:szCs w:val="12"/>
        </w:rPr>
        <w:t>e</w:t>
      </w:r>
      <w:r>
        <w:rPr>
          <w:rFonts w:ascii="Arial" w:eastAsia="Arial" w:hAnsi="Arial" w:cs="Arial"/>
          <w:spacing w:val="-1"/>
          <w:sz w:val="12"/>
          <w:szCs w:val="12"/>
        </w:rPr>
        <w:t>par</w:t>
      </w:r>
      <w:r>
        <w:rPr>
          <w:rFonts w:ascii="Arial" w:eastAsia="Arial" w:hAnsi="Arial" w:cs="Arial"/>
          <w:spacing w:val="1"/>
          <w:sz w:val="12"/>
          <w:szCs w:val="12"/>
        </w:rPr>
        <w:t>t</w:t>
      </w:r>
      <w:r>
        <w:rPr>
          <w:rFonts w:ascii="Arial" w:eastAsia="Arial" w:hAnsi="Arial" w:cs="Arial"/>
          <w:spacing w:val="-2"/>
          <w:sz w:val="12"/>
          <w:szCs w:val="12"/>
        </w:rPr>
        <w:t>m</w:t>
      </w:r>
      <w:r>
        <w:rPr>
          <w:rFonts w:ascii="Arial" w:eastAsia="Arial" w:hAnsi="Arial" w:cs="Arial"/>
          <w:sz w:val="12"/>
          <w:szCs w:val="12"/>
        </w:rPr>
        <w:t>e</w:t>
      </w:r>
      <w:r>
        <w:rPr>
          <w:rFonts w:ascii="Arial" w:eastAsia="Arial" w:hAnsi="Arial" w:cs="Arial"/>
          <w:spacing w:val="-1"/>
          <w:sz w:val="12"/>
          <w:szCs w:val="12"/>
        </w:rPr>
        <w:t>n</w:t>
      </w:r>
      <w:r>
        <w:rPr>
          <w:rFonts w:ascii="Arial" w:eastAsia="Arial" w:hAnsi="Arial" w:cs="Arial"/>
          <w:sz w:val="12"/>
          <w:szCs w:val="12"/>
        </w:rPr>
        <w:t>t</w:t>
      </w:r>
      <w:r>
        <w:rPr>
          <w:rFonts w:ascii="Arial" w:eastAsia="Arial" w:hAnsi="Arial" w:cs="Arial"/>
          <w:spacing w:val="12"/>
          <w:sz w:val="12"/>
          <w:szCs w:val="12"/>
        </w:rPr>
        <w:t xml:space="preserve"> </w:t>
      </w:r>
      <w:r>
        <w:rPr>
          <w:rFonts w:ascii="Arial" w:eastAsia="Arial" w:hAnsi="Arial" w:cs="Arial"/>
          <w:spacing w:val="-3"/>
          <w:sz w:val="12"/>
          <w:szCs w:val="12"/>
        </w:rPr>
        <w:t>w</w:t>
      </w:r>
      <w:r>
        <w:rPr>
          <w:rFonts w:ascii="Arial" w:eastAsia="Arial" w:hAnsi="Arial" w:cs="Arial"/>
          <w:spacing w:val="1"/>
          <w:sz w:val="12"/>
          <w:szCs w:val="12"/>
        </w:rPr>
        <w:t>i</w:t>
      </w:r>
      <w:r>
        <w:rPr>
          <w:rFonts w:ascii="Arial" w:eastAsia="Arial" w:hAnsi="Arial" w:cs="Arial"/>
          <w:spacing w:val="-1"/>
          <w:sz w:val="12"/>
          <w:szCs w:val="12"/>
        </w:rPr>
        <w:t>l</w:t>
      </w:r>
      <w:r>
        <w:rPr>
          <w:rFonts w:ascii="Arial" w:eastAsia="Arial" w:hAnsi="Arial" w:cs="Arial"/>
          <w:sz w:val="12"/>
          <w:szCs w:val="12"/>
        </w:rPr>
        <w:t>l</w:t>
      </w:r>
      <w:r>
        <w:rPr>
          <w:rFonts w:ascii="Arial" w:eastAsia="Arial" w:hAnsi="Arial" w:cs="Arial"/>
          <w:spacing w:val="11"/>
          <w:sz w:val="12"/>
          <w:szCs w:val="12"/>
        </w:rPr>
        <w:t xml:space="preserve"> </w:t>
      </w:r>
      <w:r>
        <w:rPr>
          <w:rFonts w:ascii="Arial" w:eastAsia="Arial" w:hAnsi="Arial" w:cs="Arial"/>
          <w:spacing w:val="-1"/>
          <w:sz w:val="12"/>
          <w:szCs w:val="12"/>
        </w:rPr>
        <w:t>n</w:t>
      </w:r>
      <w:r>
        <w:rPr>
          <w:rFonts w:ascii="Arial" w:eastAsia="Arial" w:hAnsi="Arial" w:cs="Arial"/>
          <w:sz w:val="12"/>
          <w:szCs w:val="12"/>
        </w:rPr>
        <w:t>ot</w:t>
      </w:r>
      <w:r>
        <w:rPr>
          <w:rFonts w:ascii="Arial" w:eastAsia="Arial" w:hAnsi="Arial" w:cs="Arial"/>
          <w:spacing w:val="10"/>
          <w:sz w:val="12"/>
          <w:szCs w:val="12"/>
        </w:rPr>
        <w:t xml:space="preserve"> </w:t>
      </w:r>
      <w:r>
        <w:rPr>
          <w:rFonts w:ascii="Arial" w:eastAsia="Arial" w:hAnsi="Arial" w:cs="Arial"/>
          <w:spacing w:val="-1"/>
          <w:sz w:val="12"/>
          <w:szCs w:val="12"/>
        </w:rPr>
        <w:t>d</w:t>
      </w:r>
      <w:r>
        <w:rPr>
          <w:rFonts w:ascii="Arial" w:eastAsia="Arial" w:hAnsi="Arial" w:cs="Arial"/>
          <w:spacing w:val="1"/>
          <w:sz w:val="12"/>
          <w:szCs w:val="12"/>
        </w:rPr>
        <w:t>i</w:t>
      </w:r>
      <w:r>
        <w:rPr>
          <w:rFonts w:ascii="Arial" w:eastAsia="Arial" w:hAnsi="Arial" w:cs="Arial"/>
          <w:spacing w:val="-1"/>
          <w:sz w:val="12"/>
          <w:szCs w:val="12"/>
        </w:rPr>
        <w:t>s</w:t>
      </w:r>
      <w:r>
        <w:rPr>
          <w:rFonts w:ascii="Arial" w:eastAsia="Arial" w:hAnsi="Arial" w:cs="Arial"/>
          <w:sz w:val="12"/>
          <w:szCs w:val="12"/>
        </w:rPr>
        <w:t>c</w:t>
      </w:r>
      <w:r>
        <w:rPr>
          <w:rFonts w:ascii="Arial" w:eastAsia="Arial" w:hAnsi="Arial" w:cs="Arial"/>
          <w:spacing w:val="-1"/>
          <w:sz w:val="12"/>
          <w:szCs w:val="12"/>
        </w:rPr>
        <w:t>r</w:t>
      </w:r>
      <w:r>
        <w:rPr>
          <w:rFonts w:ascii="Arial" w:eastAsia="Arial" w:hAnsi="Arial" w:cs="Arial"/>
          <w:spacing w:val="1"/>
          <w:sz w:val="12"/>
          <w:szCs w:val="12"/>
        </w:rPr>
        <w:t>i</w:t>
      </w:r>
      <w:r>
        <w:rPr>
          <w:rFonts w:ascii="Arial" w:eastAsia="Arial" w:hAnsi="Arial" w:cs="Arial"/>
          <w:spacing w:val="-2"/>
          <w:sz w:val="12"/>
          <w:szCs w:val="12"/>
        </w:rPr>
        <w:t>m</w:t>
      </w:r>
      <w:r>
        <w:rPr>
          <w:rFonts w:ascii="Arial" w:eastAsia="Arial" w:hAnsi="Arial" w:cs="Arial"/>
          <w:sz w:val="12"/>
          <w:szCs w:val="12"/>
        </w:rPr>
        <w:t>i</w:t>
      </w:r>
      <w:r>
        <w:rPr>
          <w:rFonts w:ascii="Arial" w:eastAsia="Arial" w:hAnsi="Arial" w:cs="Arial"/>
          <w:spacing w:val="-1"/>
          <w:sz w:val="12"/>
          <w:szCs w:val="12"/>
        </w:rPr>
        <w:t>n</w:t>
      </w:r>
      <w:r>
        <w:rPr>
          <w:rFonts w:ascii="Arial" w:eastAsia="Arial" w:hAnsi="Arial" w:cs="Arial"/>
          <w:spacing w:val="2"/>
          <w:sz w:val="12"/>
          <w:szCs w:val="12"/>
        </w:rPr>
        <w:t>a</w:t>
      </w:r>
      <w:r>
        <w:rPr>
          <w:rFonts w:ascii="Arial" w:eastAsia="Arial" w:hAnsi="Arial" w:cs="Arial"/>
          <w:spacing w:val="-1"/>
          <w:sz w:val="12"/>
          <w:szCs w:val="12"/>
        </w:rPr>
        <w:t>t</w:t>
      </w:r>
      <w:r>
        <w:rPr>
          <w:rFonts w:ascii="Arial" w:eastAsia="Arial" w:hAnsi="Arial" w:cs="Arial"/>
          <w:sz w:val="12"/>
          <w:szCs w:val="12"/>
        </w:rPr>
        <w:t>e</w:t>
      </w:r>
      <w:r>
        <w:rPr>
          <w:rFonts w:ascii="Arial" w:eastAsia="Arial" w:hAnsi="Arial" w:cs="Arial"/>
          <w:spacing w:val="9"/>
          <w:sz w:val="12"/>
          <w:szCs w:val="12"/>
        </w:rPr>
        <w:t xml:space="preserve"> </w:t>
      </w:r>
      <w:r>
        <w:rPr>
          <w:rFonts w:ascii="Arial" w:eastAsia="Arial" w:hAnsi="Arial" w:cs="Arial"/>
          <w:sz w:val="12"/>
          <w:szCs w:val="12"/>
        </w:rPr>
        <w:t>ag</w:t>
      </w:r>
      <w:r>
        <w:rPr>
          <w:rFonts w:ascii="Arial" w:eastAsia="Arial" w:hAnsi="Arial" w:cs="Arial"/>
          <w:spacing w:val="-1"/>
          <w:sz w:val="12"/>
          <w:szCs w:val="12"/>
        </w:rPr>
        <w:t>ain</w:t>
      </w:r>
      <w:r>
        <w:rPr>
          <w:rFonts w:ascii="Arial" w:eastAsia="Arial" w:hAnsi="Arial" w:cs="Arial"/>
          <w:sz w:val="12"/>
          <w:szCs w:val="12"/>
        </w:rPr>
        <w:t>st</w:t>
      </w:r>
      <w:r>
        <w:rPr>
          <w:rFonts w:ascii="Arial" w:eastAsia="Arial" w:hAnsi="Arial" w:cs="Arial"/>
          <w:spacing w:val="10"/>
          <w:sz w:val="12"/>
          <w:szCs w:val="12"/>
        </w:rPr>
        <w:t xml:space="preserve"> </w:t>
      </w:r>
      <w:r>
        <w:rPr>
          <w:rFonts w:ascii="Arial" w:eastAsia="Arial" w:hAnsi="Arial" w:cs="Arial"/>
          <w:sz w:val="12"/>
          <w:szCs w:val="12"/>
        </w:rPr>
        <w:t>any</w:t>
      </w:r>
      <w:r>
        <w:rPr>
          <w:rFonts w:ascii="Arial" w:eastAsia="Arial" w:hAnsi="Arial" w:cs="Arial"/>
          <w:spacing w:val="10"/>
          <w:sz w:val="12"/>
          <w:szCs w:val="12"/>
        </w:rPr>
        <w:t xml:space="preserve"> </w:t>
      </w:r>
      <w:r>
        <w:rPr>
          <w:rFonts w:ascii="Arial" w:eastAsia="Arial" w:hAnsi="Arial" w:cs="Arial"/>
          <w:spacing w:val="-1"/>
          <w:sz w:val="12"/>
          <w:szCs w:val="12"/>
        </w:rPr>
        <w:t>ind</w:t>
      </w:r>
      <w:r>
        <w:rPr>
          <w:rFonts w:ascii="Arial" w:eastAsia="Arial" w:hAnsi="Arial" w:cs="Arial"/>
          <w:spacing w:val="1"/>
          <w:sz w:val="12"/>
          <w:szCs w:val="12"/>
        </w:rPr>
        <w:t>i</w:t>
      </w:r>
      <w:r>
        <w:rPr>
          <w:rFonts w:ascii="Arial" w:eastAsia="Arial" w:hAnsi="Arial" w:cs="Arial"/>
          <w:spacing w:val="-1"/>
          <w:sz w:val="12"/>
          <w:szCs w:val="12"/>
        </w:rPr>
        <w:t>v</w:t>
      </w:r>
      <w:r>
        <w:rPr>
          <w:rFonts w:ascii="Arial" w:eastAsia="Arial" w:hAnsi="Arial" w:cs="Arial"/>
          <w:spacing w:val="1"/>
          <w:sz w:val="12"/>
          <w:szCs w:val="12"/>
        </w:rPr>
        <w:t>i</w:t>
      </w:r>
      <w:r>
        <w:rPr>
          <w:rFonts w:ascii="Arial" w:eastAsia="Arial" w:hAnsi="Arial" w:cs="Arial"/>
          <w:spacing w:val="-1"/>
          <w:sz w:val="12"/>
          <w:szCs w:val="12"/>
        </w:rPr>
        <w:t>dua</w:t>
      </w:r>
      <w:r>
        <w:rPr>
          <w:rFonts w:ascii="Arial" w:eastAsia="Arial" w:hAnsi="Arial" w:cs="Arial"/>
          <w:sz w:val="12"/>
          <w:szCs w:val="12"/>
        </w:rPr>
        <w:t>l</w:t>
      </w:r>
      <w:r>
        <w:rPr>
          <w:rFonts w:ascii="Arial" w:eastAsia="Arial" w:hAnsi="Arial" w:cs="Arial"/>
          <w:spacing w:val="11"/>
          <w:sz w:val="12"/>
          <w:szCs w:val="12"/>
        </w:rPr>
        <w:t xml:space="preserve"> </w:t>
      </w:r>
      <w:r>
        <w:rPr>
          <w:rFonts w:ascii="Arial" w:eastAsia="Arial" w:hAnsi="Arial" w:cs="Arial"/>
          <w:spacing w:val="-1"/>
          <w:sz w:val="12"/>
          <w:szCs w:val="12"/>
        </w:rPr>
        <w:t>o</w:t>
      </w:r>
      <w:r>
        <w:rPr>
          <w:rFonts w:ascii="Arial" w:eastAsia="Arial" w:hAnsi="Arial" w:cs="Arial"/>
          <w:sz w:val="12"/>
          <w:szCs w:val="12"/>
        </w:rPr>
        <w:t>r</w:t>
      </w:r>
      <w:r>
        <w:rPr>
          <w:rFonts w:ascii="Arial" w:eastAsia="Arial" w:hAnsi="Arial" w:cs="Arial"/>
          <w:spacing w:val="11"/>
          <w:sz w:val="12"/>
          <w:szCs w:val="12"/>
        </w:rPr>
        <w:t xml:space="preserve"> </w:t>
      </w:r>
      <w:r>
        <w:rPr>
          <w:rFonts w:ascii="Arial" w:eastAsia="Arial" w:hAnsi="Arial" w:cs="Arial"/>
          <w:spacing w:val="-1"/>
          <w:sz w:val="12"/>
          <w:szCs w:val="12"/>
        </w:rPr>
        <w:t>g</w:t>
      </w:r>
      <w:r>
        <w:rPr>
          <w:rFonts w:ascii="Arial" w:eastAsia="Arial" w:hAnsi="Arial" w:cs="Arial"/>
          <w:spacing w:val="1"/>
          <w:sz w:val="12"/>
          <w:szCs w:val="12"/>
        </w:rPr>
        <w:t>r</w:t>
      </w:r>
      <w:r>
        <w:rPr>
          <w:rFonts w:ascii="Arial" w:eastAsia="Arial" w:hAnsi="Arial" w:cs="Arial"/>
          <w:spacing w:val="-1"/>
          <w:sz w:val="12"/>
          <w:szCs w:val="12"/>
        </w:rPr>
        <w:t>ou</w:t>
      </w:r>
      <w:r>
        <w:rPr>
          <w:rFonts w:ascii="Arial" w:eastAsia="Arial" w:hAnsi="Arial" w:cs="Arial"/>
          <w:sz w:val="12"/>
          <w:szCs w:val="12"/>
        </w:rPr>
        <w:t>p</w:t>
      </w:r>
      <w:r>
        <w:rPr>
          <w:rFonts w:ascii="Arial" w:eastAsia="Arial" w:hAnsi="Arial" w:cs="Arial"/>
          <w:spacing w:val="12"/>
          <w:sz w:val="12"/>
          <w:szCs w:val="12"/>
        </w:rPr>
        <w:t xml:space="preserve"> </w:t>
      </w:r>
      <w:r>
        <w:rPr>
          <w:rFonts w:ascii="Arial" w:eastAsia="Arial" w:hAnsi="Arial" w:cs="Arial"/>
          <w:spacing w:val="-1"/>
          <w:sz w:val="12"/>
          <w:szCs w:val="12"/>
        </w:rPr>
        <w:t>be</w:t>
      </w:r>
      <w:r>
        <w:rPr>
          <w:rFonts w:ascii="Arial" w:eastAsia="Arial" w:hAnsi="Arial" w:cs="Arial"/>
          <w:sz w:val="12"/>
          <w:szCs w:val="12"/>
        </w:rPr>
        <w:t>ca</w:t>
      </w:r>
      <w:r>
        <w:rPr>
          <w:rFonts w:ascii="Arial" w:eastAsia="Arial" w:hAnsi="Arial" w:cs="Arial"/>
          <w:spacing w:val="-1"/>
          <w:sz w:val="12"/>
          <w:szCs w:val="12"/>
        </w:rPr>
        <w:t>u</w:t>
      </w:r>
      <w:r>
        <w:rPr>
          <w:rFonts w:ascii="Arial" w:eastAsia="Arial" w:hAnsi="Arial" w:cs="Arial"/>
          <w:sz w:val="12"/>
          <w:szCs w:val="12"/>
        </w:rPr>
        <w:t>se</w:t>
      </w:r>
      <w:r>
        <w:rPr>
          <w:rFonts w:ascii="Arial" w:eastAsia="Arial" w:hAnsi="Arial" w:cs="Arial"/>
          <w:spacing w:val="9"/>
          <w:sz w:val="12"/>
          <w:szCs w:val="12"/>
        </w:rPr>
        <w:t xml:space="preserve"> </w:t>
      </w:r>
      <w:r>
        <w:rPr>
          <w:rFonts w:ascii="Arial" w:eastAsia="Arial" w:hAnsi="Arial" w:cs="Arial"/>
          <w:sz w:val="12"/>
          <w:szCs w:val="12"/>
        </w:rPr>
        <w:t>of</w:t>
      </w:r>
      <w:r>
        <w:rPr>
          <w:rFonts w:ascii="Arial" w:eastAsia="Arial" w:hAnsi="Arial" w:cs="Arial"/>
          <w:spacing w:val="10"/>
          <w:sz w:val="12"/>
          <w:szCs w:val="12"/>
        </w:rPr>
        <w:t xml:space="preserve"> </w:t>
      </w:r>
      <w:r>
        <w:rPr>
          <w:rFonts w:ascii="Arial" w:eastAsia="Arial" w:hAnsi="Arial" w:cs="Arial"/>
          <w:spacing w:val="1"/>
          <w:sz w:val="12"/>
          <w:szCs w:val="12"/>
        </w:rPr>
        <w:t>r</w:t>
      </w:r>
      <w:r>
        <w:rPr>
          <w:rFonts w:ascii="Arial" w:eastAsia="Arial" w:hAnsi="Arial" w:cs="Arial"/>
          <w:spacing w:val="-1"/>
          <w:sz w:val="12"/>
          <w:szCs w:val="12"/>
        </w:rPr>
        <w:t>ac</w:t>
      </w:r>
      <w:r>
        <w:rPr>
          <w:rFonts w:ascii="Arial" w:eastAsia="Arial" w:hAnsi="Arial" w:cs="Arial"/>
          <w:sz w:val="12"/>
          <w:szCs w:val="12"/>
        </w:rPr>
        <w:t>e,</w:t>
      </w:r>
      <w:r>
        <w:rPr>
          <w:rFonts w:ascii="Arial" w:eastAsia="Arial" w:hAnsi="Arial" w:cs="Arial"/>
          <w:spacing w:val="10"/>
          <w:sz w:val="12"/>
          <w:szCs w:val="12"/>
        </w:rPr>
        <w:t xml:space="preserve"> </w:t>
      </w:r>
      <w:r>
        <w:rPr>
          <w:rFonts w:ascii="Arial" w:eastAsia="Arial" w:hAnsi="Arial" w:cs="Arial"/>
          <w:sz w:val="12"/>
          <w:szCs w:val="12"/>
        </w:rPr>
        <w:t>se</w:t>
      </w:r>
      <w:r>
        <w:rPr>
          <w:rFonts w:ascii="Arial" w:eastAsia="Arial" w:hAnsi="Arial" w:cs="Arial"/>
          <w:spacing w:val="-1"/>
          <w:sz w:val="12"/>
          <w:szCs w:val="12"/>
        </w:rPr>
        <w:t>x</w:t>
      </w:r>
      <w:r>
        <w:rPr>
          <w:rFonts w:ascii="Arial" w:eastAsia="Arial" w:hAnsi="Arial" w:cs="Arial"/>
          <w:sz w:val="12"/>
          <w:szCs w:val="12"/>
        </w:rPr>
        <w:t>,</w:t>
      </w:r>
      <w:r>
        <w:rPr>
          <w:rFonts w:ascii="Arial" w:eastAsia="Arial" w:hAnsi="Arial" w:cs="Arial"/>
          <w:spacing w:val="11"/>
          <w:sz w:val="12"/>
          <w:szCs w:val="12"/>
        </w:rPr>
        <w:t xml:space="preserve"> </w:t>
      </w:r>
      <w:r>
        <w:rPr>
          <w:rFonts w:ascii="Arial" w:eastAsia="Arial" w:hAnsi="Arial" w:cs="Arial"/>
          <w:spacing w:val="-2"/>
          <w:sz w:val="12"/>
          <w:szCs w:val="12"/>
        </w:rPr>
        <w:t>r</w:t>
      </w:r>
      <w:r>
        <w:rPr>
          <w:rFonts w:ascii="Arial" w:eastAsia="Arial" w:hAnsi="Arial" w:cs="Arial"/>
          <w:sz w:val="12"/>
          <w:szCs w:val="12"/>
        </w:rPr>
        <w:t>e</w:t>
      </w:r>
      <w:r>
        <w:rPr>
          <w:rFonts w:ascii="Arial" w:eastAsia="Arial" w:hAnsi="Arial" w:cs="Arial"/>
          <w:spacing w:val="-1"/>
          <w:sz w:val="12"/>
          <w:szCs w:val="12"/>
        </w:rPr>
        <w:t>lig</w:t>
      </w:r>
      <w:r>
        <w:rPr>
          <w:rFonts w:ascii="Arial" w:eastAsia="Arial" w:hAnsi="Arial" w:cs="Arial"/>
          <w:spacing w:val="1"/>
          <w:sz w:val="12"/>
          <w:szCs w:val="12"/>
        </w:rPr>
        <w:t>i</w:t>
      </w:r>
      <w:r>
        <w:rPr>
          <w:rFonts w:ascii="Arial" w:eastAsia="Arial" w:hAnsi="Arial" w:cs="Arial"/>
          <w:spacing w:val="-1"/>
          <w:sz w:val="12"/>
          <w:szCs w:val="12"/>
        </w:rPr>
        <w:t>on</w:t>
      </w:r>
      <w:r>
        <w:rPr>
          <w:rFonts w:ascii="Arial" w:eastAsia="Arial" w:hAnsi="Arial" w:cs="Arial"/>
          <w:sz w:val="12"/>
          <w:szCs w:val="12"/>
        </w:rPr>
        <w:t>,</w:t>
      </w:r>
      <w:r>
        <w:rPr>
          <w:rFonts w:ascii="Arial" w:eastAsia="Arial" w:hAnsi="Arial" w:cs="Arial"/>
          <w:spacing w:val="11"/>
          <w:sz w:val="12"/>
          <w:szCs w:val="12"/>
        </w:rPr>
        <w:t xml:space="preserve"> </w:t>
      </w:r>
      <w:r>
        <w:rPr>
          <w:rFonts w:ascii="Arial" w:eastAsia="Arial" w:hAnsi="Arial" w:cs="Arial"/>
          <w:spacing w:val="-1"/>
          <w:sz w:val="12"/>
          <w:szCs w:val="12"/>
        </w:rPr>
        <w:t>a</w:t>
      </w:r>
      <w:r>
        <w:rPr>
          <w:rFonts w:ascii="Arial" w:eastAsia="Arial" w:hAnsi="Arial" w:cs="Arial"/>
          <w:sz w:val="12"/>
          <w:szCs w:val="12"/>
        </w:rPr>
        <w:t>g</w:t>
      </w:r>
      <w:r>
        <w:rPr>
          <w:rFonts w:ascii="Arial" w:eastAsia="Arial" w:hAnsi="Arial" w:cs="Arial"/>
          <w:spacing w:val="-1"/>
          <w:sz w:val="12"/>
          <w:szCs w:val="12"/>
        </w:rPr>
        <w:t>e</w:t>
      </w:r>
      <w:r>
        <w:rPr>
          <w:rFonts w:ascii="Arial" w:eastAsia="Arial" w:hAnsi="Arial" w:cs="Arial"/>
          <w:sz w:val="12"/>
          <w:szCs w:val="12"/>
        </w:rPr>
        <w:t>,</w:t>
      </w:r>
      <w:r>
        <w:rPr>
          <w:rFonts w:ascii="Arial" w:eastAsia="Arial" w:hAnsi="Arial" w:cs="Arial"/>
          <w:spacing w:val="12"/>
          <w:sz w:val="12"/>
          <w:szCs w:val="12"/>
        </w:rPr>
        <w:t xml:space="preserve"> </w:t>
      </w:r>
      <w:r>
        <w:rPr>
          <w:rFonts w:ascii="Arial" w:eastAsia="Arial" w:hAnsi="Arial" w:cs="Arial"/>
          <w:spacing w:val="-1"/>
          <w:sz w:val="12"/>
          <w:szCs w:val="12"/>
        </w:rPr>
        <w:t>na</w:t>
      </w:r>
      <w:r>
        <w:rPr>
          <w:rFonts w:ascii="Arial" w:eastAsia="Arial" w:hAnsi="Arial" w:cs="Arial"/>
          <w:sz w:val="12"/>
          <w:szCs w:val="12"/>
        </w:rPr>
        <w:t>tio</w:t>
      </w:r>
      <w:r>
        <w:rPr>
          <w:rFonts w:ascii="Arial" w:eastAsia="Arial" w:hAnsi="Arial" w:cs="Arial"/>
          <w:spacing w:val="-1"/>
          <w:sz w:val="12"/>
          <w:szCs w:val="12"/>
        </w:rPr>
        <w:t>na</w:t>
      </w:r>
      <w:r>
        <w:rPr>
          <w:rFonts w:ascii="Arial" w:eastAsia="Arial" w:hAnsi="Arial" w:cs="Arial"/>
          <w:sz w:val="12"/>
          <w:szCs w:val="12"/>
        </w:rPr>
        <w:t>l</w:t>
      </w:r>
      <w:r>
        <w:rPr>
          <w:rFonts w:ascii="Arial" w:eastAsia="Arial" w:hAnsi="Arial" w:cs="Arial"/>
          <w:spacing w:val="10"/>
          <w:sz w:val="12"/>
          <w:szCs w:val="12"/>
        </w:rPr>
        <w:t xml:space="preserve"> </w:t>
      </w:r>
      <w:r>
        <w:rPr>
          <w:rFonts w:ascii="Arial" w:eastAsia="Arial" w:hAnsi="Arial" w:cs="Arial"/>
          <w:spacing w:val="-1"/>
          <w:sz w:val="12"/>
          <w:szCs w:val="12"/>
        </w:rPr>
        <w:t>o</w:t>
      </w:r>
      <w:r>
        <w:rPr>
          <w:rFonts w:ascii="Arial" w:eastAsia="Arial" w:hAnsi="Arial" w:cs="Arial"/>
          <w:spacing w:val="1"/>
          <w:sz w:val="12"/>
          <w:szCs w:val="12"/>
        </w:rPr>
        <w:t>r</w:t>
      </w:r>
      <w:r>
        <w:rPr>
          <w:rFonts w:ascii="Arial" w:eastAsia="Arial" w:hAnsi="Arial" w:cs="Arial"/>
          <w:spacing w:val="-1"/>
          <w:sz w:val="12"/>
          <w:szCs w:val="12"/>
        </w:rPr>
        <w:t>ig</w:t>
      </w:r>
      <w:r>
        <w:rPr>
          <w:rFonts w:ascii="Arial" w:eastAsia="Arial" w:hAnsi="Arial" w:cs="Arial"/>
          <w:spacing w:val="1"/>
          <w:sz w:val="12"/>
          <w:szCs w:val="12"/>
        </w:rPr>
        <w:t>i</w:t>
      </w:r>
      <w:r>
        <w:rPr>
          <w:rFonts w:ascii="Arial" w:eastAsia="Arial" w:hAnsi="Arial" w:cs="Arial"/>
          <w:spacing w:val="-1"/>
          <w:sz w:val="12"/>
          <w:szCs w:val="12"/>
        </w:rPr>
        <w:t>n</w:t>
      </w:r>
      <w:r>
        <w:rPr>
          <w:rFonts w:ascii="Arial" w:eastAsia="Arial" w:hAnsi="Arial" w:cs="Arial"/>
          <w:sz w:val="12"/>
          <w:szCs w:val="12"/>
        </w:rPr>
        <w:t>,</w:t>
      </w:r>
      <w:r>
        <w:rPr>
          <w:rFonts w:ascii="Arial" w:eastAsia="Arial" w:hAnsi="Arial" w:cs="Arial"/>
          <w:spacing w:val="10"/>
          <w:sz w:val="12"/>
          <w:szCs w:val="12"/>
        </w:rPr>
        <w:t xml:space="preserve"> </w:t>
      </w:r>
      <w:r>
        <w:rPr>
          <w:rFonts w:ascii="Arial" w:eastAsia="Arial" w:hAnsi="Arial" w:cs="Arial"/>
          <w:sz w:val="12"/>
          <w:szCs w:val="12"/>
        </w:rPr>
        <w:t>co</w:t>
      </w:r>
      <w:r>
        <w:rPr>
          <w:rFonts w:ascii="Arial" w:eastAsia="Arial" w:hAnsi="Arial" w:cs="Arial"/>
          <w:spacing w:val="-1"/>
          <w:sz w:val="12"/>
          <w:szCs w:val="12"/>
        </w:rPr>
        <w:t>l</w:t>
      </w:r>
      <w:r>
        <w:rPr>
          <w:rFonts w:ascii="Arial" w:eastAsia="Arial" w:hAnsi="Arial" w:cs="Arial"/>
          <w:spacing w:val="3"/>
          <w:sz w:val="12"/>
          <w:szCs w:val="12"/>
        </w:rPr>
        <w:t>o</w:t>
      </w:r>
      <w:r>
        <w:rPr>
          <w:rFonts w:ascii="Arial" w:eastAsia="Arial" w:hAnsi="Arial" w:cs="Arial"/>
          <w:spacing w:val="-2"/>
          <w:sz w:val="12"/>
          <w:szCs w:val="12"/>
        </w:rPr>
        <w:t>r</w:t>
      </w:r>
      <w:r>
        <w:rPr>
          <w:rFonts w:ascii="Arial" w:eastAsia="Arial" w:hAnsi="Arial" w:cs="Arial"/>
          <w:sz w:val="12"/>
          <w:szCs w:val="12"/>
        </w:rPr>
        <w:t>,</w:t>
      </w:r>
      <w:r>
        <w:rPr>
          <w:rFonts w:ascii="Arial" w:eastAsia="Arial" w:hAnsi="Arial" w:cs="Arial"/>
          <w:spacing w:val="11"/>
          <w:sz w:val="12"/>
          <w:szCs w:val="12"/>
        </w:rPr>
        <w:t xml:space="preserve"> </w:t>
      </w:r>
      <w:r>
        <w:rPr>
          <w:rFonts w:ascii="Arial" w:eastAsia="Arial" w:hAnsi="Arial" w:cs="Arial"/>
          <w:sz w:val="12"/>
          <w:szCs w:val="12"/>
        </w:rPr>
        <w:t>marital</w:t>
      </w:r>
      <w:r>
        <w:rPr>
          <w:rFonts w:ascii="Arial" w:eastAsia="Arial" w:hAnsi="Arial" w:cs="Arial"/>
          <w:spacing w:val="11"/>
          <w:sz w:val="12"/>
          <w:szCs w:val="12"/>
        </w:rPr>
        <w:t xml:space="preserve"> </w:t>
      </w:r>
      <w:r>
        <w:rPr>
          <w:rFonts w:ascii="Arial" w:eastAsia="Arial" w:hAnsi="Arial" w:cs="Arial"/>
          <w:sz w:val="12"/>
          <w:szCs w:val="12"/>
        </w:rPr>
        <w:t>sta</w:t>
      </w:r>
      <w:r>
        <w:rPr>
          <w:rFonts w:ascii="Arial" w:eastAsia="Arial" w:hAnsi="Arial" w:cs="Arial"/>
          <w:spacing w:val="-1"/>
          <w:sz w:val="12"/>
          <w:szCs w:val="12"/>
        </w:rPr>
        <w:t>t</w:t>
      </w:r>
      <w:r>
        <w:rPr>
          <w:rFonts w:ascii="Arial" w:eastAsia="Arial" w:hAnsi="Arial" w:cs="Arial"/>
          <w:sz w:val="12"/>
          <w:szCs w:val="12"/>
        </w:rPr>
        <w:t>us,</w:t>
      </w:r>
      <w:r>
        <w:rPr>
          <w:rFonts w:ascii="Arial" w:eastAsia="Arial" w:hAnsi="Arial" w:cs="Arial"/>
          <w:spacing w:val="10"/>
          <w:sz w:val="12"/>
          <w:szCs w:val="12"/>
        </w:rPr>
        <w:t xml:space="preserve"> </w:t>
      </w:r>
      <w:r>
        <w:rPr>
          <w:rFonts w:ascii="Arial" w:eastAsia="Arial" w:hAnsi="Arial" w:cs="Arial"/>
          <w:sz w:val="12"/>
          <w:szCs w:val="12"/>
        </w:rPr>
        <w:t>d</w:t>
      </w:r>
      <w:r>
        <w:rPr>
          <w:rFonts w:ascii="Arial" w:eastAsia="Arial" w:hAnsi="Arial" w:cs="Arial"/>
          <w:spacing w:val="1"/>
          <w:sz w:val="12"/>
          <w:szCs w:val="12"/>
        </w:rPr>
        <w:t>i</w:t>
      </w:r>
      <w:r>
        <w:rPr>
          <w:rFonts w:ascii="Arial" w:eastAsia="Arial" w:hAnsi="Arial" w:cs="Arial"/>
          <w:spacing w:val="-1"/>
          <w:sz w:val="12"/>
          <w:szCs w:val="12"/>
        </w:rPr>
        <w:t>sa</w:t>
      </w:r>
      <w:r>
        <w:rPr>
          <w:rFonts w:ascii="Arial" w:eastAsia="Arial" w:hAnsi="Arial" w:cs="Arial"/>
          <w:sz w:val="12"/>
          <w:szCs w:val="12"/>
        </w:rPr>
        <w:t>bility</w:t>
      </w:r>
      <w:r>
        <w:rPr>
          <w:rFonts w:ascii="Arial" w:eastAsia="Arial" w:hAnsi="Arial" w:cs="Arial"/>
          <w:spacing w:val="10"/>
          <w:sz w:val="12"/>
          <w:szCs w:val="12"/>
        </w:rPr>
        <w:t xml:space="preserve"> </w:t>
      </w:r>
      <w:r>
        <w:rPr>
          <w:rFonts w:ascii="Arial" w:eastAsia="Arial" w:hAnsi="Arial" w:cs="Arial"/>
          <w:sz w:val="12"/>
          <w:szCs w:val="12"/>
        </w:rPr>
        <w:t>or</w:t>
      </w:r>
      <w:r>
        <w:rPr>
          <w:rFonts w:ascii="Arial" w:eastAsia="Arial" w:hAnsi="Arial" w:cs="Arial"/>
          <w:spacing w:val="10"/>
          <w:sz w:val="12"/>
          <w:szCs w:val="12"/>
        </w:rPr>
        <w:t xml:space="preserve"> </w:t>
      </w:r>
      <w:r>
        <w:rPr>
          <w:rFonts w:ascii="Arial" w:eastAsia="Arial" w:hAnsi="Arial" w:cs="Arial"/>
          <w:sz w:val="12"/>
          <w:szCs w:val="12"/>
        </w:rPr>
        <w:t>p</w:t>
      </w:r>
      <w:r>
        <w:rPr>
          <w:rFonts w:ascii="Arial" w:eastAsia="Arial" w:hAnsi="Arial" w:cs="Arial"/>
          <w:spacing w:val="2"/>
          <w:sz w:val="12"/>
          <w:szCs w:val="12"/>
        </w:rPr>
        <w:t>o</w:t>
      </w:r>
      <w:r>
        <w:rPr>
          <w:rFonts w:ascii="Arial" w:eastAsia="Arial" w:hAnsi="Arial" w:cs="Arial"/>
          <w:spacing w:val="-1"/>
          <w:sz w:val="12"/>
          <w:szCs w:val="12"/>
        </w:rPr>
        <w:t>l</w:t>
      </w:r>
      <w:r>
        <w:rPr>
          <w:rFonts w:ascii="Arial" w:eastAsia="Arial" w:hAnsi="Arial" w:cs="Arial"/>
          <w:sz w:val="12"/>
          <w:szCs w:val="12"/>
        </w:rPr>
        <w:t>itical</w:t>
      </w:r>
      <w:r>
        <w:rPr>
          <w:rFonts w:ascii="Arial" w:eastAsia="Arial" w:hAnsi="Arial" w:cs="Arial"/>
          <w:spacing w:val="10"/>
          <w:sz w:val="12"/>
          <w:szCs w:val="12"/>
        </w:rPr>
        <w:t xml:space="preserve"> </w:t>
      </w:r>
      <w:r>
        <w:rPr>
          <w:rFonts w:ascii="Arial" w:eastAsia="Arial" w:hAnsi="Arial" w:cs="Arial"/>
          <w:sz w:val="12"/>
          <w:szCs w:val="12"/>
        </w:rPr>
        <w:t>b</w:t>
      </w:r>
      <w:r>
        <w:rPr>
          <w:rFonts w:ascii="Arial" w:eastAsia="Arial" w:hAnsi="Arial" w:cs="Arial"/>
          <w:spacing w:val="-1"/>
          <w:sz w:val="12"/>
          <w:szCs w:val="12"/>
        </w:rPr>
        <w:t>e</w:t>
      </w:r>
      <w:r>
        <w:rPr>
          <w:rFonts w:ascii="Arial" w:eastAsia="Arial" w:hAnsi="Arial" w:cs="Arial"/>
          <w:sz w:val="12"/>
          <w:szCs w:val="12"/>
        </w:rPr>
        <w:t>l</w:t>
      </w:r>
      <w:r>
        <w:rPr>
          <w:rFonts w:ascii="Arial" w:eastAsia="Arial" w:hAnsi="Arial" w:cs="Arial"/>
          <w:spacing w:val="1"/>
          <w:sz w:val="12"/>
          <w:szCs w:val="12"/>
        </w:rPr>
        <w:t>i</w:t>
      </w:r>
      <w:r>
        <w:rPr>
          <w:rFonts w:ascii="Arial" w:eastAsia="Arial" w:hAnsi="Arial" w:cs="Arial"/>
          <w:sz w:val="12"/>
          <w:szCs w:val="12"/>
        </w:rPr>
        <w:t>e</w:t>
      </w:r>
      <w:r>
        <w:rPr>
          <w:rFonts w:ascii="Arial" w:eastAsia="Arial" w:hAnsi="Arial" w:cs="Arial"/>
          <w:spacing w:val="-1"/>
          <w:sz w:val="12"/>
          <w:szCs w:val="12"/>
        </w:rPr>
        <w:t>f</w:t>
      </w:r>
      <w:r>
        <w:rPr>
          <w:rFonts w:ascii="Arial" w:eastAsia="Arial" w:hAnsi="Arial" w:cs="Arial"/>
          <w:sz w:val="12"/>
          <w:szCs w:val="12"/>
        </w:rPr>
        <w:t xml:space="preserve">s. </w:t>
      </w:r>
      <w:r>
        <w:rPr>
          <w:rFonts w:ascii="Arial" w:eastAsia="Arial" w:hAnsi="Arial" w:cs="Arial"/>
          <w:spacing w:val="20"/>
          <w:sz w:val="12"/>
          <w:szCs w:val="12"/>
        </w:rPr>
        <w:t xml:space="preserve"> </w:t>
      </w:r>
      <w:r>
        <w:rPr>
          <w:rFonts w:ascii="Arial" w:eastAsia="Arial" w:hAnsi="Arial" w:cs="Arial"/>
          <w:sz w:val="12"/>
          <w:szCs w:val="12"/>
        </w:rPr>
        <w:t>If</w:t>
      </w:r>
      <w:r>
        <w:rPr>
          <w:rFonts w:ascii="Arial" w:eastAsia="Arial" w:hAnsi="Arial" w:cs="Arial"/>
          <w:spacing w:val="11"/>
          <w:sz w:val="12"/>
          <w:szCs w:val="12"/>
        </w:rPr>
        <w:t xml:space="preserve"> </w:t>
      </w:r>
      <w:r>
        <w:rPr>
          <w:rFonts w:ascii="Arial" w:eastAsia="Arial" w:hAnsi="Arial" w:cs="Arial"/>
          <w:spacing w:val="-1"/>
          <w:sz w:val="12"/>
          <w:szCs w:val="12"/>
        </w:rPr>
        <w:t>y</w:t>
      </w:r>
      <w:r>
        <w:rPr>
          <w:rFonts w:ascii="Arial" w:eastAsia="Arial" w:hAnsi="Arial" w:cs="Arial"/>
          <w:sz w:val="12"/>
          <w:szCs w:val="12"/>
        </w:rPr>
        <w:t>ou</w:t>
      </w:r>
      <w:r>
        <w:rPr>
          <w:rFonts w:ascii="Arial" w:eastAsia="Arial" w:hAnsi="Arial" w:cs="Arial"/>
          <w:spacing w:val="10"/>
          <w:sz w:val="12"/>
          <w:szCs w:val="12"/>
        </w:rPr>
        <w:t xml:space="preserve"> </w:t>
      </w:r>
      <w:r>
        <w:rPr>
          <w:rFonts w:ascii="Arial" w:eastAsia="Arial" w:hAnsi="Arial" w:cs="Arial"/>
          <w:sz w:val="12"/>
          <w:szCs w:val="12"/>
        </w:rPr>
        <w:t>need</w:t>
      </w:r>
      <w:r>
        <w:rPr>
          <w:rFonts w:ascii="Arial" w:eastAsia="Arial" w:hAnsi="Arial" w:cs="Arial"/>
          <w:spacing w:val="10"/>
          <w:sz w:val="12"/>
          <w:szCs w:val="12"/>
        </w:rPr>
        <w:t xml:space="preserve"> </w:t>
      </w:r>
      <w:r>
        <w:rPr>
          <w:rFonts w:ascii="Arial" w:eastAsia="Arial" w:hAnsi="Arial" w:cs="Arial"/>
          <w:sz w:val="12"/>
          <w:szCs w:val="12"/>
        </w:rPr>
        <w:t>help</w:t>
      </w:r>
      <w:r>
        <w:rPr>
          <w:rFonts w:ascii="Arial" w:eastAsia="Arial" w:hAnsi="Arial" w:cs="Arial"/>
          <w:spacing w:val="11"/>
          <w:sz w:val="12"/>
          <w:szCs w:val="12"/>
        </w:rPr>
        <w:t xml:space="preserve"> </w:t>
      </w:r>
      <w:r>
        <w:rPr>
          <w:rFonts w:ascii="Arial" w:eastAsia="Arial" w:hAnsi="Arial" w:cs="Arial"/>
          <w:sz w:val="12"/>
          <w:szCs w:val="12"/>
        </w:rPr>
        <w:t>wi</w:t>
      </w:r>
      <w:r>
        <w:rPr>
          <w:rFonts w:ascii="Arial" w:eastAsia="Arial" w:hAnsi="Arial" w:cs="Arial"/>
          <w:spacing w:val="-1"/>
          <w:sz w:val="12"/>
          <w:szCs w:val="12"/>
        </w:rPr>
        <w:t>t</w:t>
      </w:r>
      <w:r>
        <w:rPr>
          <w:rFonts w:ascii="Arial" w:eastAsia="Arial" w:hAnsi="Arial" w:cs="Arial"/>
          <w:sz w:val="12"/>
          <w:szCs w:val="12"/>
        </w:rPr>
        <w:t>h</w:t>
      </w:r>
      <w:r>
        <w:rPr>
          <w:rFonts w:ascii="Arial" w:eastAsia="Arial" w:hAnsi="Arial" w:cs="Arial"/>
          <w:spacing w:val="12"/>
          <w:sz w:val="12"/>
          <w:szCs w:val="12"/>
        </w:rPr>
        <w:t xml:space="preserve"> </w:t>
      </w:r>
      <w:r>
        <w:rPr>
          <w:rFonts w:ascii="Arial" w:eastAsia="Arial" w:hAnsi="Arial" w:cs="Arial"/>
          <w:spacing w:val="-2"/>
          <w:sz w:val="12"/>
          <w:szCs w:val="12"/>
        </w:rPr>
        <w:t>r</w:t>
      </w:r>
      <w:r>
        <w:rPr>
          <w:rFonts w:ascii="Arial" w:eastAsia="Arial" w:hAnsi="Arial" w:cs="Arial"/>
          <w:spacing w:val="-1"/>
          <w:sz w:val="12"/>
          <w:szCs w:val="12"/>
        </w:rPr>
        <w:t>e</w:t>
      </w:r>
      <w:r>
        <w:rPr>
          <w:rFonts w:ascii="Arial" w:eastAsia="Arial" w:hAnsi="Arial" w:cs="Arial"/>
          <w:spacing w:val="2"/>
          <w:sz w:val="12"/>
          <w:szCs w:val="12"/>
        </w:rPr>
        <w:t>a</w:t>
      </w:r>
      <w:r>
        <w:rPr>
          <w:rFonts w:ascii="Arial" w:eastAsia="Arial" w:hAnsi="Arial" w:cs="Arial"/>
          <w:spacing w:val="-1"/>
          <w:sz w:val="12"/>
          <w:szCs w:val="12"/>
        </w:rPr>
        <w:t>d</w:t>
      </w:r>
      <w:r>
        <w:rPr>
          <w:rFonts w:ascii="Arial" w:eastAsia="Arial" w:hAnsi="Arial" w:cs="Arial"/>
          <w:sz w:val="12"/>
          <w:szCs w:val="12"/>
        </w:rPr>
        <w:t>ing,</w:t>
      </w:r>
      <w:r>
        <w:rPr>
          <w:rFonts w:ascii="Arial" w:eastAsia="Arial" w:hAnsi="Arial" w:cs="Arial"/>
          <w:spacing w:val="10"/>
          <w:sz w:val="12"/>
          <w:szCs w:val="12"/>
        </w:rPr>
        <w:t xml:space="preserve"> </w:t>
      </w:r>
      <w:r>
        <w:rPr>
          <w:rFonts w:ascii="Arial" w:eastAsia="Arial" w:hAnsi="Arial" w:cs="Arial"/>
          <w:sz w:val="12"/>
          <w:szCs w:val="12"/>
        </w:rPr>
        <w:t xml:space="preserve">writing, </w:t>
      </w:r>
      <w:r>
        <w:rPr>
          <w:rFonts w:ascii="Arial" w:eastAsia="Arial" w:hAnsi="Arial" w:cs="Arial"/>
          <w:spacing w:val="-1"/>
          <w:sz w:val="12"/>
          <w:szCs w:val="12"/>
        </w:rPr>
        <w:t>he</w:t>
      </w:r>
      <w:r>
        <w:rPr>
          <w:rFonts w:ascii="Arial" w:eastAsia="Arial" w:hAnsi="Arial" w:cs="Arial"/>
          <w:sz w:val="12"/>
          <w:szCs w:val="12"/>
        </w:rPr>
        <w:t>ar</w:t>
      </w:r>
      <w:r>
        <w:rPr>
          <w:rFonts w:ascii="Arial" w:eastAsia="Arial" w:hAnsi="Arial" w:cs="Arial"/>
          <w:spacing w:val="1"/>
          <w:sz w:val="12"/>
          <w:szCs w:val="12"/>
        </w:rPr>
        <w:t>i</w:t>
      </w:r>
      <w:r>
        <w:rPr>
          <w:rFonts w:ascii="Arial" w:eastAsia="Arial" w:hAnsi="Arial" w:cs="Arial"/>
          <w:spacing w:val="-1"/>
          <w:sz w:val="12"/>
          <w:szCs w:val="12"/>
        </w:rPr>
        <w:t>ng</w:t>
      </w:r>
      <w:r>
        <w:rPr>
          <w:rFonts w:ascii="Arial" w:eastAsia="Arial" w:hAnsi="Arial" w:cs="Arial"/>
          <w:sz w:val="12"/>
          <w:szCs w:val="12"/>
        </w:rPr>
        <w:t>,</w:t>
      </w:r>
      <w:r>
        <w:rPr>
          <w:rFonts w:ascii="Arial" w:eastAsia="Arial" w:hAnsi="Arial" w:cs="Arial"/>
          <w:spacing w:val="1"/>
          <w:sz w:val="12"/>
          <w:szCs w:val="12"/>
        </w:rPr>
        <w:t xml:space="preserve"> </w:t>
      </w:r>
      <w:proofErr w:type="spellStart"/>
      <w:r>
        <w:rPr>
          <w:rFonts w:ascii="Arial" w:eastAsia="Arial" w:hAnsi="Arial" w:cs="Arial"/>
          <w:spacing w:val="-1"/>
          <w:sz w:val="12"/>
          <w:szCs w:val="12"/>
        </w:rPr>
        <w:t>et</w:t>
      </w:r>
      <w:r>
        <w:rPr>
          <w:rFonts w:ascii="Arial" w:eastAsia="Arial" w:hAnsi="Arial" w:cs="Arial"/>
          <w:spacing w:val="1"/>
          <w:sz w:val="12"/>
          <w:szCs w:val="12"/>
        </w:rPr>
        <w:t>c</w:t>
      </w:r>
      <w:proofErr w:type="spellEnd"/>
      <w:r>
        <w:rPr>
          <w:rFonts w:ascii="Arial" w:eastAsia="Arial" w:hAnsi="Arial" w:cs="Arial"/>
          <w:sz w:val="12"/>
          <w:szCs w:val="12"/>
        </w:rPr>
        <w:t>,</w:t>
      </w:r>
      <w:r>
        <w:rPr>
          <w:rFonts w:ascii="Arial" w:eastAsia="Arial" w:hAnsi="Arial" w:cs="Arial"/>
          <w:spacing w:val="-1"/>
          <w:sz w:val="12"/>
          <w:szCs w:val="12"/>
        </w:rPr>
        <w:t xml:space="preserve"> un</w:t>
      </w:r>
      <w:r>
        <w:rPr>
          <w:rFonts w:ascii="Arial" w:eastAsia="Arial" w:hAnsi="Arial" w:cs="Arial"/>
          <w:sz w:val="12"/>
          <w:szCs w:val="12"/>
        </w:rPr>
        <w:t>d</w:t>
      </w:r>
      <w:r>
        <w:rPr>
          <w:rFonts w:ascii="Arial" w:eastAsia="Arial" w:hAnsi="Arial" w:cs="Arial"/>
          <w:spacing w:val="-1"/>
          <w:sz w:val="12"/>
          <w:szCs w:val="12"/>
        </w:rPr>
        <w:t>e</w:t>
      </w:r>
      <w:r>
        <w:rPr>
          <w:rFonts w:ascii="Arial" w:eastAsia="Arial" w:hAnsi="Arial" w:cs="Arial"/>
          <w:sz w:val="12"/>
          <w:szCs w:val="12"/>
        </w:rPr>
        <w:t>r t</w:t>
      </w:r>
      <w:r>
        <w:rPr>
          <w:rFonts w:ascii="Arial" w:eastAsia="Arial" w:hAnsi="Arial" w:cs="Arial"/>
          <w:spacing w:val="-1"/>
          <w:sz w:val="12"/>
          <w:szCs w:val="12"/>
        </w:rPr>
        <w:t>h</w:t>
      </w:r>
      <w:r>
        <w:rPr>
          <w:rFonts w:ascii="Arial" w:eastAsia="Arial" w:hAnsi="Arial" w:cs="Arial"/>
          <w:sz w:val="12"/>
          <w:szCs w:val="12"/>
        </w:rPr>
        <w:t>e</w:t>
      </w:r>
      <w:r>
        <w:rPr>
          <w:rFonts w:ascii="Arial" w:eastAsia="Arial" w:hAnsi="Arial" w:cs="Arial"/>
          <w:spacing w:val="1"/>
          <w:sz w:val="12"/>
          <w:szCs w:val="12"/>
        </w:rPr>
        <w:t xml:space="preserve"> </w:t>
      </w:r>
      <w:r>
        <w:rPr>
          <w:rFonts w:ascii="Arial" w:eastAsia="Arial" w:hAnsi="Arial" w:cs="Arial"/>
          <w:spacing w:val="-1"/>
          <w:sz w:val="12"/>
          <w:szCs w:val="12"/>
        </w:rPr>
        <w:t>Ameri</w:t>
      </w:r>
      <w:r>
        <w:rPr>
          <w:rFonts w:ascii="Arial" w:eastAsia="Arial" w:hAnsi="Arial" w:cs="Arial"/>
          <w:sz w:val="12"/>
          <w:szCs w:val="12"/>
        </w:rPr>
        <w:t>ca</w:t>
      </w:r>
      <w:r>
        <w:rPr>
          <w:rFonts w:ascii="Arial" w:eastAsia="Arial" w:hAnsi="Arial" w:cs="Arial"/>
          <w:spacing w:val="-1"/>
          <w:sz w:val="12"/>
          <w:szCs w:val="12"/>
        </w:rPr>
        <w:t>n</w:t>
      </w:r>
      <w:r>
        <w:rPr>
          <w:rFonts w:ascii="Arial" w:eastAsia="Arial" w:hAnsi="Arial" w:cs="Arial"/>
          <w:sz w:val="12"/>
          <w:szCs w:val="12"/>
        </w:rPr>
        <w:t xml:space="preserve">s </w:t>
      </w:r>
      <w:r>
        <w:rPr>
          <w:rFonts w:ascii="Arial" w:eastAsia="Arial" w:hAnsi="Arial" w:cs="Arial"/>
          <w:spacing w:val="-1"/>
          <w:sz w:val="12"/>
          <w:szCs w:val="12"/>
        </w:rPr>
        <w:t>wi</w:t>
      </w:r>
      <w:r>
        <w:rPr>
          <w:rFonts w:ascii="Arial" w:eastAsia="Arial" w:hAnsi="Arial" w:cs="Arial"/>
          <w:sz w:val="12"/>
          <w:szCs w:val="12"/>
        </w:rPr>
        <w:t xml:space="preserve">th </w:t>
      </w:r>
      <w:r>
        <w:rPr>
          <w:rFonts w:ascii="Arial" w:eastAsia="Arial" w:hAnsi="Arial" w:cs="Arial"/>
          <w:spacing w:val="-1"/>
          <w:sz w:val="12"/>
          <w:szCs w:val="12"/>
        </w:rPr>
        <w:t>D</w:t>
      </w:r>
      <w:r>
        <w:rPr>
          <w:rFonts w:ascii="Arial" w:eastAsia="Arial" w:hAnsi="Arial" w:cs="Arial"/>
          <w:spacing w:val="1"/>
          <w:sz w:val="12"/>
          <w:szCs w:val="12"/>
        </w:rPr>
        <w:t>i</w:t>
      </w:r>
      <w:r>
        <w:rPr>
          <w:rFonts w:ascii="Arial" w:eastAsia="Arial" w:hAnsi="Arial" w:cs="Arial"/>
          <w:spacing w:val="-1"/>
          <w:sz w:val="12"/>
          <w:szCs w:val="12"/>
        </w:rPr>
        <w:t>sab</w:t>
      </w:r>
      <w:r>
        <w:rPr>
          <w:rFonts w:ascii="Arial" w:eastAsia="Arial" w:hAnsi="Arial" w:cs="Arial"/>
          <w:spacing w:val="1"/>
          <w:sz w:val="12"/>
          <w:szCs w:val="12"/>
        </w:rPr>
        <w:t>i</w:t>
      </w:r>
      <w:r>
        <w:rPr>
          <w:rFonts w:ascii="Arial" w:eastAsia="Arial" w:hAnsi="Arial" w:cs="Arial"/>
          <w:spacing w:val="-1"/>
          <w:sz w:val="12"/>
          <w:szCs w:val="12"/>
        </w:rPr>
        <w:t>li</w:t>
      </w:r>
      <w:r>
        <w:rPr>
          <w:rFonts w:ascii="Arial" w:eastAsia="Arial" w:hAnsi="Arial" w:cs="Arial"/>
          <w:sz w:val="12"/>
          <w:szCs w:val="12"/>
        </w:rPr>
        <w:t>t</w:t>
      </w:r>
      <w:r>
        <w:rPr>
          <w:rFonts w:ascii="Arial" w:eastAsia="Arial" w:hAnsi="Arial" w:cs="Arial"/>
          <w:spacing w:val="-1"/>
          <w:sz w:val="12"/>
          <w:szCs w:val="12"/>
        </w:rPr>
        <w:t>ie</w:t>
      </w:r>
      <w:r>
        <w:rPr>
          <w:rFonts w:ascii="Arial" w:eastAsia="Arial" w:hAnsi="Arial" w:cs="Arial"/>
          <w:sz w:val="12"/>
          <w:szCs w:val="12"/>
        </w:rPr>
        <w:t xml:space="preserve">s </w:t>
      </w:r>
      <w:r>
        <w:rPr>
          <w:rFonts w:ascii="Arial" w:eastAsia="Arial" w:hAnsi="Arial" w:cs="Arial"/>
          <w:spacing w:val="-1"/>
          <w:sz w:val="12"/>
          <w:szCs w:val="12"/>
        </w:rPr>
        <w:t>A</w:t>
      </w:r>
      <w:r>
        <w:rPr>
          <w:rFonts w:ascii="Arial" w:eastAsia="Arial" w:hAnsi="Arial" w:cs="Arial"/>
          <w:sz w:val="12"/>
          <w:szCs w:val="12"/>
        </w:rPr>
        <w:t>ct,</w:t>
      </w:r>
      <w:r>
        <w:rPr>
          <w:rFonts w:ascii="Arial" w:eastAsia="Arial" w:hAnsi="Arial" w:cs="Arial"/>
          <w:spacing w:val="-1"/>
          <w:sz w:val="12"/>
          <w:szCs w:val="12"/>
        </w:rPr>
        <w:t xml:space="preserve"> </w:t>
      </w:r>
      <w:r>
        <w:rPr>
          <w:rFonts w:ascii="Arial" w:eastAsia="Arial" w:hAnsi="Arial" w:cs="Arial"/>
          <w:sz w:val="12"/>
          <w:szCs w:val="12"/>
        </w:rPr>
        <w:t>you</w:t>
      </w:r>
      <w:r>
        <w:rPr>
          <w:rFonts w:ascii="Arial" w:eastAsia="Arial" w:hAnsi="Arial" w:cs="Arial"/>
          <w:spacing w:val="-1"/>
          <w:sz w:val="12"/>
          <w:szCs w:val="12"/>
        </w:rPr>
        <w:t xml:space="preserve"> ma</w:t>
      </w:r>
      <w:r>
        <w:rPr>
          <w:rFonts w:ascii="Arial" w:eastAsia="Arial" w:hAnsi="Arial" w:cs="Arial"/>
          <w:sz w:val="12"/>
          <w:szCs w:val="12"/>
        </w:rPr>
        <w:t xml:space="preserve">y </w:t>
      </w:r>
      <w:r>
        <w:rPr>
          <w:rFonts w:ascii="Arial" w:eastAsia="Arial" w:hAnsi="Arial" w:cs="Arial"/>
          <w:spacing w:val="-1"/>
          <w:sz w:val="12"/>
          <w:szCs w:val="12"/>
        </w:rPr>
        <w:t>ma</w:t>
      </w:r>
      <w:r>
        <w:rPr>
          <w:rFonts w:ascii="Arial" w:eastAsia="Arial" w:hAnsi="Arial" w:cs="Arial"/>
          <w:spacing w:val="1"/>
          <w:sz w:val="12"/>
          <w:szCs w:val="12"/>
        </w:rPr>
        <w:t>k</w:t>
      </w:r>
      <w:r>
        <w:rPr>
          <w:rFonts w:ascii="Arial" w:eastAsia="Arial" w:hAnsi="Arial" w:cs="Arial"/>
          <w:sz w:val="12"/>
          <w:szCs w:val="12"/>
        </w:rPr>
        <w:t xml:space="preserve">e </w:t>
      </w:r>
      <w:r>
        <w:rPr>
          <w:rFonts w:ascii="Arial" w:eastAsia="Arial" w:hAnsi="Arial" w:cs="Arial"/>
          <w:spacing w:val="-1"/>
          <w:sz w:val="12"/>
          <w:szCs w:val="12"/>
        </w:rPr>
        <w:t>yo</w:t>
      </w:r>
      <w:r>
        <w:rPr>
          <w:rFonts w:ascii="Arial" w:eastAsia="Arial" w:hAnsi="Arial" w:cs="Arial"/>
          <w:sz w:val="12"/>
          <w:szCs w:val="12"/>
        </w:rPr>
        <w:t>ur</w:t>
      </w:r>
      <w:r>
        <w:rPr>
          <w:rFonts w:ascii="Arial" w:eastAsia="Arial" w:hAnsi="Arial" w:cs="Arial"/>
          <w:spacing w:val="-1"/>
          <w:sz w:val="12"/>
          <w:szCs w:val="12"/>
        </w:rPr>
        <w:t xml:space="preserve"> </w:t>
      </w:r>
      <w:r>
        <w:rPr>
          <w:rFonts w:ascii="Arial" w:eastAsia="Arial" w:hAnsi="Arial" w:cs="Arial"/>
          <w:sz w:val="12"/>
          <w:szCs w:val="12"/>
        </w:rPr>
        <w:t>ne</w:t>
      </w:r>
      <w:r>
        <w:rPr>
          <w:rFonts w:ascii="Arial" w:eastAsia="Arial" w:hAnsi="Arial" w:cs="Arial"/>
          <w:spacing w:val="-1"/>
          <w:sz w:val="12"/>
          <w:szCs w:val="12"/>
        </w:rPr>
        <w:t>ed</w:t>
      </w:r>
      <w:r>
        <w:rPr>
          <w:rFonts w:ascii="Arial" w:eastAsia="Arial" w:hAnsi="Arial" w:cs="Arial"/>
          <w:sz w:val="12"/>
          <w:szCs w:val="12"/>
        </w:rPr>
        <w:t>s</w:t>
      </w:r>
      <w:r>
        <w:rPr>
          <w:rFonts w:ascii="Arial" w:eastAsia="Arial" w:hAnsi="Arial" w:cs="Arial"/>
          <w:spacing w:val="-1"/>
          <w:sz w:val="12"/>
          <w:szCs w:val="12"/>
        </w:rPr>
        <w:t xml:space="preserve"> </w:t>
      </w:r>
      <w:r>
        <w:rPr>
          <w:rFonts w:ascii="Arial" w:eastAsia="Arial" w:hAnsi="Arial" w:cs="Arial"/>
          <w:spacing w:val="1"/>
          <w:sz w:val="12"/>
          <w:szCs w:val="12"/>
        </w:rPr>
        <w:t>k</w:t>
      </w:r>
      <w:r>
        <w:rPr>
          <w:rFonts w:ascii="Arial" w:eastAsia="Arial" w:hAnsi="Arial" w:cs="Arial"/>
          <w:spacing w:val="-1"/>
          <w:sz w:val="12"/>
          <w:szCs w:val="12"/>
        </w:rPr>
        <w:t>now</w:t>
      </w:r>
      <w:r>
        <w:rPr>
          <w:rFonts w:ascii="Arial" w:eastAsia="Arial" w:hAnsi="Arial" w:cs="Arial"/>
          <w:sz w:val="12"/>
          <w:szCs w:val="12"/>
        </w:rPr>
        <w:t xml:space="preserve">n </w:t>
      </w:r>
      <w:r>
        <w:rPr>
          <w:rFonts w:ascii="Arial" w:eastAsia="Arial" w:hAnsi="Arial" w:cs="Arial"/>
          <w:spacing w:val="-1"/>
          <w:sz w:val="12"/>
          <w:szCs w:val="12"/>
        </w:rPr>
        <w:t>t</w:t>
      </w:r>
      <w:r>
        <w:rPr>
          <w:rFonts w:ascii="Arial" w:eastAsia="Arial" w:hAnsi="Arial" w:cs="Arial"/>
          <w:sz w:val="12"/>
          <w:szCs w:val="12"/>
        </w:rPr>
        <w:t>o</w:t>
      </w:r>
      <w:r>
        <w:rPr>
          <w:rFonts w:ascii="Arial" w:eastAsia="Arial" w:hAnsi="Arial" w:cs="Arial"/>
          <w:spacing w:val="1"/>
          <w:sz w:val="12"/>
          <w:szCs w:val="12"/>
        </w:rPr>
        <w:t xml:space="preserve"> </w:t>
      </w:r>
      <w:r>
        <w:rPr>
          <w:rFonts w:ascii="Arial" w:eastAsia="Arial" w:hAnsi="Arial" w:cs="Arial"/>
          <w:sz w:val="12"/>
          <w:szCs w:val="12"/>
        </w:rPr>
        <w:t>t</w:t>
      </w:r>
      <w:r>
        <w:rPr>
          <w:rFonts w:ascii="Arial" w:eastAsia="Arial" w:hAnsi="Arial" w:cs="Arial"/>
          <w:spacing w:val="-1"/>
          <w:sz w:val="12"/>
          <w:szCs w:val="12"/>
        </w:rPr>
        <w:t>hi</w:t>
      </w:r>
      <w:r>
        <w:rPr>
          <w:rFonts w:ascii="Arial" w:eastAsia="Arial" w:hAnsi="Arial" w:cs="Arial"/>
          <w:sz w:val="12"/>
          <w:szCs w:val="12"/>
        </w:rPr>
        <w:t xml:space="preserve">s </w:t>
      </w:r>
      <w:r>
        <w:rPr>
          <w:rFonts w:ascii="Arial" w:eastAsia="Arial" w:hAnsi="Arial" w:cs="Arial"/>
          <w:spacing w:val="-1"/>
          <w:sz w:val="12"/>
          <w:szCs w:val="12"/>
        </w:rPr>
        <w:t>age</w:t>
      </w:r>
      <w:r>
        <w:rPr>
          <w:rFonts w:ascii="Arial" w:eastAsia="Arial" w:hAnsi="Arial" w:cs="Arial"/>
          <w:spacing w:val="2"/>
          <w:sz w:val="12"/>
          <w:szCs w:val="12"/>
        </w:rPr>
        <w:t>n</w:t>
      </w:r>
      <w:r>
        <w:rPr>
          <w:rFonts w:ascii="Arial" w:eastAsia="Arial" w:hAnsi="Arial" w:cs="Arial"/>
          <w:spacing w:val="-1"/>
          <w:sz w:val="12"/>
          <w:szCs w:val="12"/>
        </w:rPr>
        <w:t>c</w:t>
      </w:r>
      <w:r>
        <w:rPr>
          <w:rFonts w:ascii="Arial" w:eastAsia="Arial" w:hAnsi="Arial" w:cs="Arial"/>
          <w:sz w:val="12"/>
          <w:szCs w:val="12"/>
        </w:rPr>
        <w:t>y.</w:t>
      </w:r>
    </w:p>
    <w:p w14:paraId="19ADE27F" w14:textId="77777777" w:rsidR="009C6980" w:rsidRDefault="009C6980">
      <w:pPr>
        <w:spacing w:before="2" w:line="180" w:lineRule="exact"/>
        <w:rPr>
          <w:sz w:val="19"/>
          <w:szCs w:val="19"/>
        </w:rPr>
      </w:pPr>
    </w:p>
    <w:p w14:paraId="19ADE280" w14:textId="77777777" w:rsidR="009C6980" w:rsidRDefault="009C6980">
      <w:pPr>
        <w:spacing w:line="200" w:lineRule="exact"/>
      </w:pPr>
    </w:p>
    <w:p w14:paraId="19ADE281" w14:textId="77FD6B92" w:rsidR="009C6980" w:rsidRDefault="006D1C27">
      <w:pPr>
        <w:spacing w:line="200" w:lineRule="exact"/>
        <w:rPr>
          <w:rFonts w:ascii="Arial" w:hAnsi="Arial" w:cs="Arial"/>
          <w:sz w:val="16"/>
          <w:szCs w:val="16"/>
        </w:rPr>
      </w:pPr>
      <w:r w:rsidRPr="006D1C27">
        <w:rPr>
          <w:rFonts w:ascii="Arial" w:hAnsi="Arial" w:cs="Arial"/>
          <w:b/>
          <w:sz w:val="16"/>
          <w:szCs w:val="16"/>
          <w:u w:val="single"/>
        </w:rPr>
        <w:t>INFORMATION NEEDED</w:t>
      </w:r>
      <w:proofErr w:type="gramStart"/>
      <w:r>
        <w:rPr>
          <w:rFonts w:ascii="Arial" w:hAnsi="Arial" w:cs="Arial"/>
          <w:sz w:val="16"/>
          <w:szCs w:val="16"/>
        </w:rPr>
        <w:t xml:space="preserve">:  </w:t>
      </w:r>
      <w:r w:rsidRPr="00294FD3">
        <w:rPr>
          <w:rFonts w:ascii="Arial" w:hAnsi="Arial" w:cs="Arial"/>
          <w:b/>
          <w:bCs/>
          <w:sz w:val="16"/>
          <w:szCs w:val="16"/>
          <w:u w:val="single"/>
        </w:rPr>
        <w:t>Draw</w:t>
      </w:r>
      <w:proofErr w:type="gramEnd"/>
      <w:r w:rsidRPr="00294FD3">
        <w:rPr>
          <w:rFonts w:ascii="Arial" w:hAnsi="Arial" w:cs="Arial"/>
          <w:b/>
          <w:bCs/>
          <w:sz w:val="16"/>
          <w:szCs w:val="16"/>
          <w:u w:val="single"/>
        </w:rPr>
        <w:t xml:space="preserve"> to scale</w:t>
      </w:r>
      <w:r>
        <w:rPr>
          <w:rFonts w:ascii="Arial" w:hAnsi="Arial" w:cs="Arial"/>
          <w:sz w:val="16"/>
          <w:szCs w:val="16"/>
        </w:rPr>
        <w:t xml:space="preserve"> as close as possible.  Show the actual shape and dimensions of the subject property, the size and shape of existing structures, dimensions of proposed use, </w:t>
      </w:r>
      <w:r w:rsidR="006C5785" w:rsidRPr="00294FD3">
        <w:rPr>
          <w:rFonts w:ascii="Arial" w:hAnsi="Arial" w:cs="Arial"/>
          <w:b/>
          <w:bCs/>
          <w:sz w:val="16"/>
          <w:szCs w:val="16"/>
          <w:u w:val="single"/>
        </w:rPr>
        <w:t>setbacks from all property boundaries</w:t>
      </w:r>
      <w:r w:rsidR="00BC7F5B" w:rsidRPr="00294FD3">
        <w:rPr>
          <w:rFonts w:ascii="Arial" w:hAnsi="Arial" w:cs="Arial"/>
          <w:b/>
          <w:bCs/>
          <w:sz w:val="16"/>
          <w:szCs w:val="16"/>
          <w:u w:val="single"/>
        </w:rPr>
        <w:t xml:space="preserve"> and streets</w:t>
      </w:r>
      <w:r w:rsidR="00BC7F5B">
        <w:rPr>
          <w:rFonts w:ascii="Arial" w:hAnsi="Arial" w:cs="Arial"/>
          <w:sz w:val="16"/>
          <w:szCs w:val="16"/>
        </w:rPr>
        <w:t xml:space="preserve">, </w:t>
      </w:r>
      <w:r>
        <w:rPr>
          <w:rFonts w:ascii="Arial" w:hAnsi="Arial" w:cs="Arial"/>
          <w:sz w:val="16"/>
          <w:szCs w:val="16"/>
        </w:rPr>
        <w:t xml:space="preserve">all other features of development capable of delineation.  Include to scale; </w:t>
      </w:r>
      <w:r w:rsidR="008556EC" w:rsidRPr="008556EC">
        <w:rPr>
          <w:rFonts w:ascii="Arial" w:hAnsi="Arial" w:cs="Arial"/>
          <w:b/>
          <w:bCs/>
          <w:sz w:val="16"/>
          <w:szCs w:val="16"/>
          <w:u w:val="single"/>
        </w:rPr>
        <w:t>structure elevations</w:t>
      </w:r>
      <w:r w:rsidR="008556EC">
        <w:rPr>
          <w:rFonts w:ascii="Arial" w:hAnsi="Arial" w:cs="Arial"/>
          <w:sz w:val="16"/>
          <w:szCs w:val="16"/>
        </w:rPr>
        <w:t xml:space="preserve">, </w:t>
      </w:r>
      <w:r w:rsidR="00AF4762">
        <w:rPr>
          <w:rFonts w:ascii="Arial" w:hAnsi="Arial" w:cs="Arial"/>
          <w:sz w:val="16"/>
          <w:szCs w:val="16"/>
        </w:rPr>
        <w:t xml:space="preserve">roof slope, </w:t>
      </w:r>
      <w:r w:rsidR="001A4287" w:rsidRPr="00A42B2F">
        <w:rPr>
          <w:rFonts w:ascii="Arial" w:hAnsi="Arial" w:cs="Arial"/>
          <w:b/>
          <w:bCs/>
          <w:sz w:val="16"/>
          <w:szCs w:val="16"/>
          <w:u w:val="single"/>
        </w:rPr>
        <w:t>Floor Plan for each floor</w:t>
      </w:r>
      <w:r w:rsidR="00A42B2F">
        <w:rPr>
          <w:rFonts w:ascii="Arial" w:hAnsi="Arial" w:cs="Arial"/>
          <w:sz w:val="16"/>
          <w:szCs w:val="16"/>
        </w:rPr>
        <w:t xml:space="preserve"> showing exit doors</w:t>
      </w:r>
      <w:r w:rsidR="00400E99">
        <w:rPr>
          <w:rFonts w:ascii="Arial" w:hAnsi="Arial" w:cs="Arial"/>
          <w:sz w:val="16"/>
          <w:szCs w:val="16"/>
        </w:rPr>
        <w:t xml:space="preserve"> for Life Safety</w:t>
      </w:r>
      <w:r>
        <w:rPr>
          <w:rFonts w:ascii="Arial" w:hAnsi="Arial" w:cs="Arial"/>
          <w:sz w:val="16"/>
          <w:szCs w:val="16"/>
        </w:rPr>
        <w:t xml:space="preserve">, </w:t>
      </w:r>
      <w:r w:rsidR="00A42B2F">
        <w:rPr>
          <w:rFonts w:ascii="Arial" w:hAnsi="Arial" w:cs="Arial"/>
          <w:sz w:val="16"/>
          <w:szCs w:val="16"/>
        </w:rPr>
        <w:t xml:space="preserve">yard </w:t>
      </w:r>
      <w:r>
        <w:rPr>
          <w:rFonts w:ascii="Arial" w:hAnsi="Arial" w:cs="Arial"/>
          <w:sz w:val="16"/>
          <w:szCs w:val="16"/>
        </w:rPr>
        <w:t>fencing,</w:t>
      </w:r>
      <w:r w:rsidR="00C751AA">
        <w:rPr>
          <w:rFonts w:ascii="Arial" w:hAnsi="Arial" w:cs="Arial"/>
          <w:sz w:val="16"/>
          <w:szCs w:val="16"/>
        </w:rPr>
        <w:t xml:space="preserve"> </w:t>
      </w:r>
      <w:r w:rsidR="00C751AA" w:rsidRPr="00C751AA">
        <w:rPr>
          <w:rFonts w:ascii="Arial" w:hAnsi="Arial" w:cs="Arial"/>
          <w:b/>
          <w:bCs/>
          <w:sz w:val="16"/>
          <w:szCs w:val="16"/>
          <w:u w:val="single"/>
        </w:rPr>
        <w:t>total height of structure(s)</w:t>
      </w:r>
      <w:r>
        <w:rPr>
          <w:rFonts w:ascii="Arial" w:hAnsi="Arial" w:cs="Arial"/>
          <w:sz w:val="16"/>
          <w:szCs w:val="16"/>
        </w:rPr>
        <w:t xml:space="preserve">, required parking area with spaces marked and surfacing noted, width and location of points of ingress and egress and driveways, sized and location of signs.  If necessary to give the required detail, a separate drawing on a larger sheet may be attached to this application.  </w:t>
      </w:r>
    </w:p>
    <w:p w14:paraId="19ADE282" w14:textId="77777777" w:rsidR="006D1C27" w:rsidRDefault="006D1C27" w:rsidP="00461AAF">
      <w:pPr>
        <w:spacing w:line="200" w:lineRule="exact"/>
        <w:jc w:val="center"/>
        <w:rPr>
          <w:rFonts w:ascii="Arial" w:hAnsi="Arial" w:cs="Arial"/>
          <w:sz w:val="16"/>
          <w:szCs w:val="16"/>
        </w:rPr>
      </w:pPr>
    </w:p>
    <w:p w14:paraId="19ADE283" w14:textId="77777777" w:rsidR="006D1C27" w:rsidRDefault="006D1C27">
      <w:pPr>
        <w:spacing w:line="200" w:lineRule="exact"/>
        <w:rPr>
          <w:rFonts w:ascii="Arial" w:hAnsi="Arial" w:cs="Arial"/>
          <w:sz w:val="16"/>
          <w:szCs w:val="16"/>
        </w:rPr>
      </w:pPr>
    </w:p>
    <w:p w14:paraId="19ADE284" w14:textId="77777777" w:rsidR="006D1C27" w:rsidRDefault="00461AAF">
      <w:pPr>
        <w:spacing w:line="200" w:lineRule="exact"/>
        <w:rPr>
          <w:rFonts w:ascii="Arial" w:hAnsi="Arial" w:cs="Arial"/>
          <w:sz w:val="16"/>
          <w:szCs w:val="16"/>
        </w:rPr>
      </w:pPr>
      <w:r>
        <w:rPr>
          <w:rFonts w:ascii="Arial" w:hAnsi="Arial" w:cs="Arial"/>
          <w:noProof/>
          <w:sz w:val="16"/>
          <w:szCs w:val="16"/>
        </w:rPr>
        <w:drawing>
          <wp:anchor distT="0" distB="0" distL="114300" distR="114300" simplePos="0" relativeHeight="503314283" behindDoc="0" locked="0" layoutInCell="1" allowOverlap="1" wp14:anchorId="19ADE2EE" wp14:editId="19ADE2EF">
            <wp:simplePos x="0" y="0"/>
            <wp:positionH relativeFrom="margin">
              <wp:posOffset>2585085</wp:posOffset>
            </wp:positionH>
            <wp:positionV relativeFrom="margin">
              <wp:posOffset>7598410</wp:posOffset>
            </wp:positionV>
            <wp:extent cx="2120900" cy="151066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ot sample.jpg"/>
                    <pic:cNvPicPr/>
                  </pic:nvPicPr>
                  <pic:blipFill>
                    <a:blip r:embed="rId9">
                      <a:extLst>
                        <a:ext uri="{28A0092B-C50C-407E-A947-70E740481C1C}">
                          <a14:useLocalDpi xmlns:a14="http://schemas.microsoft.com/office/drawing/2010/main" val="0"/>
                        </a:ext>
                      </a:extLst>
                    </a:blip>
                    <a:stretch>
                      <a:fillRect/>
                    </a:stretch>
                  </pic:blipFill>
                  <pic:spPr>
                    <a:xfrm>
                      <a:off x="0" y="0"/>
                      <a:ext cx="2120900" cy="1510665"/>
                    </a:xfrm>
                    <a:prstGeom prst="rect">
                      <a:avLst/>
                    </a:prstGeom>
                  </pic:spPr>
                </pic:pic>
              </a:graphicData>
            </a:graphic>
          </wp:anchor>
        </w:drawing>
      </w:r>
    </w:p>
    <w:p w14:paraId="19ADE285" w14:textId="77777777" w:rsidR="006D1C27" w:rsidRDefault="006D1C27">
      <w:pPr>
        <w:spacing w:line="200" w:lineRule="exact"/>
      </w:pPr>
    </w:p>
    <w:p w14:paraId="19ADE286" w14:textId="77777777" w:rsidR="009C6980" w:rsidRDefault="009C6980">
      <w:pPr>
        <w:spacing w:line="200" w:lineRule="exact"/>
      </w:pPr>
    </w:p>
    <w:p w14:paraId="19ADE287" w14:textId="77777777" w:rsidR="009C6980" w:rsidRDefault="009C6980">
      <w:pPr>
        <w:spacing w:line="200" w:lineRule="exact"/>
      </w:pPr>
    </w:p>
    <w:p w14:paraId="19ADE288" w14:textId="77777777" w:rsidR="009C6980" w:rsidRDefault="009C6980">
      <w:pPr>
        <w:spacing w:line="200" w:lineRule="exact"/>
      </w:pPr>
    </w:p>
    <w:p w14:paraId="19ADE289" w14:textId="77777777" w:rsidR="009C6980" w:rsidRDefault="009C6980">
      <w:pPr>
        <w:spacing w:line="200" w:lineRule="exact"/>
      </w:pPr>
    </w:p>
    <w:p w14:paraId="19ADE28A" w14:textId="77777777" w:rsidR="009C6980" w:rsidRDefault="009C6980">
      <w:pPr>
        <w:spacing w:line="200" w:lineRule="exact"/>
      </w:pPr>
    </w:p>
    <w:p w14:paraId="19ADE28B" w14:textId="77777777" w:rsidR="009C6980" w:rsidRDefault="009C6980">
      <w:pPr>
        <w:spacing w:line="200" w:lineRule="exact"/>
      </w:pPr>
    </w:p>
    <w:p w14:paraId="19ADE28C" w14:textId="77777777" w:rsidR="009C6980" w:rsidRDefault="009C6980">
      <w:pPr>
        <w:spacing w:line="200" w:lineRule="exact"/>
      </w:pPr>
    </w:p>
    <w:p w14:paraId="19ADE28D" w14:textId="77777777" w:rsidR="009C6980" w:rsidRDefault="009C6980">
      <w:pPr>
        <w:spacing w:line="200" w:lineRule="exact"/>
      </w:pPr>
    </w:p>
    <w:p w14:paraId="19ADE28E" w14:textId="77777777" w:rsidR="009C6980" w:rsidRDefault="009C6980">
      <w:pPr>
        <w:spacing w:line="200" w:lineRule="exact"/>
      </w:pPr>
    </w:p>
    <w:p w14:paraId="496C1B78" w14:textId="4FFB3C17" w:rsidR="00DB0CAE" w:rsidRDefault="00DB0CAE" w:rsidP="00DB0CAE">
      <w:pPr>
        <w:ind w:left="112"/>
        <w:rPr>
          <w:rFonts w:ascii="Arial" w:eastAsia="Arial" w:hAnsi="Arial" w:cs="Arial"/>
          <w:sz w:val="12"/>
          <w:szCs w:val="12"/>
        </w:rPr>
      </w:pPr>
      <w:r>
        <w:rPr>
          <w:rFonts w:ascii="Arial" w:eastAsia="Arial" w:hAnsi="Arial" w:cs="Arial"/>
          <w:spacing w:val="-1"/>
          <w:sz w:val="12"/>
          <w:szCs w:val="12"/>
        </w:rPr>
        <w:t>P</w:t>
      </w:r>
      <w:r>
        <w:rPr>
          <w:rFonts w:ascii="Arial" w:eastAsia="Arial" w:hAnsi="Arial" w:cs="Arial"/>
          <w:sz w:val="12"/>
          <w:szCs w:val="12"/>
        </w:rPr>
        <w:t>age</w:t>
      </w:r>
      <w:r>
        <w:rPr>
          <w:rFonts w:ascii="Arial" w:eastAsia="Arial" w:hAnsi="Arial" w:cs="Arial"/>
          <w:spacing w:val="-2"/>
          <w:sz w:val="12"/>
          <w:szCs w:val="12"/>
        </w:rPr>
        <w:t xml:space="preserve"> </w:t>
      </w:r>
      <w:proofErr w:type="gramStart"/>
      <w:r>
        <w:rPr>
          <w:rFonts w:ascii="Arial" w:eastAsia="Arial" w:hAnsi="Arial" w:cs="Arial"/>
          <w:sz w:val="12"/>
          <w:szCs w:val="12"/>
        </w:rPr>
        <w:t>4</w:t>
      </w:r>
      <w:r w:rsidR="008F4DF3">
        <w:rPr>
          <w:rFonts w:ascii="Arial" w:eastAsia="Arial" w:hAnsi="Arial" w:cs="Arial"/>
          <w:sz w:val="12"/>
          <w:szCs w:val="12"/>
        </w:rPr>
        <w:t xml:space="preserve">  (</w:t>
      </w:r>
      <w:proofErr w:type="gramEnd"/>
      <w:r w:rsidR="008F4DF3">
        <w:rPr>
          <w:rFonts w:ascii="Arial" w:eastAsia="Arial" w:hAnsi="Arial" w:cs="Arial"/>
          <w:sz w:val="12"/>
          <w:szCs w:val="12"/>
        </w:rPr>
        <w:t>rev April 7, 2025)</w:t>
      </w:r>
    </w:p>
    <w:p w14:paraId="19ADE28F" w14:textId="77777777" w:rsidR="009C6980" w:rsidRDefault="009C6980">
      <w:pPr>
        <w:spacing w:line="200" w:lineRule="exact"/>
      </w:pPr>
    </w:p>
    <w:p w14:paraId="25C4E6E8" w14:textId="77777777" w:rsidR="00DB0CAE" w:rsidRDefault="00DB0CAE">
      <w:pPr>
        <w:spacing w:line="200" w:lineRule="exact"/>
        <w:sectPr w:rsidR="00DB0CAE">
          <w:pgSz w:w="12240" w:h="15840"/>
          <w:pgMar w:top="500" w:right="460" w:bottom="280" w:left="320" w:header="720" w:footer="720" w:gutter="0"/>
          <w:cols w:space="720"/>
        </w:sectPr>
      </w:pPr>
    </w:p>
    <w:p w14:paraId="6CC3FF11" w14:textId="77777777" w:rsidR="00DC0665" w:rsidRPr="002D4D37" w:rsidRDefault="00DC0665" w:rsidP="00DC0665">
      <w:pPr>
        <w:jc w:val="center"/>
        <w:rPr>
          <w:rFonts w:ascii="Cooper Black" w:hAnsi="Cooper Black"/>
          <w:sz w:val="48"/>
          <w:szCs w:val="48"/>
        </w:rPr>
      </w:pPr>
      <w:bookmarkStart w:id="0" w:name="_Hlk40179136"/>
      <w:r w:rsidRPr="002D4D37">
        <w:rPr>
          <w:rFonts w:ascii="Cooper Black" w:hAnsi="Cooper Black"/>
          <w:sz w:val="48"/>
          <w:szCs w:val="48"/>
        </w:rPr>
        <w:lastRenderedPageBreak/>
        <w:t xml:space="preserve">Town of </w:t>
      </w:r>
      <w:r>
        <w:rPr>
          <w:rFonts w:ascii="Cooper Black" w:hAnsi="Cooper Black"/>
          <w:sz w:val="48"/>
          <w:szCs w:val="48"/>
        </w:rPr>
        <w:t>Mounds</w:t>
      </w:r>
      <w:r w:rsidRPr="002D4D37">
        <w:rPr>
          <w:rFonts w:ascii="Cooper Black" w:hAnsi="Cooper Black"/>
          <w:sz w:val="48"/>
          <w:szCs w:val="48"/>
        </w:rPr>
        <w:t>, OK</w:t>
      </w:r>
    </w:p>
    <w:p w14:paraId="361D2018" w14:textId="77777777" w:rsidR="00DC0665" w:rsidRDefault="00DC0665" w:rsidP="00DC0665">
      <w:pPr>
        <w:jc w:val="center"/>
        <w:rPr>
          <w:b/>
          <w:sz w:val="36"/>
          <w:szCs w:val="36"/>
        </w:rPr>
      </w:pPr>
      <w:r>
        <w:rPr>
          <w:b/>
          <w:sz w:val="36"/>
          <w:szCs w:val="36"/>
        </w:rPr>
        <w:t>SIMPLE PERMIT FEE SCHEDULE</w:t>
      </w:r>
    </w:p>
    <w:p w14:paraId="1665085F" w14:textId="77777777" w:rsidR="00DC0665" w:rsidRDefault="00DC0665" w:rsidP="00DC0665">
      <w:pPr>
        <w:jc w:val="center"/>
        <w:rPr>
          <w:b/>
          <w:sz w:val="36"/>
          <w:szCs w:val="36"/>
        </w:rPr>
      </w:pPr>
      <w:r>
        <w:rPr>
          <w:b/>
          <w:sz w:val="36"/>
          <w:szCs w:val="36"/>
        </w:rPr>
        <w:t>RESIDENTIAL AND LIGHT COMMERCIAL</w:t>
      </w:r>
    </w:p>
    <w:p w14:paraId="3CFEDB36" w14:textId="77777777" w:rsidR="00DC0665" w:rsidRDefault="00DC0665" w:rsidP="00DC0665">
      <w:pPr>
        <w:jc w:val="center"/>
        <w:rPr>
          <w:sz w:val="28"/>
          <w:szCs w:val="28"/>
        </w:rPr>
      </w:pPr>
      <w:r w:rsidRPr="00D22F18">
        <w:rPr>
          <w:sz w:val="28"/>
          <w:szCs w:val="28"/>
        </w:rPr>
        <w:t>(</w:t>
      </w:r>
      <w:r w:rsidRPr="00D22F18">
        <w:rPr>
          <w:sz w:val="28"/>
          <w:szCs w:val="28"/>
          <w:u w:val="single"/>
        </w:rPr>
        <w:t xml:space="preserve">larger commercial permits will be </w:t>
      </w:r>
      <w:proofErr w:type="gramStart"/>
      <w:r w:rsidRPr="00D22F18">
        <w:rPr>
          <w:sz w:val="28"/>
          <w:szCs w:val="28"/>
          <w:u w:val="single"/>
        </w:rPr>
        <w:t>charged on</w:t>
      </w:r>
      <w:proofErr w:type="gramEnd"/>
      <w:r w:rsidRPr="00D22F18">
        <w:rPr>
          <w:sz w:val="28"/>
          <w:szCs w:val="28"/>
          <w:u w:val="single"/>
        </w:rPr>
        <w:t xml:space="preserve"> case-by-case, per IBC</w:t>
      </w:r>
      <w:r w:rsidRPr="00D22F18">
        <w:rPr>
          <w:sz w:val="28"/>
          <w:szCs w:val="28"/>
        </w:rPr>
        <w:t>)</w:t>
      </w:r>
    </w:p>
    <w:p w14:paraId="182C7106" w14:textId="77777777" w:rsidR="00DC0665" w:rsidRPr="008234DA" w:rsidRDefault="00DC0665" w:rsidP="00DC0665">
      <w:pPr>
        <w:jc w:val="center"/>
        <w:rPr>
          <w:sz w:val="24"/>
          <w:szCs w:val="24"/>
        </w:rPr>
      </w:pPr>
      <w:r>
        <w:rPr>
          <w:sz w:val="24"/>
          <w:szCs w:val="24"/>
        </w:rPr>
        <w:t>Adopted code is International Building Code, 2018 ed., per the OUBCC adoption</w:t>
      </w:r>
    </w:p>
    <w:p w14:paraId="7BF8B4D0" w14:textId="77777777" w:rsidR="00DC0665" w:rsidRPr="00B56EAE" w:rsidRDefault="00DC0665" w:rsidP="00DC0665">
      <w:pPr>
        <w:rPr>
          <w:sz w:val="28"/>
          <w:szCs w:val="28"/>
        </w:rPr>
      </w:pPr>
    </w:p>
    <w:p w14:paraId="0F3D9444" w14:textId="566AD785" w:rsidR="00DC0665" w:rsidRDefault="00DC0665" w:rsidP="002E02D4">
      <w:pPr>
        <w:tabs>
          <w:tab w:val="decimal" w:pos="6840"/>
        </w:tabs>
        <w:jc w:val="center"/>
        <w:rPr>
          <w:b/>
          <w:sz w:val="24"/>
          <w:szCs w:val="24"/>
        </w:rPr>
      </w:pPr>
      <w:r>
        <w:rPr>
          <w:b/>
          <w:sz w:val="24"/>
          <w:szCs w:val="24"/>
        </w:rPr>
        <w:t xml:space="preserve">BASIC </w:t>
      </w:r>
      <w:r w:rsidRPr="0019359C">
        <w:rPr>
          <w:b/>
          <w:sz w:val="24"/>
          <w:szCs w:val="24"/>
        </w:rPr>
        <w:t xml:space="preserve">Plan Review </w:t>
      </w:r>
      <w:r w:rsidRPr="0019359C">
        <w:rPr>
          <w:sz w:val="24"/>
          <w:szCs w:val="24"/>
        </w:rPr>
        <w:t xml:space="preserve">(allow </w:t>
      </w:r>
      <w:r w:rsidR="009210B0">
        <w:rPr>
          <w:sz w:val="24"/>
          <w:szCs w:val="24"/>
        </w:rPr>
        <w:t>7</w:t>
      </w:r>
      <w:r w:rsidRPr="0019359C">
        <w:rPr>
          <w:sz w:val="24"/>
          <w:szCs w:val="24"/>
        </w:rPr>
        <w:t xml:space="preserve"> business days)</w:t>
      </w:r>
      <w:r w:rsidRPr="0019359C">
        <w:rPr>
          <w:b/>
          <w:sz w:val="24"/>
          <w:szCs w:val="24"/>
        </w:rPr>
        <w:tab/>
        <w:t xml:space="preserve">$ </w:t>
      </w:r>
      <w:r>
        <w:rPr>
          <w:b/>
          <w:sz w:val="24"/>
          <w:szCs w:val="24"/>
        </w:rPr>
        <w:t>30</w:t>
      </w:r>
      <w:r w:rsidRPr="0019359C">
        <w:rPr>
          <w:b/>
          <w:sz w:val="24"/>
          <w:szCs w:val="24"/>
        </w:rPr>
        <w:t>0.00</w:t>
      </w:r>
    </w:p>
    <w:p w14:paraId="486D9C31" w14:textId="77777777" w:rsidR="00DC0665" w:rsidRPr="00AA00AA" w:rsidRDefault="00DC0665" w:rsidP="002E02D4">
      <w:pPr>
        <w:tabs>
          <w:tab w:val="decimal" w:pos="6840"/>
        </w:tabs>
        <w:jc w:val="center"/>
        <w:rPr>
          <w:sz w:val="24"/>
          <w:szCs w:val="24"/>
        </w:rPr>
      </w:pPr>
      <w:r w:rsidRPr="0019359C">
        <w:rPr>
          <w:b/>
          <w:sz w:val="24"/>
          <w:szCs w:val="24"/>
        </w:rPr>
        <w:t xml:space="preserve">Revise &amp; Resubmit </w:t>
      </w:r>
      <w:r w:rsidRPr="0019359C">
        <w:rPr>
          <w:sz w:val="24"/>
          <w:szCs w:val="24"/>
        </w:rPr>
        <w:t>(first one, no charge)</w:t>
      </w:r>
      <w:r>
        <w:rPr>
          <w:sz w:val="24"/>
          <w:szCs w:val="24"/>
        </w:rPr>
        <w:tab/>
      </w:r>
      <w:r w:rsidRPr="00AA692F">
        <w:rPr>
          <w:b/>
          <w:bCs/>
          <w:sz w:val="24"/>
          <w:szCs w:val="24"/>
        </w:rPr>
        <w:t xml:space="preserve">$ </w:t>
      </w:r>
      <w:r>
        <w:rPr>
          <w:b/>
          <w:bCs/>
          <w:sz w:val="24"/>
          <w:szCs w:val="24"/>
        </w:rPr>
        <w:t>75</w:t>
      </w:r>
      <w:r w:rsidRPr="00AA692F">
        <w:rPr>
          <w:b/>
          <w:bCs/>
          <w:sz w:val="24"/>
          <w:szCs w:val="24"/>
        </w:rPr>
        <w:t>.00</w:t>
      </w:r>
    </w:p>
    <w:p w14:paraId="300DD314" w14:textId="77777777" w:rsidR="00DC0665" w:rsidRPr="0019359C" w:rsidRDefault="00DC0665" w:rsidP="002E02D4">
      <w:pPr>
        <w:tabs>
          <w:tab w:val="decimal" w:pos="6840"/>
        </w:tabs>
        <w:jc w:val="center"/>
        <w:rPr>
          <w:b/>
          <w:sz w:val="24"/>
          <w:szCs w:val="24"/>
        </w:rPr>
      </w:pPr>
      <w:r w:rsidRPr="0019359C">
        <w:rPr>
          <w:b/>
          <w:sz w:val="24"/>
          <w:szCs w:val="24"/>
        </w:rPr>
        <w:t xml:space="preserve">Permit Fee </w:t>
      </w:r>
      <w:r w:rsidRPr="0019359C">
        <w:rPr>
          <w:sz w:val="24"/>
          <w:szCs w:val="24"/>
        </w:rPr>
        <w:t>(includes 5 inspections, see below)</w:t>
      </w:r>
      <w:r w:rsidRPr="0019359C">
        <w:rPr>
          <w:b/>
          <w:sz w:val="24"/>
          <w:szCs w:val="24"/>
        </w:rPr>
        <w:tab/>
      </w:r>
      <w:r>
        <w:rPr>
          <w:b/>
          <w:sz w:val="24"/>
          <w:szCs w:val="24"/>
        </w:rPr>
        <w:t xml:space="preserve">     </w:t>
      </w:r>
      <w:r w:rsidRPr="0019359C">
        <w:rPr>
          <w:b/>
          <w:sz w:val="24"/>
          <w:szCs w:val="24"/>
        </w:rPr>
        <w:t xml:space="preserve">$ </w:t>
      </w:r>
      <w:r>
        <w:rPr>
          <w:b/>
          <w:sz w:val="24"/>
          <w:szCs w:val="24"/>
        </w:rPr>
        <w:t>75</w:t>
      </w:r>
      <w:r w:rsidRPr="0019359C">
        <w:rPr>
          <w:b/>
          <w:sz w:val="24"/>
          <w:szCs w:val="24"/>
        </w:rPr>
        <w:t>0.00</w:t>
      </w:r>
    </w:p>
    <w:p w14:paraId="1D67607D" w14:textId="77777777" w:rsidR="00DC0665" w:rsidRPr="0019359C" w:rsidRDefault="00DC0665" w:rsidP="002E02D4">
      <w:pPr>
        <w:pStyle w:val="ListParagraph"/>
        <w:numPr>
          <w:ilvl w:val="0"/>
          <w:numId w:val="2"/>
        </w:numPr>
        <w:tabs>
          <w:tab w:val="decimal" w:pos="6840"/>
        </w:tabs>
        <w:spacing w:after="0" w:line="240" w:lineRule="auto"/>
        <w:rPr>
          <w:sz w:val="24"/>
          <w:szCs w:val="24"/>
        </w:rPr>
      </w:pPr>
      <w:r w:rsidRPr="0019359C">
        <w:rPr>
          <w:sz w:val="24"/>
          <w:szCs w:val="24"/>
        </w:rPr>
        <w:t>Foundation</w:t>
      </w:r>
    </w:p>
    <w:p w14:paraId="21ED540F" w14:textId="77777777" w:rsidR="00DC0665" w:rsidRPr="0019359C" w:rsidRDefault="00DC0665" w:rsidP="002E02D4">
      <w:pPr>
        <w:pStyle w:val="ListParagraph"/>
        <w:numPr>
          <w:ilvl w:val="0"/>
          <w:numId w:val="2"/>
        </w:numPr>
        <w:tabs>
          <w:tab w:val="decimal" w:pos="6840"/>
        </w:tabs>
        <w:spacing w:after="0" w:line="240" w:lineRule="auto"/>
        <w:rPr>
          <w:sz w:val="24"/>
          <w:szCs w:val="24"/>
        </w:rPr>
      </w:pPr>
      <w:r w:rsidRPr="0019359C">
        <w:rPr>
          <w:sz w:val="24"/>
          <w:szCs w:val="24"/>
        </w:rPr>
        <w:t>Underslab plumbing &amp; pressure test,</w:t>
      </w:r>
      <w:r>
        <w:rPr>
          <w:sz w:val="24"/>
          <w:szCs w:val="24"/>
        </w:rPr>
        <w:t xml:space="preserve"> electrical</w:t>
      </w:r>
      <w:r w:rsidRPr="0019359C">
        <w:rPr>
          <w:sz w:val="24"/>
          <w:szCs w:val="24"/>
        </w:rPr>
        <w:t xml:space="preserve"> etc.</w:t>
      </w:r>
    </w:p>
    <w:p w14:paraId="28BE8337" w14:textId="77777777" w:rsidR="00DC0665" w:rsidRPr="0019359C" w:rsidRDefault="00DC0665" w:rsidP="002E02D4">
      <w:pPr>
        <w:pStyle w:val="ListParagraph"/>
        <w:numPr>
          <w:ilvl w:val="0"/>
          <w:numId w:val="2"/>
        </w:numPr>
        <w:tabs>
          <w:tab w:val="decimal" w:pos="6840"/>
        </w:tabs>
        <w:spacing w:after="0" w:line="240" w:lineRule="auto"/>
        <w:rPr>
          <w:sz w:val="24"/>
          <w:szCs w:val="24"/>
        </w:rPr>
      </w:pPr>
      <w:r w:rsidRPr="0019359C">
        <w:rPr>
          <w:sz w:val="24"/>
          <w:szCs w:val="24"/>
        </w:rPr>
        <w:t>Framing</w:t>
      </w:r>
      <w:r>
        <w:rPr>
          <w:sz w:val="24"/>
          <w:szCs w:val="24"/>
        </w:rPr>
        <w:t xml:space="preserve"> &amp; Sheathing</w:t>
      </w:r>
    </w:p>
    <w:p w14:paraId="2FBC9E90" w14:textId="7C51029B" w:rsidR="00DC0665" w:rsidRPr="0019359C" w:rsidRDefault="00DC0665" w:rsidP="002E02D4">
      <w:pPr>
        <w:pStyle w:val="ListParagraph"/>
        <w:numPr>
          <w:ilvl w:val="0"/>
          <w:numId w:val="2"/>
        </w:numPr>
        <w:tabs>
          <w:tab w:val="decimal" w:pos="6840"/>
        </w:tabs>
        <w:spacing w:after="0" w:line="240" w:lineRule="auto"/>
        <w:rPr>
          <w:sz w:val="24"/>
          <w:szCs w:val="24"/>
        </w:rPr>
      </w:pPr>
      <w:r w:rsidRPr="0019359C">
        <w:rPr>
          <w:sz w:val="24"/>
          <w:szCs w:val="24"/>
        </w:rPr>
        <w:t xml:space="preserve">Top-out </w:t>
      </w:r>
      <w:r>
        <w:rPr>
          <w:sz w:val="24"/>
          <w:szCs w:val="24"/>
        </w:rPr>
        <w:t xml:space="preserve">All Trades: mechanical, </w:t>
      </w:r>
      <w:r w:rsidRPr="0019359C">
        <w:rPr>
          <w:sz w:val="24"/>
          <w:szCs w:val="24"/>
        </w:rPr>
        <w:t>electrical</w:t>
      </w:r>
      <w:r>
        <w:rPr>
          <w:sz w:val="24"/>
          <w:szCs w:val="24"/>
        </w:rPr>
        <w:t>,</w:t>
      </w:r>
      <w:r w:rsidRPr="0019359C">
        <w:rPr>
          <w:sz w:val="24"/>
          <w:szCs w:val="24"/>
        </w:rPr>
        <w:t xml:space="preserve"> and plumbing</w:t>
      </w:r>
      <w:r>
        <w:rPr>
          <w:sz w:val="24"/>
          <w:szCs w:val="24"/>
        </w:rPr>
        <w:t xml:space="preserve"> </w:t>
      </w:r>
      <w:r w:rsidR="00383DAB">
        <w:rPr>
          <w:sz w:val="24"/>
          <w:szCs w:val="24"/>
        </w:rPr>
        <w:t xml:space="preserve">                 </w:t>
      </w:r>
      <w:r w:rsidRPr="00DD241E">
        <w:rPr>
          <w:b/>
          <w:sz w:val="24"/>
          <w:szCs w:val="24"/>
        </w:rPr>
        <w:t>BEFORE SHEETROCK</w:t>
      </w:r>
    </w:p>
    <w:p w14:paraId="721BBC06" w14:textId="77777777" w:rsidR="00DC0665" w:rsidRPr="0019359C" w:rsidRDefault="00DC0665" w:rsidP="002E02D4">
      <w:pPr>
        <w:pStyle w:val="ListParagraph"/>
        <w:numPr>
          <w:ilvl w:val="0"/>
          <w:numId w:val="2"/>
        </w:numPr>
        <w:tabs>
          <w:tab w:val="decimal" w:pos="6840"/>
        </w:tabs>
        <w:spacing w:after="0" w:line="240" w:lineRule="auto"/>
        <w:rPr>
          <w:sz w:val="24"/>
          <w:szCs w:val="24"/>
        </w:rPr>
      </w:pPr>
      <w:r w:rsidRPr="0019359C">
        <w:rPr>
          <w:sz w:val="24"/>
          <w:szCs w:val="24"/>
        </w:rPr>
        <w:t>Final Inspection</w:t>
      </w:r>
      <w:r>
        <w:rPr>
          <w:sz w:val="24"/>
          <w:szCs w:val="24"/>
        </w:rPr>
        <w:t>, including site drainage, flatwork</w:t>
      </w:r>
    </w:p>
    <w:p w14:paraId="2D09177C" w14:textId="77777777" w:rsidR="00DC0665" w:rsidRPr="0019359C" w:rsidRDefault="00DC0665" w:rsidP="002E02D4">
      <w:pPr>
        <w:tabs>
          <w:tab w:val="decimal" w:pos="6840"/>
        </w:tabs>
        <w:ind w:left="720"/>
        <w:jc w:val="center"/>
        <w:rPr>
          <w:sz w:val="24"/>
          <w:szCs w:val="24"/>
        </w:rPr>
      </w:pPr>
    </w:p>
    <w:p w14:paraId="50D6B9B3" w14:textId="77777777" w:rsidR="00DC0665" w:rsidRPr="0019359C" w:rsidRDefault="00DC0665" w:rsidP="002E02D4">
      <w:pPr>
        <w:tabs>
          <w:tab w:val="decimal" w:pos="6840"/>
        </w:tabs>
        <w:jc w:val="center"/>
        <w:rPr>
          <w:b/>
          <w:sz w:val="24"/>
          <w:szCs w:val="24"/>
        </w:rPr>
      </w:pPr>
      <w:r>
        <w:rPr>
          <w:b/>
          <w:sz w:val="24"/>
          <w:szCs w:val="24"/>
        </w:rPr>
        <w:t xml:space="preserve">Mobile Home Setup </w:t>
      </w:r>
      <w:r w:rsidRPr="0019359C">
        <w:rPr>
          <w:b/>
          <w:sz w:val="24"/>
          <w:szCs w:val="24"/>
        </w:rPr>
        <w:t xml:space="preserve">Permit Fee </w:t>
      </w:r>
      <w:r>
        <w:rPr>
          <w:sz w:val="24"/>
          <w:szCs w:val="24"/>
        </w:rPr>
        <w:t xml:space="preserve">(includes 3 inspections, </w:t>
      </w:r>
      <w:r w:rsidRPr="0019359C">
        <w:rPr>
          <w:sz w:val="24"/>
          <w:szCs w:val="24"/>
        </w:rPr>
        <w:t>below)</w:t>
      </w:r>
      <w:r>
        <w:rPr>
          <w:b/>
          <w:sz w:val="24"/>
          <w:szCs w:val="24"/>
        </w:rPr>
        <w:tab/>
        <w:t>$ 45</w:t>
      </w:r>
      <w:r w:rsidRPr="0019359C">
        <w:rPr>
          <w:b/>
          <w:sz w:val="24"/>
          <w:szCs w:val="24"/>
        </w:rPr>
        <w:t>0.00</w:t>
      </w:r>
    </w:p>
    <w:p w14:paraId="589EF712" w14:textId="77777777" w:rsidR="00DC0665" w:rsidRPr="0019359C" w:rsidRDefault="00DC0665" w:rsidP="0027281F">
      <w:pPr>
        <w:pStyle w:val="ListParagraph"/>
        <w:numPr>
          <w:ilvl w:val="0"/>
          <w:numId w:val="3"/>
        </w:numPr>
        <w:tabs>
          <w:tab w:val="decimal" w:pos="6840"/>
        </w:tabs>
        <w:spacing w:after="0" w:line="240" w:lineRule="auto"/>
        <w:ind w:left="2160"/>
        <w:rPr>
          <w:sz w:val="24"/>
          <w:szCs w:val="24"/>
        </w:rPr>
      </w:pPr>
      <w:proofErr w:type="gramStart"/>
      <w:r>
        <w:rPr>
          <w:sz w:val="24"/>
          <w:szCs w:val="24"/>
        </w:rPr>
        <w:t>Supports</w:t>
      </w:r>
      <w:proofErr w:type="gramEnd"/>
      <w:r>
        <w:rPr>
          <w:sz w:val="24"/>
          <w:szCs w:val="24"/>
        </w:rPr>
        <w:t xml:space="preserve"> and tie-downs</w:t>
      </w:r>
    </w:p>
    <w:p w14:paraId="65794EB8" w14:textId="77777777" w:rsidR="00DC0665" w:rsidRPr="0019359C" w:rsidRDefault="00DC0665" w:rsidP="0027281F">
      <w:pPr>
        <w:pStyle w:val="ListParagraph"/>
        <w:numPr>
          <w:ilvl w:val="0"/>
          <w:numId w:val="3"/>
        </w:numPr>
        <w:tabs>
          <w:tab w:val="decimal" w:pos="6840"/>
        </w:tabs>
        <w:spacing w:after="0" w:line="240" w:lineRule="auto"/>
        <w:ind w:left="2160"/>
        <w:rPr>
          <w:sz w:val="24"/>
          <w:szCs w:val="24"/>
        </w:rPr>
      </w:pPr>
      <w:r>
        <w:rPr>
          <w:sz w:val="24"/>
          <w:szCs w:val="24"/>
        </w:rPr>
        <w:t>Utilities, elec.,</w:t>
      </w:r>
      <w:r w:rsidRPr="0019359C">
        <w:rPr>
          <w:sz w:val="24"/>
          <w:szCs w:val="24"/>
        </w:rPr>
        <w:t xml:space="preserve"> plumbing &amp; pressure test, etc.</w:t>
      </w:r>
    </w:p>
    <w:p w14:paraId="79CDD93C" w14:textId="77777777" w:rsidR="00DC0665" w:rsidRPr="0019359C" w:rsidRDefault="00DC0665" w:rsidP="0027281F">
      <w:pPr>
        <w:pStyle w:val="ListParagraph"/>
        <w:numPr>
          <w:ilvl w:val="0"/>
          <w:numId w:val="3"/>
        </w:numPr>
        <w:tabs>
          <w:tab w:val="decimal" w:pos="6840"/>
        </w:tabs>
        <w:spacing w:after="0" w:line="240" w:lineRule="auto"/>
        <w:ind w:left="2160"/>
        <w:rPr>
          <w:sz w:val="24"/>
          <w:szCs w:val="24"/>
        </w:rPr>
      </w:pPr>
      <w:r>
        <w:rPr>
          <w:sz w:val="24"/>
          <w:szCs w:val="24"/>
        </w:rPr>
        <w:t>Final Inspection</w:t>
      </w:r>
    </w:p>
    <w:p w14:paraId="6913BE51" w14:textId="77777777" w:rsidR="00DC0665" w:rsidRDefault="00DC0665" w:rsidP="0027281F">
      <w:pPr>
        <w:tabs>
          <w:tab w:val="decimal" w:pos="6840"/>
        </w:tabs>
        <w:ind w:left="720"/>
        <w:rPr>
          <w:b/>
          <w:sz w:val="24"/>
          <w:szCs w:val="24"/>
        </w:rPr>
      </w:pPr>
    </w:p>
    <w:p w14:paraId="35791C71" w14:textId="77777777" w:rsidR="00DC0665" w:rsidRPr="0019359C" w:rsidRDefault="00DC0665" w:rsidP="002E02D4">
      <w:pPr>
        <w:tabs>
          <w:tab w:val="decimal" w:pos="6840"/>
        </w:tabs>
        <w:jc w:val="center"/>
        <w:rPr>
          <w:b/>
          <w:sz w:val="24"/>
          <w:szCs w:val="24"/>
        </w:rPr>
      </w:pPr>
      <w:r w:rsidRPr="0019359C">
        <w:rPr>
          <w:b/>
          <w:sz w:val="24"/>
          <w:szCs w:val="24"/>
        </w:rPr>
        <w:t xml:space="preserve">Plumbing Permit </w:t>
      </w:r>
      <w:r w:rsidRPr="0019359C">
        <w:rPr>
          <w:sz w:val="24"/>
          <w:szCs w:val="24"/>
        </w:rPr>
        <w:t>(includes one inspection)</w:t>
      </w:r>
      <w:r w:rsidRPr="0019359C">
        <w:rPr>
          <w:b/>
          <w:sz w:val="24"/>
          <w:szCs w:val="24"/>
        </w:rPr>
        <w:tab/>
        <w:t xml:space="preserve">$ </w:t>
      </w:r>
      <w:r>
        <w:rPr>
          <w:b/>
          <w:sz w:val="24"/>
          <w:szCs w:val="24"/>
        </w:rPr>
        <w:t>15</w:t>
      </w:r>
      <w:r w:rsidRPr="0019359C">
        <w:rPr>
          <w:b/>
          <w:sz w:val="24"/>
          <w:szCs w:val="24"/>
        </w:rPr>
        <w:t>0.00</w:t>
      </w:r>
    </w:p>
    <w:p w14:paraId="0244EDED" w14:textId="3D14A9D2" w:rsidR="00DC0665" w:rsidRPr="0019359C" w:rsidRDefault="0027281F" w:rsidP="0027281F">
      <w:pPr>
        <w:tabs>
          <w:tab w:val="decimal" w:pos="6840"/>
        </w:tabs>
        <w:ind w:left="1440"/>
        <w:rPr>
          <w:sz w:val="24"/>
          <w:szCs w:val="24"/>
        </w:rPr>
      </w:pPr>
      <w:r>
        <w:rPr>
          <w:sz w:val="24"/>
          <w:szCs w:val="24"/>
        </w:rPr>
        <w:t xml:space="preserve">      </w:t>
      </w:r>
      <w:r w:rsidR="00DC0665" w:rsidRPr="0019359C">
        <w:rPr>
          <w:sz w:val="24"/>
          <w:szCs w:val="24"/>
        </w:rPr>
        <w:t>Water, Sewer, gas piping</w:t>
      </w:r>
    </w:p>
    <w:p w14:paraId="29684C87" w14:textId="77777777" w:rsidR="00DC0665" w:rsidRPr="0019359C" w:rsidRDefault="00DC0665" w:rsidP="002E02D4">
      <w:pPr>
        <w:tabs>
          <w:tab w:val="decimal" w:pos="6840"/>
        </w:tabs>
        <w:jc w:val="center"/>
        <w:rPr>
          <w:b/>
          <w:sz w:val="24"/>
          <w:szCs w:val="24"/>
        </w:rPr>
      </w:pPr>
    </w:p>
    <w:p w14:paraId="214CB010" w14:textId="77777777" w:rsidR="00DC0665" w:rsidRPr="0019359C" w:rsidRDefault="00DC0665" w:rsidP="002E02D4">
      <w:pPr>
        <w:tabs>
          <w:tab w:val="decimal" w:pos="6840"/>
        </w:tabs>
        <w:jc w:val="center"/>
        <w:rPr>
          <w:b/>
          <w:sz w:val="24"/>
          <w:szCs w:val="24"/>
        </w:rPr>
      </w:pPr>
      <w:r w:rsidRPr="0019359C">
        <w:rPr>
          <w:b/>
          <w:sz w:val="24"/>
          <w:szCs w:val="24"/>
        </w:rPr>
        <w:t xml:space="preserve">Electrical Permit </w:t>
      </w:r>
      <w:r w:rsidRPr="0019359C">
        <w:rPr>
          <w:sz w:val="24"/>
          <w:szCs w:val="24"/>
        </w:rPr>
        <w:t>(includes one inspection)</w:t>
      </w:r>
      <w:r w:rsidRPr="0019359C">
        <w:rPr>
          <w:b/>
          <w:sz w:val="24"/>
          <w:szCs w:val="24"/>
        </w:rPr>
        <w:tab/>
        <w:t xml:space="preserve">$ </w:t>
      </w:r>
      <w:r>
        <w:rPr>
          <w:b/>
          <w:sz w:val="24"/>
          <w:szCs w:val="24"/>
        </w:rPr>
        <w:t>15</w:t>
      </w:r>
      <w:r w:rsidRPr="0019359C">
        <w:rPr>
          <w:b/>
          <w:sz w:val="24"/>
          <w:szCs w:val="24"/>
        </w:rPr>
        <w:t>0.00</w:t>
      </w:r>
    </w:p>
    <w:p w14:paraId="160B1834" w14:textId="63E86D82" w:rsidR="00DC0665" w:rsidRPr="0019359C" w:rsidRDefault="003E4841" w:rsidP="0027281F">
      <w:pPr>
        <w:tabs>
          <w:tab w:val="decimal" w:pos="6840"/>
        </w:tabs>
        <w:ind w:left="720"/>
        <w:rPr>
          <w:sz w:val="24"/>
          <w:szCs w:val="24"/>
        </w:rPr>
      </w:pPr>
      <w:r>
        <w:rPr>
          <w:sz w:val="24"/>
          <w:szCs w:val="24"/>
        </w:rPr>
        <w:t xml:space="preserve">                  </w:t>
      </w:r>
      <w:r w:rsidR="00DC0665">
        <w:rPr>
          <w:sz w:val="24"/>
          <w:szCs w:val="24"/>
        </w:rPr>
        <w:t>New m</w:t>
      </w:r>
      <w:r w:rsidR="00DC0665" w:rsidRPr="0019359C">
        <w:rPr>
          <w:sz w:val="24"/>
          <w:szCs w:val="24"/>
        </w:rPr>
        <w:t>eter</w:t>
      </w:r>
      <w:r w:rsidR="00DC0665">
        <w:rPr>
          <w:sz w:val="24"/>
          <w:szCs w:val="24"/>
        </w:rPr>
        <w:t xml:space="preserve"> or</w:t>
      </w:r>
      <w:r w:rsidR="00DC0665" w:rsidRPr="0019359C">
        <w:rPr>
          <w:sz w:val="24"/>
          <w:szCs w:val="24"/>
        </w:rPr>
        <w:t xml:space="preserve"> reset, etc.</w:t>
      </w:r>
    </w:p>
    <w:p w14:paraId="42AC33D2" w14:textId="77777777" w:rsidR="00DC0665" w:rsidRPr="0019359C" w:rsidRDefault="00DC0665" w:rsidP="002E02D4">
      <w:pPr>
        <w:tabs>
          <w:tab w:val="decimal" w:pos="6840"/>
        </w:tabs>
        <w:ind w:left="720"/>
        <w:jc w:val="center"/>
        <w:rPr>
          <w:sz w:val="24"/>
          <w:szCs w:val="24"/>
        </w:rPr>
      </w:pPr>
    </w:p>
    <w:p w14:paraId="634CCA37" w14:textId="77777777" w:rsidR="00DC0665" w:rsidRPr="0019359C" w:rsidRDefault="00DC0665" w:rsidP="002E02D4">
      <w:pPr>
        <w:tabs>
          <w:tab w:val="decimal" w:pos="6840"/>
        </w:tabs>
        <w:jc w:val="center"/>
        <w:rPr>
          <w:b/>
          <w:sz w:val="24"/>
          <w:szCs w:val="24"/>
        </w:rPr>
      </w:pPr>
      <w:r w:rsidRPr="0019359C">
        <w:rPr>
          <w:b/>
          <w:sz w:val="24"/>
          <w:szCs w:val="24"/>
        </w:rPr>
        <w:t xml:space="preserve">Heat &amp; Air (HVAC) Permit </w:t>
      </w:r>
      <w:r w:rsidRPr="0019359C">
        <w:rPr>
          <w:sz w:val="24"/>
          <w:szCs w:val="24"/>
        </w:rPr>
        <w:t>(includes one inspection)</w:t>
      </w:r>
      <w:r w:rsidRPr="0019359C">
        <w:rPr>
          <w:b/>
          <w:sz w:val="24"/>
          <w:szCs w:val="24"/>
        </w:rPr>
        <w:tab/>
        <w:t xml:space="preserve">$ </w:t>
      </w:r>
      <w:r>
        <w:rPr>
          <w:b/>
          <w:sz w:val="24"/>
          <w:szCs w:val="24"/>
        </w:rPr>
        <w:t>15</w:t>
      </w:r>
      <w:r w:rsidRPr="0019359C">
        <w:rPr>
          <w:b/>
          <w:sz w:val="24"/>
          <w:szCs w:val="24"/>
        </w:rPr>
        <w:t>0.00</w:t>
      </w:r>
    </w:p>
    <w:p w14:paraId="13F69266" w14:textId="355F3C61" w:rsidR="00DC0665" w:rsidRPr="0019359C" w:rsidRDefault="003E4841" w:rsidP="003E4841">
      <w:pPr>
        <w:tabs>
          <w:tab w:val="decimal" w:pos="6840"/>
        </w:tabs>
        <w:ind w:left="1440"/>
        <w:rPr>
          <w:sz w:val="24"/>
          <w:szCs w:val="24"/>
        </w:rPr>
      </w:pPr>
      <w:r>
        <w:rPr>
          <w:sz w:val="24"/>
          <w:szCs w:val="24"/>
        </w:rPr>
        <w:t xml:space="preserve">      </w:t>
      </w:r>
      <w:r w:rsidR="00DC0665" w:rsidRPr="0019359C">
        <w:rPr>
          <w:sz w:val="24"/>
          <w:szCs w:val="24"/>
        </w:rPr>
        <w:t>New furnace, air conditioner</w:t>
      </w:r>
    </w:p>
    <w:p w14:paraId="755B148A" w14:textId="3F325516" w:rsidR="00DC0665" w:rsidRPr="0019359C" w:rsidRDefault="003E4841" w:rsidP="003E4841">
      <w:pPr>
        <w:tabs>
          <w:tab w:val="decimal" w:pos="6840"/>
        </w:tabs>
        <w:ind w:left="1440"/>
        <w:rPr>
          <w:b/>
          <w:sz w:val="24"/>
          <w:szCs w:val="24"/>
        </w:rPr>
      </w:pPr>
      <w:r>
        <w:rPr>
          <w:sz w:val="24"/>
          <w:szCs w:val="24"/>
        </w:rPr>
        <w:t xml:space="preserve">      </w:t>
      </w:r>
      <w:r w:rsidR="00DC0665" w:rsidRPr="0019359C">
        <w:rPr>
          <w:sz w:val="24"/>
          <w:szCs w:val="24"/>
        </w:rPr>
        <w:t xml:space="preserve">Gas piping will require </w:t>
      </w:r>
      <w:r w:rsidR="00DC0665" w:rsidRPr="0019359C">
        <w:rPr>
          <w:b/>
          <w:sz w:val="24"/>
          <w:szCs w:val="24"/>
        </w:rPr>
        <w:t>Plumbing Permit</w:t>
      </w:r>
    </w:p>
    <w:p w14:paraId="422FE8E5" w14:textId="77777777" w:rsidR="00DC0665" w:rsidRDefault="00DC0665" w:rsidP="002E02D4">
      <w:pPr>
        <w:tabs>
          <w:tab w:val="decimal" w:pos="6840"/>
        </w:tabs>
        <w:jc w:val="center"/>
        <w:rPr>
          <w:b/>
          <w:sz w:val="28"/>
          <w:szCs w:val="28"/>
        </w:rPr>
      </w:pPr>
    </w:p>
    <w:p w14:paraId="43066F49" w14:textId="77777777" w:rsidR="00DC0665" w:rsidRPr="0019359C" w:rsidRDefault="00DC0665" w:rsidP="002E02D4">
      <w:pPr>
        <w:tabs>
          <w:tab w:val="decimal" w:pos="6840"/>
        </w:tabs>
        <w:jc w:val="center"/>
        <w:rPr>
          <w:b/>
          <w:sz w:val="24"/>
          <w:szCs w:val="24"/>
        </w:rPr>
      </w:pPr>
      <w:r>
        <w:rPr>
          <w:b/>
          <w:sz w:val="24"/>
          <w:szCs w:val="24"/>
        </w:rPr>
        <w:t>Medical Marijuana Grow Facility/Dispensary</w:t>
      </w:r>
      <w:r w:rsidRPr="0019359C">
        <w:rPr>
          <w:b/>
          <w:sz w:val="24"/>
          <w:szCs w:val="24"/>
        </w:rPr>
        <w:tab/>
        <w:t xml:space="preserve">$ </w:t>
      </w:r>
      <w:r>
        <w:rPr>
          <w:b/>
          <w:sz w:val="24"/>
          <w:szCs w:val="24"/>
        </w:rPr>
        <w:t>30</w:t>
      </w:r>
      <w:r w:rsidRPr="0019359C">
        <w:rPr>
          <w:b/>
          <w:sz w:val="24"/>
          <w:szCs w:val="24"/>
        </w:rPr>
        <w:t>0.00</w:t>
      </w:r>
    </w:p>
    <w:p w14:paraId="68E8120B" w14:textId="1269D126" w:rsidR="00DC0665" w:rsidRDefault="003E4841" w:rsidP="003E4841">
      <w:pPr>
        <w:tabs>
          <w:tab w:val="decimal" w:pos="6840"/>
        </w:tabs>
        <w:ind w:left="1440"/>
        <w:rPr>
          <w:sz w:val="24"/>
          <w:szCs w:val="24"/>
        </w:rPr>
      </w:pPr>
      <w:r>
        <w:rPr>
          <w:sz w:val="24"/>
          <w:szCs w:val="24"/>
        </w:rPr>
        <w:t xml:space="preserve">      </w:t>
      </w:r>
      <w:r w:rsidR="00DC0665">
        <w:rPr>
          <w:sz w:val="24"/>
          <w:szCs w:val="24"/>
        </w:rPr>
        <w:t>Includes certificate to OMMA</w:t>
      </w:r>
    </w:p>
    <w:p w14:paraId="2A0917A0" w14:textId="77777777" w:rsidR="00DC0665" w:rsidRDefault="00DC0665" w:rsidP="002E02D4">
      <w:pPr>
        <w:tabs>
          <w:tab w:val="decimal" w:pos="6840"/>
        </w:tabs>
        <w:ind w:left="720"/>
        <w:jc w:val="center"/>
        <w:rPr>
          <w:sz w:val="24"/>
          <w:szCs w:val="24"/>
        </w:rPr>
      </w:pPr>
    </w:p>
    <w:p w14:paraId="39DC109E" w14:textId="77777777" w:rsidR="00DC0665" w:rsidRPr="001E0A45" w:rsidRDefault="00DC0665" w:rsidP="002E02D4">
      <w:pPr>
        <w:tabs>
          <w:tab w:val="decimal" w:pos="6840"/>
        </w:tabs>
        <w:jc w:val="center"/>
        <w:rPr>
          <w:b/>
          <w:sz w:val="24"/>
          <w:szCs w:val="24"/>
        </w:rPr>
      </w:pPr>
      <w:r>
        <w:rPr>
          <w:b/>
          <w:sz w:val="24"/>
          <w:szCs w:val="24"/>
        </w:rPr>
        <w:t xml:space="preserve">Letter from Building Official </w:t>
      </w:r>
      <w:r>
        <w:rPr>
          <w:bCs/>
          <w:sz w:val="24"/>
          <w:szCs w:val="24"/>
        </w:rPr>
        <w:t>(i.e., to lender, ABLE Comm.)</w:t>
      </w:r>
      <w:r w:rsidRPr="0019359C">
        <w:rPr>
          <w:b/>
          <w:sz w:val="24"/>
          <w:szCs w:val="24"/>
        </w:rPr>
        <w:tab/>
        <w:t xml:space="preserve">$ </w:t>
      </w:r>
      <w:r>
        <w:rPr>
          <w:b/>
          <w:sz w:val="24"/>
          <w:szCs w:val="24"/>
        </w:rPr>
        <w:t>15</w:t>
      </w:r>
      <w:r w:rsidRPr="0019359C">
        <w:rPr>
          <w:b/>
          <w:sz w:val="24"/>
          <w:szCs w:val="24"/>
        </w:rPr>
        <w:t>0.00</w:t>
      </w:r>
    </w:p>
    <w:p w14:paraId="4A765FC7" w14:textId="77777777" w:rsidR="00DC0665" w:rsidRDefault="00DC0665" w:rsidP="00DC0665">
      <w:pPr>
        <w:tabs>
          <w:tab w:val="decimal" w:pos="6840"/>
        </w:tabs>
        <w:rPr>
          <w:b/>
          <w:sz w:val="28"/>
          <w:szCs w:val="28"/>
        </w:rPr>
      </w:pPr>
    </w:p>
    <w:p w14:paraId="3A454217" w14:textId="77777777" w:rsidR="00DC0665" w:rsidRDefault="00DC0665" w:rsidP="00DC0665">
      <w:pPr>
        <w:tabs>
          <w:tab w:val="decimal" w:pos="6840"/>
        </w:tabs>
        <w:ind w:left="720"/>
        <w:jc w:val="center"/>
        <w:rPr>
          <w:b/>
          <w:sz w:val="44"/>
          <w:szCs w:val="44"/>
          <w:u w:val="single"/>
        </w:rPr>
      </w:pPr>
      <w:r w:rsidRPr="00FC6F1C">
        <w:rPr>
          <w:b/>
          <w:sz w:val="44"/>
          <w:szCs w:val="44"/>
          <w:u w:val="single"/>
        </w:rPr>
        <w:t>ALLOW 24 HOURS TO SCHEDULE INSPECTIONS</w:t>
      </w:r>
      <w:bookmarkEnd w:id="0"/>
    </w:p>
    <w:p w14:paraId="0E053C4F" w14:textId="77777777" w:rsidR="00DC0665" w:rsidRPr="00583FA7" w:rsidRDefault="00DC0665" w:rsidP="00DC0665">
      <w:pPr>
        <w:tabs>
          <w:tab w:val="decimal" w:pos="6840"/>
        </w:tabs>
        <w:ind w:left="720"/>
        <w:jc w:val="center"/>
        <w:rPr>
          <w:sz w:val="44"/>
          <w:szCs w:val="44"/>
          <w:u w:val="single"/>
        </w:rPr>
      </w:pPr>
      <w:r w:rsidRPr="00583FA7">
        <w:rPr>
          <w:b/>
          <w:sz w:val="44"/>
          <w:szCs w:val="44"/>
          <w:u w:val="single"/>
        </w:rPr>
        <w:t>ALL RE-INSPECTIONS SHALL BE $1</w:t>
      </w:r>
      <w:r>
        <w:rPr>
          <w:b/>
          <w:sz w:val="44"/>
          <w:szCs w:val="44"/>
          <w:u w:val="single"/>
        </w:rPr>
        <w:t>5</w:t>
      </w:r>
      <w:r w:rsidRPr="00583FA7">
        <w:rPr>
          <w:b/>
          <w:sz w:val="44"/>
          <w:szCs w:val="44"/>
          <w:u w:val="single"/>
        </w:rPr>
        <w:t>0.00</w:t>
      </w:r>
    </w:p>
    <w:p w14:paraId="19ADE291" w14:textId="77777777" w:rsidR="009C6980" w:rsidRDefault="009C6980">
      <w:pPr>
        <w:spacing w:line="200" w:lineRule="exact"/>
      </w:pPr>
    </w:p>
    <w:sectPr w:rsidR="009C6980" w:rsidSect="00503D3A">
      <w:footerReference w:type="default" r:id="rId10"/>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A6E708" w14:textId="77777777" w:rsidR="00CE4631" w:rsidRDefault="00CE4631">
      <w:r>
        <w:separator/>
      </w:r>
    </w:p>
  </w:endnote>
  <w:endnote w:type="continuationSeparator" w:id="0">
    <w:p w14:paraId="4653E183" w14:textId="77777777" w:rsidR="00CE4631" w:rsidRDefault="00CE46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E74EE7" w14:textId="77777777" w:rsidR="00FC6B20" w:rsidRDefault="00D33DF6" w:rsidP="004517FB">
    <w:pPr>
      <w:pStyle w:val="Footer"/>
      <w:jc w:val="center"/>
    </w:pPr>
    <w:r>
      <w:t>March 18, 2025</w:t>
    </w:r>
  </w:p>
  <w:p w14:paraId="39CAFA91" w14:textId="77777777" w:rsidR="00FC6B20" w:rsidRDefault="00FC6B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0561C8" w14:textId="77777777" w:rsidR="00CE4631" w:rsidRDefault="00CE4631">
      <w:r>
        <w:separator/>
      </w:r>
    </w:p>
  </w:footnote>
  <w:footnote w:type="continuationSeparator" w:id="0">
    <w:p w14:paraId="5DD0F072" w14:textId="77777777" w:rsidR="00CE4631" w:rsidRDefault="00CE46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F15C13"/>
    <w:multiLevelType w:val="hybridMultilevel"/>
    <w:tmpl w:val="04A0D8A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55DE5CF6"/>
    <w:multiLevelType w:val="multilevel"/>
    <w:tmpl w:val="4448DB5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 w15:restartNumberingAfterBreak="0">
    <w:nsid w:val="5B011089"/>
    <w:multiLevelType w:val="hybridMultilevel"/>
    <w:tmpl w:val="04A0D8A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558443936">
    <w:abstractNumId w:val="1"/>
  </w:num>
  <w:num w:numId="2" w16cid:durableId="125244857">
    <w:abstractNumId w:val="0"/>
  </w:num>
  <w:num w:numId="3" w16cid:durableId="4813889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6980"/>
    <w:rsid w:val="000333ED"/>
    <w:rsid w:val="0004703C"/>
    <w:rsid w:val="000564FF"/>
    <w:rsid w:val="0007305D"/>
    <w:rsid w:val="00082B79"/>
    <w:rsid w:val="0009658D"/>
    <w:rsid w:val="000C7BEC"/>
    <w:rsid w:val="000E59B9"/>
    <w:rsid w:val="000F0B20"/>
    <w:rsid w:val="00121EB6"/>
    <w:rsid w:val="001222E9"/>
    <w:rsid w:val="00154923"/>
    <w:rsid w:val="00156AE0"/>
    <w:rsid w:val="00195538"/>
    <w:rsid w:val="001A4287"/>
    <w:rsid w:val="001B4B31"/>
    <w:rsid w:val="001B4EE7"/>
    <w:rsid w:val="001B6691"/>
    <w:rsid w:val="001E15B1"/>
    <w:rsid w:val="00216242"/>
    <w:rsid w:val="00222BD4"/>
    <w:rsid w:val="00243DA1"/>
    <w:rsid w:val="00253063"/>
    <w:rsid w:val="00265AEC"/>
    <w:rsid w:val="0027281F"/>
    <w:rsid w:val="00290B58"/>
    <w:rsid w:val="00294FD3"/>
    <w:rsid w:val="002A4481"/>
    <w:rsid w:val="002E02D4"/>
    <w:rsid w:val="003234EF"/>
    <w:rsid w:val="00331943"/>
    <w:rsid w:val="00344840"/>
    <w:rsid w:val="00351294"/>
    <w:rsid w:val="0035356E"/>
    <w:rsid w:val="00367B57"/>
    <w:rsid w:val="00374A9B"/>
    <w:rsid w:val="00383DAB"/>
    <w:rsid w:val="0039057B"/>
    <w:rsid w:val="00396B02"/>
    <w:rsid w:val="003C4CBC"/>
    <w:rsid w:val="003D73B9"/>
    <w:rsid w:val="003E4841"/>
    <w:rsid w:val="00400E99"/>
    <w:rsid w:val="0040242C"/>
    <w:rsid w:val="00403BFB"/>
    <w:rsid w:val="0040723D"/>
    <w:rsid w:val="00461AAF"/>
    <w:rsid w:val="004769AB"/>
    <w:rsid w:val="004846C7"/>
    <w:rsid w:val="004A3706"/>
    <w:rsid w:val="004B1ED3"/>
    <w:rsid w:val="004E5124"/>
    <w:rsid w:val="00503D3A"/>
    <w:rsid w:val="00511505"/>
    <w:rsid w:val="00521971"/>
    <w:rsid w:val="00533D12"/>
    <w:rsid w:val="00541702"/>
    <w:rsid w:val="005767E4"/>
    <w:rsid w:val="005B13A5"/>
    <w:rsid w:val="005C20C4"/>
    <w:rsid w:val="005D1BC6"/>
    <w:rsid w:val="005E1E5E"/>
    <w:rsid w:val="005E6644"/>
    <w:rsid w:val="005F72D0"/>
    <w:rsid w:val="0061562F"/>
    <w:rsid w:val="006574F1"/>
    <w:rsid w:val="00681F46"/>
    <w:rsid w:val="006A12D8"/>
    <w:rsid w:val="006B3CB0"/>
    <w:rsid w:val="006C47C0"/>
    <w:rsid w:val="006C5785"/>
    <w:rsid w:val="006D0CE5"/>
    <w:rsid w:val="006D1C27"/>
    <w:rsid w:val="006D55FB"/>
    <w:rsid w:val="006E1F79"/>
    <w:rsid w:val="006F284E"/>
    <w:rsid w:val="006F2CC5"/>
    <w:rsid w:val="0072564C"/>
    <w:rsid w:val="007D28F5"/>
    <w:rsid w:val="007E0D41"/>
    <w:rsid w:val="007F77F8"/>
    <w:rsid w:val="008167DD"/>
    <w:rsid w:val="00822828"/>
    <w:rsid w:val="00833E49"/>
    <w:rsid w:val="008556EC"/>
    <w:rsid w:val="00862636"/>
    <w:rsid w:val="00870A02"/>
    <w:rsid w:val="00882AEE"/>
    <w:rsid w:val="0089745D"/>
    <w:rsid w:val="008A4282"/>
    <w:rsid w:val="008D562F"/>
    <w:rsid w:val="008F4DF3"/>
    <w:rsid w:val="00920E1E"/>
    <w:rsid w:val="009210B0"/>
    <w:rsid w:val="00925EF1"/>
    <w:rsid w:val="00954189"/>
    <w:rsid w:val="0098016E"/>
    <w:rsid w:val="00980464"/>
    <w:rsid w:val="009832E0"/>
    <w:rsid w:val="00990232"/>
    <w:rsid w:val="00992A3C"/>
    <w:rsid w:val="009B0FB6"/>
    <w:rsid w:val="009C6980"/>
    <w:rsid w:val="009F0694"/>
    <w:rsid w:val="009F67E8"/>
    <w:rsid w:val="009F7C49"/>
    <w:rsid w:val="00A04F94"/>
    <w:rsid w:val="00A30685"/>
    <w:rsid w:val="00A42B2F"/>
    <w:rsid w:val="00A44939"/>
    <w:rsid w:val="00A67C98"/>
    <w:rsid w:val="00A81BD1"/>
    <w:rsid w:val="00A8301D"/>
    <w:rsid w:val="00A961F8"/>
    <w:rsid w:val="00A978EB"/>
    <w:rsid w:val="00AD3B5F"/>
    <w:rsid w:val="00AE0314"/>
    <w:rsid w:val="00AE49E7"/>
    <w:rsid w:val="00AE6024"/>
    <w:rsid w:val="00AF4762"/>
    <w:rsid w:val="00B17CED"/>
    <w:rsid w:val="00B23232"/>
    <w:rsid w:val="00B706E4"/>
    <w:rsid w:val="00B76BE5"/>
    <w:rsid w:val="00B87CD9"/>
    <w:rsid w:val="00BA1409"/>
    <w:rsid w:val="00BC7F5B"/>
    <w:rsid w:val="00C46979"/>
    <w:rsid w:val="00C50558"/>
    <w:rsid w:val="00C751AA"/>
    <w:rsid w:val="00C86908"/>
    <w:rsid w:val="00C87579"/>
    <w:rsid w:val="00CB0452"/>
    <w:rsid w:val="00CB0693"/>
    <w:rsid w:val="00CB0CC5"/>
    <w:rsid w:val="00CD50A2"/>
    <w:rsid w:val="00CE3143"/>
    <w:rsid w:val="00CE4631"/>
    <w:rsid w:val="00CE76A1"/>
    <w:rsid w:val="00D04E4E"/>
    <w:rsid w:val="00D13993"/>
    <w:rsid w:val="00D22A34"/>
    <w:rsid w:val="00D33DF6"/>
    <w:rsid w:val="00D429BC"/>
    <w:rsid w:val="00D53D02"/>
    <w:rsid w:val="00D63B20"/>
    <w:rsid w:val="00D72632"/>
    <w:rsid w:val="00DB0CAE"/>
    <w:rsid w:val="00DC0665"/>
    <w:rsid w:val="00DC48E0"/>
    <w:rsid w:val="00DD61FA"/>
    <w:rsid w:val="00DE48C0"/>
    <w:rsid w:val="00DF2684"/>
    <w:rsid w:val="00E32DCB"/>
    <w:rsid w:val="00E41415"/>
    <w:rsid w:val="00E6435D"/>
    <w:rsid w:val="00E80F89"/>
    <w:rsid w:val="00EA4F82"/>
    <w:rsid w:val="00EA527E"/>
    <w:rsid w:val="00EE76B9"/>
    <w:rsid w:val="00F44C88"/>
    <w:rsid w:val="00F72F78"/>
    <w:rsid w:val="00F8184B"/>
    <w:rsid w:val="00F82792"/>
    <w:rsid w:val="00FB7424"/>
    <w:rsid w:val="00FC6B20"/>
    <w:rsid w:val="00FD1878"/>
    <w:rsid w:val="00FD2B13"/>
    <w:rsid w:val="00FD671A"/>
    <w:rsid w:val="00FD6F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DDB02"/>
  <w15:docId w15:val="{BA20CE68-4346-44F9-92CE-026A651C8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3490"/>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CE76A1"/>
    <w:rPr>
      <w:rFonts w:ascii="Tahoma" w:hAnsi="Tahoma" w:cs="Tahoma"/>
      <w:sz w:val="16"/>
      <w:szCs w:val="16"/>
    </w:rPr>
  </w:style>
  <w:style w:type="character" w:customStyle="1" w:styleId="BalloonTextChar">
    <w:name w:val="Balloon Text Char"/>
    <w:basedOn w:val="DefaultParagraphFont"/>
    <w:link w:val="BalloonText"/>
    <w:uiPriority w:val="99"/>
    <w:semiHidden/>
    <w:rsid w:val="00CE76A1"/>
    <w:rPr>
      <w:rFonts w:ascii="Tahoma" w:hAnsi="Tahoma" w:cs="Tahoma"/>
      <w:sz w:val="16"/>
      <w:szCs w:val="16"/>
    </w:rPr>
  </w:style>
  <w:style w:type="paragraph" w:styleId="Footer">
    <w:name w:val="footer"/>
    <w:basedOn w:val="Normal"/>
    <w:link w:val="FooterChar"/>
    <w:uiPriority w:val="99"/>
    <w:unhideWhenUsed/>
    <w:rsid w:val="00DC0665"/>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DC0665"/>
    <w:rPr>
      <w:rFonts w:asciiTheme="minorHAnsi" w:eastAsiaTheme="minorHAnsi" w:hAnsiTheme="minorHAnsi" w:cstheme="minorBidi"/>
      <w:sz w:val="22"/>
      <w:szCs w:val="22"/>
    </w:rPr>
  </w:style>
  <w:style w:type="paragraph" w:styleId="ListParagraph">
    <w:name w:val="List Paragraph"/>
    <w:basedOn w:val="Normal"/>
    <w:uiPriority w:val="34"/>
    <w:qFormat/>
    <w:rsid w:val="00DC0665"/>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2098</Words>
  <Characters>11961</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14031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Gunderson</dc:creator>
  <cp:lastModifiedBy>Theda Boydston</cp:lastModifiedBy>
  <cp:revision>2</cp:revision>
  <dcterms:created xsi:type="dcterms:W3CDTF">2025-04-07T20:15:00Z</dcterms:created>
  <dcterms:modified xsi:type="dcterms:W3CDTF">2025-04-07T20:15:00Z</dcterms:modified>
</cp:coreProperties>
</file>